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2F3EBA" w:rsidRPr="00080846" w:rsidTr="002F3EBA">
        <w:trPr>
          <w:trHeight w:val="196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40B" w:rsidRDefault="00A46498" w:rsidP="000D3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bookmarkStart w:id="0" w:name="_GoBack"/>
            <w:bookmarkEnd w:id="0"/>
            <w:r w:rsidRPr="00080846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MODELLO A</w:t>
            </w:r>
            <w:r w:rsidR="005E677A" w:rsidRPr="005E677A">
              <w:rPr>
                <w:rFonts w:ascii="Times New Roman" w:hAnsi="Times New Roman" w:cs="Times New Roman"/>
                <w:b/>
                <w:bCs/>
                <w:color w:val="FF0000"/>
                <w:lang w:val="it-IT"/>
              </w:rPr>
              <w:t>:</w:t>
            </w:r>
            <w:r w:rsidRPr="00080846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</w:t>
            </w:r>
            <w:r w:rsidR="002F3EBA" w:rsidRPr="00080846">
              <w:rPr>
                <w:rFonts w:ascii="Times New Roman" w:hAnsi="Times New Roman" w:cs="Times New Roman"/>
                <w:b/>
                <w:bCs/>
                <w:lang w:val="it-IT"/>
              </w:rPr>
              <w:t>RICHIESTA DI SUBAPPALTO</w:t>
            </w:r>
            <w:r w:rsidR="0023715B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/ COTTIMO</w:t>
            </w:r>
          </w:p>
          <w:p w:rsidR="000D3128" w:rsidRPr="0059240B" w:rsidRDefault="0059240B" w:rsidP="000D3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59240B">
              <w:rPr>
                <w:rFonts w:ascii="Times New Roman" w:hAnsi="Times New Roman" w:cs="Times New Roman"/>
                <w:iCs/>
                <w:lang w:val="it-IT"/>
              </w:rPr>
              <w:t xml:space="preserve">ex </w:t>
            </w:r>
            <w:r w:rsidRPr="0059240B">
              <w:rPr>
                <w:rFonts w:ascii="Times New Roman" w:hAnsi="Times New Roman" w:cs="Times New Roman"/>
                <w:lang w:val="it-IT"/>
              </w:rPr>
              <w:t xml:space="preserve">art. 118 del D. </w:t>
            </w:r>
            <w:proofErr w:type="spellStart"/>
            <w:r w:rsidRPr="0059240B">
              <w:rPr>
                <w:rFonts w:ascii="Times New Roman" w:hAnsi="Times New Roman" w:cs="Times New Roman"/>
                <w:lang w:val="it-IT"/>
              </w:rPr>
              <w:t>Lgs</w:t>
            </w:r>
            <w:proofErr w:type="spellEnd"/>
            <w:r w:rsidRPr="0059240B">
              <w:rPr>
                <w:rFonts w:ascii="Times New Roman" w:hAnsi="Times New Roman" w:cs="Times New Roman"/>
                <w:lang w:val="it-IT"/>
              </w:rPr>
              <w:t xml:space="preserve">. 163/2006 e </w:t>
            </w:r>
            <w:proofErr w:type="spellStart"/>
            <w:r w:rsidRPr="0059240B">
              <w:rPr>
                <w:rFonts w:ascii="Times New Roman" w:hAnsi="Times New Roman" w:cs="Times New Roman"/>
                <w:lang w:val="it-IT"/>
              </w:rPr>
              <w:t>s.m.i.</w:t>
            </w:r>
            <w:proofErr w:type="spellEnd"/>
            <w:r w:rsidRPr="0059240B">
              <w:rPr>
                <w:rFonts w:ascii="Times New Roman" w:hAnsi="Times New Roman" w:cs="Times New Roman"/>
                <w:lang w:val="it-IT"/>
              </w:rPr>
              <w:t xml:space="preserve"> e art. 170 del D.P.R. n. 207/2010 e </w:t>
            </w:r>
            <w:proofErr w:type="spellStart"/>
            <w:r w:rsidRPr="0059240B">
              <w:rPr>
                <w:rFonts w:ascii="Times New Roman" w:hAnsi="Times New Roman" w:cs="Times New Roman"/>
                <w:lang w:val="it-IT"/>
              </w:rPr>
              <w:t>s.m.i.</w:t>
            </w:r>
            <w:proofErr w:type="spellEnd"/>
          </w:p>
          <w:p w:rsidR="002F3EBA" w:rsidRPr="00080846" w:rsidRDefault="002F3EBA" w:rsidP="000D31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080846">
              <w:rPr>
                <w:rFonts w:ascii="Times New Roman" w:hAnsi="Times New Roman" w:cs="Times New Roman"/>
                <w:b/>
                <w:bCs/>
                <w:lang w:val="it-IT"/>
              </w:rPr>
              <w:t>(a cura dell’appaltatore)</w:t>
            </w:r>
          </w:p>
        </w:tc>
      </w:tr>
    </w:tbl>
    <w:p w:rsidR="002F3EBA" w:rsidRPr="00080846" w:rsidRDefault="002F3EBA" w:rsidP="002F3EBA">
      <w:pPr>
        <w:pStyle w:val="Titolo5"/>
        <w:spacing w:line="360" w:lineRule="auto"/>
        <w:rPr>
          <w:rFonts w:ascii="Times New Roman" w:hAnsi="Times New Roman" w:cs="Times New Roman"/>
          <w:sz w:val="22"/>
        </w:rPr>
      </w:pPr>
    </w:p>
    <w:p w:rsidR="002F3EBA" w:rsidRPr="00080846" w:rsidRDefault="002F3EBA" w:rsidP="002F3EBA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Spett.le</w:t>
      </w:r>
    </w:p>
    <w:p w:rsidR="002F3EBA" w:rsidRPr="00080846" w:rsidRDefault="002F3EBA" w:rsidP="002F3EBA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S.p.A. AUTOVIE VENETE</w:t>
      </w:r>
    </w:p>
    <w:p w:rsidR="002F3EBA" w:rsidRPr="00080846" w:rsidRDefault="002F3EBA" w:rsidP="002F3EBA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Via V. Locchi n. 19</w:t>
      </w:r>
    </w:p>
    <w:p w:rsidR="002F3EBA" w:rsidRPr="00080846" w:rsidRDefault="002F3EBA" w:rsidP="002F3EBA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34143 </w:t>
      </w:r>
      <w:r w:rsidR="00530DF1" w:rsidRPr="00080846">
        <w:rPr>
          <w:rFonts w:ascii="Times New Roman" w:hAnsi="Times New Roman" w:cs="Times New Roman"/>
          <w:lang w:val="it-IT"/>
        </w:rPr>
        <w:t>–</w:t>
      </w:r>
      <w:r w:rsidRPr="00080846">
        <w:rPr>
          <w:rFonts w:ascii="Times New Roman" w:hAnsi="Times New Roman" w:cs="Times New Roman"/>
          <w:lang w:val="it-IT"/>
        </w:rPr>
        <w:t xml:space="preserve"> TRIESTE</w:t>
      </w:r>
    </w:p>
    <w:p w:rsidR="00530DF1" w:rsidRPr="00080846" w:rsidRDefault="00530DF1" w:rsidP="002F3EBA">
      <w:pPr>
        <w:spacing w:after="0" w:line="240" w:lineRule="auto"/>
        <w:ind w:left="6379"/>
        <w:jc w:val="both"/>
        <w:rPr>
          <w:rFonts w:ascii="Times New Roman" w:hAnsi="Times New Roman" w:cs="Times New Roman"/>
          <w:lang w:val="it-IT"/>
        </w:rPr>
      </w:pPr>
    </w:p>
    <w:p w:rsidR="002F3EBA" w:rsidRPr="00C42E05" w:rsidRDefault="00224D45" w:rsidP="00224D45">
      <w:pPr>
        <w:pStyle w:val="Intestazione1"/>
        <w:spacing w:line="360" w:lineRule="auto"/>
        <w:jc w:val="center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D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ic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h</w:t>
      </w:r>
      <w:r w:rsidRPr="00C42E05">
        <w:rPr>
          <w:rFonts w:ascii="Times New Roman" w:eastAsia="Arial" w:hAnsi="Times New Roman" w:cs="Times New Roman"/>
          <w:b/>
          <w:bCs/>
          <w:spacing w:val="3"/>
          <w:sz w:val="22"/>
          <w:szCs w:val="22"/>
        </w:rPr>
        <w:t>i</w:t>
      </w:r>
      <w:r w:rsidRPr="00C42E05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>a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r</w:t>
      </w:r>
      <w:r w:rsidRPr="00C42E05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>a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z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ion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e</w:t>
      </w:r>
      <w:r w:rsidRPr="00C42E05">
        <w:rPr>
          <w:rFonts w:ascii="Times New Roman" w:eastAsia="Arial" w:hAnsi="Times New Roman" w:cs="Times New Roman"/>
          <w:b/>
          <w:bCs/>
          <w:spacing w:val="-2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s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os</w:t>
      </w:r>
      <w:r w:rsidRPr="00C42E05">
        <w:rPr>
          <w:rFonts w:ascii="Times New Roman" w:eastAsia="Arial" w:hAnsi="Times New Roman" w:cs="Times New Roman"/>
          <w:b/>
          <w:bCs/>
          <w:spacing w:val="-2"/>
          <w:sz w:val="22"/>
          <w:szCs w:val="22"/>
        </w:rPr>
        <w:t>t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i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t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u</w:t>
      </w:r>
      <w:r w:rsidRPr="00C42E05">
        <w:rPr>
          <w:rFonts w:ascii="Times New Roman" w:eastAsia="Arial" w:hAnsi="Times New Roman" w:cs="Times New Roman"/>
          <w:b/>
          <w:bCs/>
          <w:spacing w:val="-2"/>
          <w:sz w:val="22"/>
          <w:szCs w:val="22"/>
        </w:rPr>
        <w:t>t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i</w:t>
      </w:r>
      <w:r w:rsidRPr="00C42E05">
        <w:rPr>
          <w:rFonts w:ascii="Times New Roman" w:eastAsia="Arial" w:hAnsi="Times New Roman" w:cs="Times New Roman"/>
          <w:b/>
          <w:bCs/>
          <w:spacing w:val="-15"/>
          <w:sz w:val="22"/>
          <w:szCs w:val="22"/>
        </w:rPr>
        <w:t>v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a</w:t>
      </w:r>
      <w:r w:rsidRPr="00C42E05">
        <w:rPr>
          <w:rFonts w:ascii="Times New Roman" w:eastAsia="Arial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d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i</w:t>
      </w:r>
      <w:r w:rsidRPr="00C42E05">
        <w:rPr>
          <w:rFonts w:ascii="Times New Roman" w:eastAsia="Arial" w:hAnsi="Times New Roman" w:cs="Times New Roman"/>
          <w:b/>
          <w:bCs/>
          <w:spacing w:val="4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c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e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r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t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i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f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ic</w:t>
      </w:r>
      <w:r w:rsidRPr="00C42E05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>a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z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io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n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e</w:t>
      </w:r>
      <w:r w:rsidRPr="00C42E05">
        <w:rPr>
          <w:rFonts w:ascii="Times New Roman" w:eastAsia="Arial" w:hAnsi="Times New Roman" w:cs="Times New Roman"/>
          <w:b/>
          <w:bCs/>
          <w:spacing w:val="-5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re</w:t>
      </w:r>
      <w:r w:rsidRPr="00C42E05">
        <w:rPr>
          <w:rFonts w:ascii="Times New Roman" w:eastAsia="Arial" w:hAnsi="Times New Roman" w:cs="Times New Roman"/>
          <w:b/>
          <w:bCs/>
          <w:spacing w:val="3"/>
          <w:sz w:val="22"/>
          <w:szCs w:val="22"/>
        </w:rPr>
        <w:t>s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a</w:t>
      </w:r>
      <w:r w:rsidRPr="00C42E05">
        <w:rPr>
          <w:rFonts w:ascii="Times New Roman" w:eastAsia="Arial" w:hAnsi="Times New Roman" w:cs="Times New Roman"/>
          <w:b/>
          <w:bCs/>
          <w:spacing w:val="-17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>a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i</w:t>
      </w:r>
      <w:r w:rsidRPr="00C42E05">
        <w:rPr>
          <w:rFonts w:ascii="Times New Roman" w:eastAsia="Arial" w:hAnsi="Times New Roman" w:cs="Times New Roman"/>
          <w:b/>
          <w:bCs/>
          <w:spacing w:val="14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se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n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s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i 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de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l</w:t>
      </w:r>
      <w:r w:rsidRPr="00C42E05">
        <w:rPr>
          <w:rFonts w:ascii="Times New Roman" w:eastAsia="Arial" w:hAnsi="Times New Roman" w:cs="Times New Roman"/>
          <w:b/>
          <w:bCs/>
          <w:spacing w:val="-12"/>
          <w:sz w:val="22"/>
          <w:szCs w:val="22"/>
        </w:rPr>
        <w:t>l</w:t>
      </w:r>
      <w:r w:rsidRPr="00C42E05">
        <w:rPr>
          <w:rFonts w:ascii="Times New Roman" w:eastAsia="Arial" w:hAnsi="Times New Roman" w:cs="Times New Roman"/>
          <w:b/>
          <w:bCs/>
          <w:spacing w:val="3"/>
          <w:sz w:val="22"/>
          <w:szCs w:val="22"/>
        </w:rPr>
        <w:t>’</w:t>
      </w:r>
      <w:r w:rsidRPr="00C42E05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>a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r</w:t>
      </w:r>
      <w:r w:rsidRPr="00C42E05">
        <w:rPr>
          <w:rFonts w:ascii="Times New Roman" w:eastAsia="Arial" w:hAnsi="Times New Roman" w:cs="Times New Roman"/>
          <w:b/>
          <w:bCs/>
          <w:spacing w:val="-26"/>
          <w:sz w:val="22"/>
          <w:szCs w:val="22"/>
        </w:rPr>
        <w:t>t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. 46</w:t>
      </w:r>
      <w:r w:rsidRPr="00C42E05">
        <w:rPr>
          <w:rFonts w:ascii="Times New Roman" w:eastAsia="Arial" w:hAnsi="Times New Roman" w:cs="Times New Roman"/>
          <w:b/>
          <w:bCs/>
          <w:spacing w:val="4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d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e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l</w:t>
      </w:r>
      <w:r w:rsidRPr="00C42E05">
        <w:rPr>
          <w:rFonts w:ascii="Times New Roman" w:eastAsia="Arial" w:hAnsi="Times New Roman" w:cs="Times New Roman"/>
          <w:b/>
          <w:bCs/>
          <w:spacing w:val="-3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D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>P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R 28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/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12</w:t>
      </w:r>
      <w:r w:rsidRPr="00C42E05">
        <w:rPr>
          <w:rFonts w:ascii="Times New Roman" w:eastAsia="Arial" w:hAnsi="Times New Roman" w:cs="Times New Roman"/>
          <w:b/>
          <w:bCs/>
          <w:spacing w:val="1"/>
          <w:sz w:val="22"/>
          <w:szCs w:val="22"/>
        </w:rPr>
        <w:t>/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2000</w:t>
      </w:r>
      <w:r w:rsidRPr="00C42E05">
        <w:rPr>
          <w:rFonts w:ascii="Times New Roman" w:eastAsia="Arial" w:hAnsi="Times New Roman" w:cs="Times New Roman"/>
          <w:b/>
          <w:bCs/>
          <w:spacing w:val="-1"/>
          <w:sz w:val="22"/>
          <w:szCs w:val="22"/>
        </w:rPr>
        <w:t xml:space="preserve"> </w:t>
      </w:r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n.445 e </w:t>
      </w:r>
      <w:proofErr w:type="spellStart"/>
      <w:r w:rsidRPr="00C42E05">
        <w:rPr>
          <w:rFonts w:ascii="Times New Roman" w:eastAsia="Arial" w:hAnsi="Times New Roman" w:cs="Times New Roman"/>
          <w:b/>
          <w:bCs/>
          <w:sz w:val="22"/>
          <w:szCs w:val="22"/>
        </w:rPr>
        <w:t>s.m.i.</w:t>
      </w:r>
      <w:proofErr w:type="spellEnd"/>
    </w:p>
    <w:p w:rsidR="00C42E05" w:rsidRDefault="00C42E05" w:rsidP="00AF4FE9">
      <w:pPr>
        <w:pStyle w:val="Rientrocorpodeltesto21"/>
        <w:ind w:left="1417"/>
        <w:rPr>
          <w:rFonts w:ascii="Times New Roman" w:hAnsi="Times New Roman" w:cs="Times New Roman"/>
          <w:b/>
          <w:bCs/>
          <w:sz w:val="22"/>
        </w:rPr>
      </w:pPr>
    </w:p>
    <w:p w:rsidR="002F3EBA" w:rsidRPr="00080846" w:rsidRDefault="002F3EBA" w:rsidP="005E677A">
      <w:pPr>
        <w:pStyle w:val="Rientrocorpodeltesto21"/>
        <w:spacing w:line="360" w:lineRule="auto"/>
        <w:ind w:left="1418"/>
        <w:rPr>
          <w:rFonts w:ascii="Times New Roman" w:eastAsia="Arial" w:hAnsi="Times New Roman" w:cs="Times New Roman"/>
          <w:b/>
          <w:bCs/>
          <w:sz w:val="22"/>
          <w:szCs w:val="22"/>
        </w:rPr>
      </w:pPr>
      <w:r w:rsidRPr="00080846">
        <w:rPr>
          <w:rFonts w:ascii="Times New Roman" w:hAnsi="Times New Roman" w:cs="Times New Roman"/>
          <w:b/>
          <w:bCs/>
          <w:sz w:val="22"/>
        </w:rPr>
        <w:t>OGGETTO</w:t>
      </w:r>
      <w:r w:rsidRPr="00080846">
        <w:rPr>
          <w:rFonts w:ascii="Times New Roman" w:hAnsi="Times New Roman" w:cs="Times New Roman"/>
          <w:sz w:val="22"/>
        </w:rPr>
        <w:t>:</w:t>
      </w:r>
      <w:r w:rsidRPr="00080846">
        <w:rPr>
          <w:rFonts w:ascii="Times New Roman" w:hAnsi="Times New Roman" w:cs="Times New Roman"/>
          <w:sz w:val="22"/>
        </w:rPr>
        <w:tab/>
      </w:r>
      <w:r w:rsidR="00593B30">
        <w:rPr>
          <w:rFonts w:ascii="Times New Roman" w:hAnsi="Times New Roman" w:cs="Times New Roman"/>
          <w:sz w:val="22"/>
          <w:szCs w:val="22"/>
        </w:rPr>
        <w:t>Lavori</w:t>
      </w:r>
      <w:r w:rsidR="00D250E5" w:rsidRPr="00080846">
        <w:rPr>
          <w:rFonts w:ascii="Times New Roman" w:hAnsi="Times New Roman" w:cs="Times New Roman"/>
          <w:sz w:val="22"/>
          <w:szCs w:val="22"/>
        </w:rPr>
        <w:t xml:space="preserve"> </w:t>
      </w:r>
      <w:r w:rsidRPr="00080846">
        <w:rPr>
          <w:rFonts w:ascii="Times New Roman" w:hAnsi="Times New Roman" w:cs="Times New Roman"/>
          <w:sz w:val="22"/>
          <w:szCs w:val="22"/>
        </w:rPr>
        <w:t>di</w:t>
      </w:r>
      <w:r w:rsidR="00203069">
        <w:rPr>
          <w:rFonts w:ascii="Times New Roman" w:hAnsi="Times New Roman" w:cs="Times New Roman"/>
          <w:sz w:val="22"/>
          <w:szCs w:val="22"/>
        </w:rPr>
        <w:t xml:space="preserve"> </w:t>
      </w:r>
      <w:r w:rsidRPr="00080846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</w:p>
    <w:p w:rsidR="002F3EBA" w:rsidRPr="00080846" w:rsidRDefault="002F3EBA" w:rsidP="005E677A">
      <w:pPr>
        <w:pStyle w:val="Rientrocorpodeltesto21"/>
        <w:spacing w:line="360" w:lineRule="auto"/>
        <w:ind w:left="1418" w:firstLine="0"/>
        <w:rPr>
          <w:rFonts w:ascii="Times New Roman" w:hAnsi="Times New Roman" w:cs="Times New Roman"/>
          <w:sz w:val="22"/>
          <w:szCs w:val="22"/>
        </w:rPr>
      </w:pPr>
      <w:r w:rsidRPr="00080846">
        <w:rPr>
          <w:rFonts w:ascii="Times New Roman" w:hAnsi="Times New Roman" w:cs="Times New Roman"/>
          <w:sz w:val="22"/>
          <w:szCs w:val="22"/>
        </w:rPr>
        <w:t xml:space="preserve">Contratto d’appalto di data </w:t>
      </w:r>
      <w:r w:rsidR="00203069">
        <w:rPr>
          <w:rFonts w:ascii="Times New Roman" w:hAnsi="Times New Roman" w:cs="Times New Roman"/>
          <w:bCs/>
        </w:rPr>
        <w:t>…………</w:t>
      </w:r>
      <w:r w:rsidRPr="00080846">
        <w:rPr>
          <w:rFonts w:ascii="Times New Roman" w:hAnsi="Times New Roman" w:cs="Times New Roman"/>
          <w:sz w:val="22"/>
          <w:szCs w:val="22"/>
        </w:rPr>
        <w:t>.</w:t>
      </w:r>
    </w:p>
    <w:p w:rsidR="00F43823" w:rsidRPr="00203069" w:rsidRDefault="00F43823" w:rsidP="00F43823">
      <w:pPr>
        <w:spacing w:after="0" w:line="360" w:lineRule="auto"/>
        <w:ind w:left="1418"/>
        <w:jc w:val="both"/>
        <w:rPr>
          <w:rFonts w:ascii="Times New Roman" w:hAnsi="Times New Roman" w:cs="Times New Roman"/>
          <w:lang w:val="it-IT"/>
        </w:rPr>
      </w:pPr>
      <w:r w:rsidRPr="00203069">
        <w:rPr>
          <w:rFonts w:ascii="Times New Roman" w:hAnsi="Times New Roman" w:cs="Times New Roman"/>
          <w:bCs/>
          <w:lang w:val="it-IT"/>
        </w:rPr>
        <w:t>CUP</w:t>
      </w:r>
      <w:r>
        <w:rPr>
          <w:rFonts w:ascii="Times New Roman" w:hAnsi="Times New Roman" w:cs="Times New Roman"/>
          <w:bCs/>
          <w:lang w:val="it-IT"/>
        </w:rPr>
        <w:t xml:space="preserve"> </w:t>
      </w:r>
      <w:r w:rsidRPr="00203069">
        <w:rPr>
          <w:rFonts w:ascii="Times New Roman" w:hAnsi="Times New Roman" w:cs="Times New Roman"/>
          <w:bCs/>
          <w:lang w:val="it-IT"/>
        </w:rPr>
        <w:t>………………CIG</w:t>
      </w:r>
      <w:r>
        <w:rPr>
          <w:rFonts w:ascii="Times New Roman" w:hAnsi="Times New Roman" w:cs="Times New Roman"/>
          <w:bCs/>
          <w:lang w:val="it-IT"/>
        </w:rPr>
        <w:t xml:space="preserve"> </w:t>
      </w:r>
      <w:r w:rsidRPr="00203069">
        <w:rPr>
          <w:rFonts w:ascii="Times New Roman" w:hAnsi="Times New Roman" w:cs="Times New Roman"/>
          <w:bCs/>
          <w:lang w:val="it-IT"/>
        </w:rPr>
        <w:t>……………………</w:t>
      </w:r>
    </w:p>
    <w:p w:rsidR="00203069" w:rsidRDefault="00203069" w:rsidP="002F3EBA">
      <w:pPr>
        <w:pStyle w:val="Rientrocorpodeltesto21"/>
        <w:ind w:left="1418"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2F3EBA" w:rsidRPr="00080846" w:rsidRDefault="002F3EBA" w:rsidP="00987C41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L’impresa…………………..……………………………………………………………………………………</w:t>
      </w:r>
    </w:p>
    <w:p w:rsidR="002F3EBA" w:rsidRPr="00080846" w:rsidRDefault="002F3EBA" w:rsidP="00987C41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Con sede in …………………………………………………………………………………………..……..…..</w:t>
      </w:r>
    </w:p>
    <w:p w:rsidR="002F3EBA" w:rsidRPr="00080846" w:rsidRDefault="002F3EBA" w:rsidP="00987C41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Partita IVA n°……………………………………………………………………………………………………</w:t>
      </w:r>
    </w:p>
    <w:p w:rsidR="002F3EBA" w:rsidRPr="00080846" w:rsidRDefault="002F3EBA" w:rsidP="00987C41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A mezzo del proprio Legale Rappresentante ……………………………………………………………, nato a …………………………….il……………………………… e residente per la carica presso la sede della Società </w:t>
      </w:r>
      <w:r w:rsidRPr="00080846">
        <w:rPr>
          <w:rFonts w:ascii="Times New Roman" w:hAnsi="Times New Roman" w:cs="Times New Roman"/>
          <w:i/>
          <w:iCs/>
          <w:color w:val="FF0000"/>
          <w:lang w:val="it-IT"/>
        </w:rPr>
        <w:t>(o in alternativa indicare altra residenza)</w:t>
      </w:r>
      <w:r w:rsidRPr="00080846">
        <w:rPr>
          <w:rFonts w:ascii="Times New Roman" w:hAnsi="Times New Roman" w:cs="Times New Roman"/>
          <w:lang w:val="it-IT"/>
        </w:rPr>
        <w:t xml:space="preserve"> a…………………</w:t>
      </w:r>
      <w:r w:rsidR="00F43823">
        <w:rPr>
          <w:rFonts w:ascii="Times New Roman" w:hAnsi="Times New Roman" w:cs="Times New Roman"/>
          <w:lang w:val="it-IT"/>
        </w:rPr>
        <w:t>………</w:t>
      </w:r>
      <w:r w:rsidR="00061D42">
        <w:rPr>
          <w:rFonts w:ascii="Times New Roman" w:hAnsi="Times New Roman" w:cs="Times New Roman"/>
          <w:lang w:val="it-IT"/>
        </w:rPr>
        <w:t>….</w:t>
      </w:r>
      <w:r w:rsidRPr="00080846">
        <w:rPr>
          <w:rFonts w:ascii="Times New Roman" w:hAnsi="Times New Roman" w:cs="Times New Roman"/>
          <w:lang w:val="it-IT"/>
        </w:rPr>
        <w:t>.…………….. in via……………………………………………</w:t>
      </w:r>
    </w:p>
    <w:p w:rsidR="002F3EBA" w:rsidRDefault="002F3EBA" w:rsidP="00AF277A">
      <w:pPr>
        <w:pStyle w:val="Titolo1"/>
        <w:numPr>
          <w:ilvl w:val="0"/>
          <w:numId w:val="0"/>
        </w:numPr>
        <w:spacing w:after="120"/>
        <w:rPr>
          <w:rFonts w:ascii="Times New Roman" w:hAnsi="Times New Roman" w:cs="Times New Roman"/>
          <w:sz w:val="24"/>
        </w:rPr>
      </w:pPr>
      <w:r w:rsidRPr="00080846">
        <w:rPr>
          <w:rFonts w:ascii="Times New Roman" w:hAnsi="Times New Roman" w:cs="Times New Roman"/>
          <w:sz w:val="24"/>
        </w:rPr>
        <w:t>Premesso che</w:t>
      </w:r>
    </w:p>
    <w:p w:rsidR="00D250E5" w:rsidRPr="00080846" w:rsidRDefault="0059240B" w:rsidP="00D250E5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</w:t>
      </w:r>
      <w:r w:rsidR="002F3EBA" w:rsidRPr="00080846">
        <w:rPr>
          <w:rFonts w:ascii="Times New Roman" w:hAnsi="Times New Roman" w:cs="Times New Roman"/>
          <w:lang w:val="it-IT"/>
        </w:rPr>
        <w:t xml:space="preserve">a scrivente </w:t>
      </w:r>
      <w:r w:rsidR="00D250E5" w:rsidRPr="00080846">
        <w:rPr>
          <w:rFonts w:ascii="Times New Roman" w:hAnsi="Times New Roman" w:cs="Times New Roman"/>
          <w:lang w:val="it-IT"/>
        </w:rPr>
        <w:t>è</w:t>
      </w:r>
      <w:r w:rsidR="002F3EBA" w:rsidRPr="00080846">
        <w:rPr>
          <w:rFonts w:ascii="Times New Roman" w:hAnsi="Times New Roman" w:cs="Times New Roman"/>
          <w:lang w:val="it-IT"/>
        </w:rPr>
        <w:t xml:space="preserve"> risultata </w:t>
      </w:r>
      <w:r>
        <w:rPr>
          <w:rFonts w:ascii="Times New Roman" w:hAnsi="Times New Roman" w:cs="Times New Roman"/>
          <w:lang w:val="it-IT"/>
        </w:rPr>
        <w:t xml:space="preserve">affidataria </w:t>
      </w:r>
      <w:r w:rsidR="002F3EBA" w:rsidRPr="00080846">
        <w:rPr>
          <w:rFonts w:ascii="Times New Roman" w:hAnsi="Times New Roman" w:cs="Times New Roman"/>
          <w:lang w:val="it-IT"/>
        </w:rPr>
        <w:t>dell’appalto de</w:t>
      </w:r>
      <w:r>
        <w:rPr>
          <w:rFonts w:ascii="Times New Roman" w:hAnsi="Times New Roman" w:cs="Times New Roman"/>
          <w:lang w:val="it-IT"/>
        </w:rPr>
        <w:t xml:space="preserve">i lavori </w:t>
      </w:r>
      <w:r w:rsidR="002F3EBA" w:rsidRPr="00080846">
        <w:rPr>
          <w:rFonts w:ascii="Times New Roman" w:hAnsi="Times New Roman" w:cs="Times New Roman"/>
          <w:lang w:val="it-IT"/>
        </w:rPr>
        <w:t>in oggetto</w:t>
      </w:r>
    </w:p>
    <w:p w:rsidR="002F3EBA" w:rsidRPr="00080846" w:rsidRDefault="002F3EBA" w:rsidP="00D250E5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CHIEDE L’AUTORIZZAZIONE A SUBAPPALTARE </w:t>
      </w:r>
      <w:r w:rsidRPr="00080846">
        <w:rPr>
          <w:rFonts w:ascii="Times New Roman" w:hAnsi="Times New Roman" w:cs="Times New Roman"/>
          <w:color w:val="FF0000"/>
          <w:shd w:val="clear" w:color="auto" w:fill="FFFF00"/>
          <w:lang w:val="it-IT"/>
        </w:rPr>
        <w:t>oppure</w:t>
      </w:r>
      <w:r w:rsidRPr="00080846">
        <w:rPr>
          <w:rFonts w:ascii="Times New Roman" w:hAnsi="Times New Roman" w:cs="Times New Roman"/>
          <w:color w:val="FF0000"/>
          <w:lang w:val="it-IT"/>
        </w:rPr>
        <w:t xml:space="preserve"> AFFIDARE A COTTIMO</w:t>
      </w:r>
    </w:p>
    <w:p w:rsidR="002F3EBA" w:rsidRPr="00080846" w:rsidRDefault="002F3EBA" w:rsidP="002F3EBA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u w:val="single"/>
          <w:lang w:val="it-IT"/>
        </w:rPr>
        <w:t>All’operatore economico</w:t>
      </w:r>
      <w:r w:rsidRPr="00080846">
        <w:rPr>
          <w:rFonts w:ascii="Times New Roman" w:hAnsi="Times New Roman" w:cs="Times New Roman"/>
          <w:lang w:val="it-IT"/>
        </w:rPr>
        <w:t xml:space="preserve"> </w:t>
      </w:r>
      <w:r w:rsidRPr="00080846">
        <w:rPr>
          <w:rFonts w:ascii="Times New Roman" w:hAnsi="Times New Roman" w:cs="Times New Roman"/>
          <w:i/>
          <w:color w:val="FF0000"/>
          <w:sz w:val="20"/>
          <w:lang w:val="it-IT"/>
        </w:rPr>
        <w:t xml:space="preserve">(qualora la Ditta indicata sia un Consorzio di cui all’art. 34 co.1 </w:t>
      </w:r>
      <w:proofErr w:type="spellStart"/>
      <w:r w:rsidRPr="00080846">
        <w:rPr>
          <w:rFonts w:ascii="Times New Roman" w:hAnsi="Times New Roman" w:cs="Times New Roman"/>
          <w:i/>
          <w:color w:val="FF0000"/>
          <w:sz w:val="20"/>
          <w:lang w:val="it-IT"/>
        </w:rPr>
        <w:t>lett</w:t>
      </w:r>
      <w:proofErr w:type="spellEnd"/>
      <w:r w:rsidRPr="00080846">
        <w:rPr>
          <w:rFonts w:ascii="Times New Roman" w:hAnsi="Times New Roman" w:cs="Times New Roman"/>
          <w:i/>
          <w:color w:val="FF0000"/>
          <w:sz w:val="20"/>
          <w:lang w:val="it-IT"/>
        </w:rPr>
        <w:t>. b) e c) del D .</w:t>
      </w:r>
      <w:proofErr w:type="spellStart"/>
      <w:r w:rsidRPr="00080846">
        <w:rPr>
          <w:rFonts w:ascii="Times New Roman" w:hAnsi="Times New Roman" w:cs="Times New Roman"/>
          <w:i/>
          <w:color w:val="FF0000"/>
          <w:sz w:val="20"/>
          <w:lang w:val="it-IT"/>
        </w:rPr>
        <w:t>Lgs</w:t>
      </w:r>
      <w:proofErr w:type="spellEnd"/>
      <w:r w:rsidRPr="00080846">
        <w:rPr>
          <w:rFonts w:ascii="Times New Roman" w:hAnsi="Times New Roman" w:cs="Times New Roman"/>
          <w:i/>
          <w:color w:val="FF0000"/>
          <w:sz w:val="20"/>
          <w:lang w:val="it-IT"/>
        </w:rPr>
        <w:t xml:space="preserve">. 163/2006 e </w:t>
      </w:r>
      <w:proofErr w:type="spellStart"/>
      <w:r w:rsidRPr="00080846">
        <w:rPr>
          <w:rFonts w:ascii="Times New Roman" w:hAnsi="Times New Roman" w:cs="Times New Roman"/>
          <w:i/>
          <w:color w:val="FF0000"/>
          <w:sz w:val="20"/>
          <w:lang w:val="it-IT"/>
        </w:rPr>
        <w:t>s.m.i.</w:t>
      </w:r>
      <w:proofErr w:type="spellEnd"/>
      <w:r w:rsidRPr="00080846">
        <w:rPr>
          <w:rFonts w:ascii="Times New Roman" w:hAnsi="Times New Roman" w:cs="Times New Roman"/>
          <w:i/>
          <w:color w:val="FF0000"/>
          <w:sz w:val="20"/>
          <w:lang w:val="it-IT"/>
        </w:rPr>
        <w:t xml:space="preserve"> dovrà essere specificata l’impresa consorziata esecutrice dei lavori oggetto di subappalto)</w:t>
      </w:r>
      <w:r w:rsidRPr="00080846">
        <w:rPr>
          <w:rFonts w:ascii="Times New Roman" w:hAnsi="Times New Roman" w:cs="Times New Roman"/>
          <w:color w:val="FF0000"/>
          <w:lang w:val="it-IT"/>
        </w:rPr>
        <w:t>:</w:t>
      </w:r>
      <w:r w:rsidRPr="00080846">
        <w:rPr>
          <w:rFonts w:ascii="Times New Roman" w:hAnsi="Times New Roman" w:cs="Times New Roman"/>
          <w:lang w:val="it-IT"/>
        </w:rPr>
        <w:t xml:space="preserve"> …………………………………………………………………………………………:</w:t>
      </w:r>
    </w:p>
    <w:p w:rsidR="00203069" w:rsidRDefault="002F3EBA" w:rsidP="00203069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Natura giuridica:……………</w:t>
      </w:r>
      <w:r w:rsidR="00203069">
        <w:rPr>
          <w:rFonts w:ascii="Times New Roman" w:hAnsi="Times New Roman" w:cs="Times New Roman"/>
          <w:lang w:val="it-IT"/>
        </w:rPr>
        <w:t>………………………………………………………………………………</w:t>
      </w:r>
    </w:p>
    <w:p w:rsidR="002F3EBA" w:rsidRPr="00080846" w:rsidRDefault="002F3EBA" w:rsidP="00203069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con sede in ………………………………………………………………………………………………….</w:t>
      </w:r>
    </w:p>
    <w:p w:rsidR="002F3EBA" w:rsidRPr="00080846" w:rsidRDefault="002F3EBA" w:rsidP="00203069">
      <w:pPr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Partita IVA n°………………………………………………………………………………………………</w:t>
      </w:r>
    </w:p>
    <w:p w:rsidR="00D250E5" w:rsidRPr="00080846" w:rsidRDefault="002F3EBA" w:rsidP="00203069">
      <w:pPr>
        <w:tabs>
          <w:tab w:val="left" w:pos="1211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</w:tabs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numero iscrizione al registro delle Ditte/ Iscrizione Camera di Commercio……………………………</w:t>
      </w:r>
    </w:p>
    <w:p w:rsidR="00D250E5" w:rsidRPr="00080846" w:rsidRDefault="002F3EBA" w:rsidP="00203069">
      <w:pPr>
        <w:tabs>
          <w:tab w:val="left" w:pos="1211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</w:tabs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nome, cognome e codice fiscale del Legale Rappresentante…………………………</w:t>
      </w:r>
      <w:r w:rsidRPr="00080846">
        <w:rPr>
          <w:rFonts w:ascii="Times New Roman" w:hAnsi="Times New Roman" w:cs="Times New Roman"/>
          <w:lang w:val="it-IT"/>
        </w:rPr>
        <w:tab/>
      </w:r>
    </w:p>
    <w:p w:rsidR="002F3EBA" w:rsidRPr="00080846" w:rsidRDefault="002F3EBA" w:rsidP="00203069">
      <w:pPr>
        <w:tabs>
          <w:tab w:val="left" w:pos="1211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</w:tabs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u w:val="single"/>
          <w:lang w:val="it-IT"/>
        </w:rPr>
        <w:t>Le seguenti opere</w:t>
      </w:r>
      <w:r w:rsidRPr="00080846">
        <w:rPr>
          <w:rFonts w:ascii="Times New Roman" w:hAnsi="Times New Roman" w:cs="Times New Roman"/>
          <w:lang w:val="it-IT"/>
        </w:rPr>
        <w:t xml:space="preserve"> </w:t>
      </w:r>
      <w:r w:rsidRPr="00080846">
        <w:rPr>
          <w:rFonts w:ascii="Times New Roman" w:hAnsi="Times New Roman" w:cs="Times New Roman"/>
          <w:color w:val="FF0000"/>
          <w:lang w:val="it-IT"/>
        </w:rPr>
        <w:t>(</w:t>
      </w:r>
      <w:r w:rsidRPr="00080846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 xml:space="preserve">specificare </w:t>
      </w:r>
      <w:r w:rsidR="009D7F9D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>l</w:t>
      </w:r>
      <w:r w:rsidR="008C1650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>e</w:t>
      </w:r>
      <w:r w:rsidR="009D7F9D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 xml:space="preserve"> part</w:t>
      </w:r>
      <w:r w:rsidR="008C1650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>i</w:t>
      </w:r>
      <w:r w:rsidR="009D7F9D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 xml:space="preserve"> dell’opera da subappaltare</w:t>
      </w:r>
      <w:r w:rsidRPr="00080846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 xml:space="preserve"> e</w:t>
      </w:r>
      <w:r w:rsidR="009D7F9D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 xml:space="preserve"> la relativa</w:t>
      </w:r>
      <w:r w:rsidRPr="00080846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 xml:space="preserve"> categoria di lavoro)</w:t>
      </w:r>
      <w:r w:rsidRPr="00A41CD0">
        <w:rPr>
          <w:rFonts w:ascii="Times New Roman" w:hAnsi="Times New Roman" w:cs="Times New Roman"/>
          <w:lang w:val="it-IT"/>
        </w:rPr>
        <w:t>:</w:t>
      </w:r>
    </w:p>
    <w:p w:rsidR="002F3EBA" w:rsidRDefault="002F3EBA" w:rsidP="00203069">
      <w:pPr>
        <w:pStyle w:val="Corpotesto"/>
        <w:spacing w:after="240"/>
        <w:jc w:val="both"/>
        <w:rPr>
          <w:rFonts w:ascii="Times New Roman" w:hAnsi="Times New Roman" w:cs="Times New Roman"/>
          <w:sz w:val="22"/>
        </w:rPr>
      </w:pPr>
      <w:r w:rsidRPr="00080846">
        <w:rPr>
          <w:rFonts w:ascii="Times New Roman" w:eastAsia="Arial" w:hAnsi="Times New Roman" w:cs="Times New Roman"/>
          <w:sz w:val="22"/>
        </w:rPr>
        <w:t>…………………………………………………………………………………</w:t>
      </w:r>
      <w:r w:rsidRPr="00080846">
        <w:rPr>
          <w:rFonts w:ascii="Times New Roman" w:hAnsi="Times New Roman" w:cs="Times New Roman"/>
          <w:sz w:val="22"/>
        </w:rPr>
        <w:t>(</w:t>
      </w:r>
      <w:proofErr w:type="spellStart"/>
      <w:r w:rsidRPr="00080846">
        <w:rPr>
          <w:rFonts w:ascii="Times New Roman" w:hAnsi="Times New Roman" w:cs="Times New Roman"/>
          <w:sz w:val="22"/>
        </w:rPr>
        <w:t>Cat</w:t>
      </w:r>
      <w:proofErr w:type="spellEnd"/>
      <w:r w:rsidRPr="00080846">
        <w:rPr>
          <w:rFonts w:ascii="Times New Roman" w:hAnsi="Times New Roman" w:cs="Times New Roman"/>
          <w:sz w:val="22"/>
        </w:rPr>
        <w:t xml:space="preserve">……). </w:t>
      </w:r>
    </w:p>
    <w:p w:rsidR="00660383" w:rsidRPr="00660383" w:rsidRDefault="00660383" w:rsidP="00203069">
      <w:pPr>
        <w:pStyle w:val="Corpotesto"/>
        <w:spacing w:after="240"/>
        <w:jc w:val="both"/>
        <w:rPr>
          <w:rFonts w:ascii="Times New Roman" w:hAnsi="Times New Roman" w:cs="Times New Roman"/>
          <w:b/>
          <w:sz w:val="22"/>
        </w:rPr>
      </w:pPr>
      <w:r w:rsidRPr="00660383">
        <w:rPr>
          <w:rFonts w:ascii="Times New Roman" w:hAnsi="Times New Roman" w:cs="Times New Roman"/>
          <w:b/>
          <w:sz w:val="22"/>
        </w:rPr>
        <w:t xml:space="preserve">consapevole delle sanzioni penali in caso di dichiarazioni false e della conseguente decadenza dei benefici </w:t>
      </w:r>
      <w:r w:rsidRPr="00660383">
        <w:rPr>
          <w:rFonts w:ascii="Times New Roman" w:hAnsi="Times New Roman" w:cs="Times New Roman"/>
          <w:b/>
          <w:sz w:val="22"/>
        </w:rPr>
        <w:lastRenderedPageBreak/>
        <w:t xml:space="preserve">eventualmente conseguiti (ai sensi degli artt. 75 e 76 del D.P.R. 28/12/2000 n.445 e </w:t>
      </w:r>
      <w:proofErr w:type="spellStart"/>
      <w:r w:rsidRPr="00660383">
        <w:rPr>
          <w:rFonts w:ascii="Times New Roman" w:hAnsi="Times New Roman" w:cs="Times New Roman"/>
          <w:b/>
          <w:sz w:val="22"/>
        </w:rPr>
        <w:t>s.m.i.</w:t>
      </w:r>
      <w:proofErr w:type="spellEnd"/>
      <w:r w:rsidRPr="00660383">
        <w:rPr>
          <w:rFonts w:ascii="Times New Roman" w:hAnsi="Times New Roman" w:cs="Times New Roman"/>
          <w:b/>
          <w:sz w:val="22"/>
        </w:rPr>
        <w:t>), sotto la propria responsabilità</w:t>
      </w:r>
    </w:p>
    <w:p w:rsidR="002F3EBA" w:rsidRDefault="002F3EBA" w:rsidP="00AF4FE9">
      <w:pPr>
        <w:pStyle w:val="Titolo1"/>
        <w:numPr>
          <w:ilvl w:val="0"/>
          <w:numId w:val="0"/>
        </w:numPr>
        <w:spacing w:before="160" w:after="160"/>
        <w:rPr>
          <w:rFonts w:ascii="Times New Roman" w:hAnsi="Times New Roman" w:cs="Times New Roman"/>
          <w:sz w:val="24"/>
        </w:rPr>
      </w:pPr>
      <w:r w:rsidRPr="00080846">
        <w:rPr>
          <w:rFonts w:ascii="Times New Roman" w:hAnsi="Times New Roman" w:cs="Times New Roman"/>
          <w:sz w:val="24"/>
        </w:rPr>
        <w:t>A tal fine dichiara che</w:t>
      </w:r>
    </w:p>
    <w:p w:rsidR="002F3EBA" w:rsidRPr="00080846" w:rsidRDefault="002F3EBA" w:rsidP="008947CD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le opere che intende subappaltare </w:t>
      </w:r>
      <w:r w:rsidRPr="008C1650">
        <w:rPr>
          <w:rFonts w:ascii="Times New Roman" w:hAnsi="Times New Roman" w:cs="Times New Roman"/>
          <w:b/>
          <w:bCs/>
          <w:color w:val="FF0000"/>
          <w:lang w:val="it-IT"/>
        </w:rPr>
        <w:t>(</w:t>
      </w:r>
      <w:r w:rsidRPr="008C1650">
        <w:rPr>
          <w:rFonts w:ascii="Times New Roman" w:hAnsi="Times New Roman" w:cs="Times New Roman"/>
          <w:b/>
          <w:bCs/>
          <w:color w:val="FF0000"/>
          <w:shd w:val="clear" w:color="auto" w:fill="FFFF00"/>
          <w:lang w:val="it-IT"/>
        </w:rPr>
        <w:t>oppure</w:t>
      </w:r>
      <w:r w:rsidRPr="008C1650">
        <w:rPr>
          <w:rFonts w:ascii="Times New Roman" w:hAnsi="Times New Roman" w:cs="Times New Roman"/>
          <w:color w:val="FF0000"/>
          <w:lang w:val="it-IT"/>
        </w:rPr>
        <w:t xml:space="preserve"> affidare a cottimo</w:t>
      </w:r>
      <w:r w:rsidRPr="008C1650">
        <w:rPr>
          <w:rFonts w:ascii="Times New Roman" w:hAnsi="Times New Roman" w:cs="Times New Roman"/>
          <w:b/>
          <w:bCs/>
          <w:color w:val="FF0000"/>
          <w:lang w:val="it-IT"/>
        </w:rPr>
        <w:t>)</w:t>
      </w:r>
      <w:r w:rsidRPr="00080846">
        <w:rPr>
          <w:rFonts w:ascii="Times New Roman" w:hAnsi="Times New Roman" w:cs="Times New Roman"/>
          <w:lang w:val="it-IT"/>
        </w:rPr>
        <w:t xml:space="preserve"> sono state indicate nell’offerta;</w:t>
      </w:r>
    </w:p>
    <w:p w:rsidR="002F3EBA" w:rsidRDefault="002F3EBA" w:rsidP="008947CD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sui prezzi unitari risultanti dall’aggiudicazione, </w:t>
      </w:r>
      <w:r w:rsidR="008C1650">
        <w:rPr>
          <w:rFonts w:ascii="Times New Roman" w:hAnsi="Times New Roman" w:cs="Times New Roman"/>
          <w:lang w:val="it-IT"/>
        </w:rPr>
        <w:t>l’appaltatore applicherà</w:t>
      </w:r>
      <w:r w:rsidRPr="00080846">
        <w:rPr>
          <w:rFonts w:ascii="Times New Roman" w:hAnsi="Times New Roman" w:cs="Times New Roman"/>
          <w:lang w:val="it-IT"/>
        </w:rPr>
        <w:t xml:space="preserve"> un ribasso </w:t>
      </w:r>
      <w:r w:rsidRPr="00080846">
        <w:rPr>
          <w:rFonts w:ascii="Times New Roman" w:hAnsi="Times New Roman" w:cs="Times New Roman"/>
          <w:b/>
          <w:bCs/>
          <w:lang w:val="it-IT"/>
        </w:rPr>
        <w:t xml:space="preserve">% </w:t>
      </w:r>
      <w:r w:rsidR="008C1650" w:rsidRPr="008C1650">
        <w:rPr>
          <w:rFonts w:ascii="Times New Roman" w:hAnsi="Times New Roman" w:cs="Times New Roman"/>
          <w:bCs/>
          <w:lang w:val="it-IT"/>
        </w:rPr>
        <w:t xml:space="preserve">pari al </w:t>
      </w:r>
      <w:r w:rsidRPr="008C1650">
        <w:rPr>
          <w:rFonts w:ascii="Times New Roman" w:hAnsi="Times New Roman" w:cs="Times New Roman"/>
          <w:bCs/>
          <w:lang w:val="it-IT"/>
        </w:rPr>
        <w:t>…….</w:t>
      </w:r>
      <w:r w:rsidRPr="008C1650">
        <w:rPr>
          <w:rFonts w:ascii="Times New Roman" w:hAnsi="Times New Roman" w:cs="Times New Roman"/>
          <w:lang w:val="it-IT"/>
        </w:rPr>
        <w:t xml:space="preserve"> - </w:t>
      </w:r>
      <w:r w:rsidRPr="00080846">
        <w:rPr>
          <w:rFonts w:ascii="Times New Roman" w:hAnsi="Times New Roman" w:cs="Times New Roman"/>
          <w:lang w:val="it-IT"/>
        </w:rPr>
        <w:t xml:space="preserve">nel rispetto di quanto indicato dall’art. 118, comma 4, del D. </w:t>
      </w:r>
      <w:proofErr w:type="spellStart"/>
      <w:r w:rsidRPr="00080846">
        <w:rPr>
          <w:rFonts w:ascii="Times New Roman" w:hAnsi="Times New Roman" w:cs="Times New Roman"/>
          <w:lang w:val="it-IT"/>
        </w:rPr>
        <w:t>Lgs</w:t>
      </w:r>
      <w:proofErr w:type="spellEnd"/>
      <w:r w:rsidRPr="00080846">
        <w:rPr>
          <w:rFonts w:ascii="Times New Roman" w:hAnsi="Times New Roman" w:cs="Times New Roman"/>
          <w:lang w:val="it-IT"/>
        </w:rPr>
        <w:t xml:space="preserve">. 163/2006 e </w:t>
      </w:r>
      <w:proofErr w:type="spellStart"/>
      <w:r w:rsidRPr="00080846">
        <w:rPr>
          <w:rFonts w:ascii="Times New Roman" w:hAnsi="Times New Roman" w:cs="Times New Roman"/>
          <w:lang w:val="it-IT"/>
        </w:rPr>
        <w:t>s.m.i.</w:t>
      </w:r>
      <w:proofErr w:type="spellEnd"/>
      <w:r w:rsidRPr="00080846">
        <w:rPr>
          <w:rFonts w:ascii="Times New Roman" w:hAnsi="Times New Roman" w:cs="Times New Roman"/>
          <w:lang w:val="it-IT"/>
        </w:rPr>
        <w:t xml:space="preserve"> - pertanto, l’importo complessivo</w:t>
      </w:r>
      <w:r w:rsidR="008C1650">
        <w:rPr>
          <w:rFonts w:ascii="Times New Roman" w:hAnsi="Times New Roman" w:cs="Times New Roman"/>
          <w:lang w:val="it-IT"/>
        </w:rPr>
        <w:t xml:space="preserve"> del</w:t>
      </w:r>
      <w:r w:rsidRPr="00080846">
        <w:rPr>
          <w:rFonts w:ascii="Times New Roman" w:hAnsi="Times New Roman" w:cs="Times New Roman"/>
          <w:lang w:val="it-IT"/>
        </w:rPr>
        <w:t xml:space="preserve"> contratto di subappalto</w:t>
      </w:r>
      <w:r w:rsidRPr="00080846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8C1650">
        <w:rPr>
          <w:rFonts w:ascii="Times New Roman" w:hAnsi="Times New Roman" w:cs="Times New Roman"/>
          <w:b/>
          <w:bCs/>
          <w:color w:val="FF0000"/>
          <w:lang w:val="it-IT"/>
        </w:rPr>
        <w:t>(</w:t>
      </w:r>
      <w:r w:rsidRPr="008C1650">
        <w:rPr>
          <w:rFonts w:ascii="Times New Roman" w:hAnsi="Times New Roman" w:cs="Times New Roman"/>
          <w:b/>
          <w:bCs/>
          <w:color w:val="FF0000"/>
          <w:shd w:val="clear" w:color="auto" w:fill="FFFF00"/>
          <w:lang w:val="it-IT"/>
        </w:rPr>
        <w:t>oppure</w:t>
      </w:r>
      <w:r w:rsidRPr="008C1650">
        <w:rPr>
          <w:rFonts w:ascii="Times New Roman" w:hAnsi="Times New Roman" w:cs="Times New Roman"/>
          <w:color w:val="FF0000"/>
          <w:lang w:val="it-IT"/>
        </w:rPr>
        <w:t xml:space="preserve"> cottimo</w:t>
      </w:r>
      <w:r w:rsidRPr="008C1650">
        <w:rPr>
          <w:rFonts w:ascii="Times New Roman" w:hAnsi="Times New Roman" w:cs="Times New Roman"/>
          <w:b/>
          <w:bCs/>
          <w:color w:val="FF0000"/>
          <w:lang w:val="it-IT"/>
        </w:rPr>
        <w:t>)</w:t>
      </w:r>
      <w:r w:rsidRPr="00080846">
        <w:rPr>
          <w:rFonts w:ascii="Times New Roman" w:hAnsi="Times New Roman" w:cs="Times New Roman"/>
          <w:lang w:val="it-IT"/>
        </w:rPr>
        <w:t xml:space="preserve"> è di </w:t>
      </w:r>
      <w:r w:rsidRPr="00080846">
        <w:rPr>
          <w:rFonts w:ascii="Times New Roman" w:hAnsi="Times New Roman" w:cs="Times New Roman"/>
          <w:b/>
          <w:bCs/>
          <w:lang w:val="it-IT"/>
        </w:rPr>
        <w:t>euro</w:t>
      </w:r>
      <w:r w:rsidR="008C1650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080846">
        <w:rPr>
          <w:rFonts w:ascii="Times New Roman" w:hAnsi="Times New Roman" w:cs="Times New Roman"/>
          <w:b/>
          <w:bCs/>
          <w:lang w:val="it-IT"/>
        </w:rPr>
        <w:t>……………………, di cui euro</w:t>
      </w:r>
      <w:r w:rsidR="008C1650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080846">
        <w:rPr>
          <w:rFonts w:ascii="Times New Roman" w:hAnsi="Times New Roman" w:cs="Times New Roman"/>
          <w:b/>
          <w:bCs/>
          <w:lang w:val="it-IT"/>
        </w:rPr>
        <w:t>………</w:t>
      </w:r>
      <w:r w:rsidR="008C1650">
        <w:rPr>
          <w:rFonts w:ascii="Times New Roman" w:hAnsi="Times New Roman" w:cs="Times New Roman"/>
          <w:b/>
          <w:bCs/>
          <w:lang w:val="it-IT"/>
        </w:rPr>
        <w:t xml:space="preserve">…. </w:t>
      </w:r>
      <w:r w:rsidRPr="00080846">
        <w:rPr>
          <w:rFonts w:ascii="Times New Roman" w:hAnsi="Times New Roman" w:cs="Times New Roman"/>
          <w:b/>
          <w:bCs/>
          <w:lang w:val="it-IT"/>
        </w:rPr>
        <w:t>per oneri della sicurezza</w:t>
      </w:r>
      <w:r w:rsidR="00613931" w:rsidRPr="00080846">
        <w:rPr>
          <w:rFonts w:ascii="Times New Roman" w:hAnsi="Times New Roman" w:cs="Times New Roman"/>
          <w:b/>
          <w:bCs/>
          <w:lang w:val="it-IT"/>
        </w:rPr>
        <w:t xml:space="preserve"> ed euro</w:t>
      </w:r>
      <w:r w:rsidR="008C1650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613931" w:rsidRPr="00080846">
        <w:rPr>
          <w:rFonts w:ascii="Times New Roman" w:hAnsi="Times New Roman" w:cs="Times New Roman"/>
          <w:b/>
          <w:bCs/>
          <w:lang w:val="it-IT"/>
        </w:rPr>
        <w:t>………..</w:t>
      </w:r>
      <w:r w:rsidR="008C1650">
        <w:rPr>
          <w:rFonts w:ascii="Times New Roman" w:hAnsi="Times New Roman" w:cs="Times New Roman"/>
          <w:b/>
          <w:bCs/>
          <w:lang w:val="it-IT"/>
        </w:rPr>
        <w:t xml:space="preserve"> </w:t>
      </w:r>
      <w:r w:rsidR="00613931" w:rsidRPr="00080846">
        <w:rPr>
          <w:rFonts w:ascii="Times New Roman" w:hAnsi="Times New Roman" w:cs="Times New Roman"/>
          <w:b/>
          <w:bCs/>
          <w:lang w:val="it-IT"/>
        </w:rPr>
        <w:t>per il costo del personale</w:t>
      </w:r>
      <w:r w:rsidRPr="00080846">
        <w:rPr>
          <w:rFonts w:ascii="Times New Roman" w:hAnsi="Times New Roman" w:cs="Times New Roman"/>
          <w:lang w:val="it-IT"/>
        </w:rPr>
        <w:t>, che corrisponde ad euro………………..di lavori d</w:t>
      </w:r>
      <w:r w:rsidR="00613931" w:rsidRPr="00080846">
        <w:rPr>
          <w:rFonts w:ascii="Times New Roman" w:hAnsi="Times New Roman" w:cs="Times New Roman"/>
          <w:lang w:val="it-IT"/>
        </w:rPr>
        <w:t>el</w:t>
      </w:r>
      <w:r w:rsidRPr="00080846">
        <w:rPr>
          <w:rFonts w:ascii="Times New Roman" w:hAnsi="Times New Roman" w:cs="Times New Roman"/>
          <w:lang w:val="it-IT"/>
        </w:rPr>
        <w:t xml:space="preserve"> contratto di appalto, </w:t>
      </w:r>
      <w:r w:rsidR="00613931" w:rsidRPr="00080846">
        <w:rPr>
          <w:rFonts w:ascii="Times New Roman" w:hAnsi="Times New Roman" w:cs="Times New Roman"/>
          <w:lang w:val="it-IT"/>
        </w:rPr>
        <w:t xml:space="preserve">pari ad una </w:t>
      </w:r>
      <w:r w:rsidRPr="00080846">
        <w:rPr>
          <w:rFonts w:ascii="Times New Roman" w:hAnsi="Times New Roman" w:cs="Times New Roman"/>
          <w:lang w:val="it-IT"/>
        </w:rPr>
        <w:t xml:space="preserve">quota </w:t>
      </w:r>
      <w:r w:rsidR="00613931" w:rsidRPr="00080846">
        <w:rPr>
          <w:rFonts w:ascii="Times New Roman" w:hAnsi="Times New Roman" w:cs="Times New Roman"/>
          <w:lang w:val="it-IT"/>
        </w:rPr>
        <w:t xml:space="preserve">del </w:t>
      </w:r>
      <w:r w:rsidRPr="00080846">
        <w:rPr>
          <w:rFonts w:ascii="Times New Roman" w:hAnsi="Times New Roman" w:cs="Times New Roman"/>
          <w:lang w:val="it-IT"/>
        </w:rPr>
        <w:t xml:space="preserve">….%, come da </w:t>
      </w:r>
      <w:r w:rsidR="00613931" w:rsidRPr="008C1650">
        <w:rPr>
          <w:rFonts w:ascii="Times New Roman" w:hAnsi="Times New Roman" w:cs="Times New Roman"/>
          <w:lang w:val="it-IT"/>
        </w:rPr>
        <w:t>modello G</w:t>
      </w:r>
      <w:r w:rsidRPr="00080846">
        <w:rPr>
          <w:rFonts w:ascii="Times New Roman" w:hAnsi="Times New Roman" w:cs="Times New Roman"/>
          <w:lang w:val="it-IT"/>
        </w:rPr>
        <w:t>, che si allega;</w:t>
      </w:r>
    </w:p>
    <w:p w:rsidR="000052BC" w:rsidRPr="000052BC" w:rsidRDefault="000052BC" w:rsidP="000052B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lang w:val="it-IT"/>
        </w:rPr>
      </w:pPr>
      <w:r w:rsidRPr="000052BC">
        <w:rPr>
          <w:rFonts w:ascii="Times New Roman" w:hAnsi="Times New Roman" w:cs="Times New Roman"/>
          <w:color w:val="FF0000"/>
          <w:lang w:val="it-IT"/>
        </w:rPr>
        <w:t xml:space="preserve">il valore dei materiali, delle apparecchiature e dei mezzi d’opera che </w:t>
      </w:r>
      <w:r>
        <w:rPr>
          <w:rFonts w:ascii="Times New Roman" w:hAnsi="Times New Roman" w:cs="Times New Roman"/>
          <w:color w:val="FF0000"/>
          <w:lang w:val="it-IT"/>
        </w:rPr>
        <w:t xml:space="preserve">si </w:t>
      </w:r>
      <w:r w:rsidRPr="000052BC">
        <w:rPr>
          <w:rFonts w:ascii="Times New Roman" w:hAnsi="Times New Roman" w:cs="Times New Roman"/>
          <w:color w:val="FF0000"/>
          <w:lang w:val="it-IT"/>
        </w:rPr>
        <w:t>intend</w:t>
      </w:r>
      <w:r>
        <w:rPr>
          <w:rFonts w:ascii="Times New Roman" w:hAnsi="Times New Roman" w:cs="Times New Roman"/>
          <w:color w:val="FF0000"/>
          <w:lang w:val="it-IT"/>
        </w:rPr>
        <w:t>ono</w:t>
      </w:r>
      <w:r w:rsidRPr="000052BC">
        <w:rPr>
          <w:rFonts w:ascii="Times New Roman" w:hAnsi="Times New Roman" w:cs="Times New Roman"/>
          <w:color w:val="FF0000"/>
          <w:lang w:val="it-IT"/>
        </w:rPr>
        <w:t xml:space="preserve"> fornire al cottimista </w:t>
      </w:r>
      <w:r w:rsidR="00EF4CF0">
        <w:rPr>
          <w:rFonts w:ascii="Times New Roman" w:hAnsi="Times New Roman" w:cs="Times New Roman"/>
          <w:color w:val="FF0000"/>
          <w:lang w:val="it-IT"/>
        </w:rPr>
        <w:t xml:space="preserve">per effettuare il lavoro </w:t>
      </w:r>
      <w:r w:rsidRPr="000052BC">
        <w:rPr>
          <w:rFonts w:ascii="Times New Roman" w:hAnsi="Times New Roman" w:cs="Times New Roman"/>
          <w:color w:val="FF0000"/>
          <w:lang w:val="it-IT"/>
        </w:rPr>
        <w:t xml:space="preserve">è di </w:t>
      </w:r>
      <w:r w:rsidRPr="000052BC">
        <w:rPr>
          <w:rFonts w:ascii="Times New Roman" w:hAnsi="Times New Roman" w:cs="Times New Roman"/>
          <w:b/>
          <w:bCs/>
          <w:color w:val="FF0000"/>
          <w:lang w:val="it-IT"/>
        </w:rPr>
        <w:t>euro……………………</w:t>
      </w:r>
      <w:r w:rsidR="00FA793E">
        <w:rPr>
          <w:rFonts w:ascii="Times New Roman" w:hAnsi="Times New Roman" w:cs="Times New Roman"/>
          <w:b/>
          <w:bCs/>
          <w:color w:val="FF0000"/>
          <w:lang w:val="it-IT"/>
        </w:rPr>
        <w:t xml:space="preserve">, come da </w:t>
      </w:r>
      <w:r w:rsidR="00963085">
        <w:rPr>
          <w:rFonts w:ascii="Times New Roman" w:hAnsi="Times New Roman" w:cs="Times New Roman"/>
          <w:b/>
          <w:bCs/>
          <w:color w:val="FF0000"/>
          <w:lang w:val="it-IT"/>
        </w:rPr>
        <w:t xml:space="preserve">elenco riportato nella </w:t>
      </w:r>
      <w:r w:rsidR="00FA793E">
        <w:rPr>
          <w:rFonts w:ascii="Times New Roman" w:hAnsi="Times New Roman" w:cs="Times New Roman"/>
          <w:b/>
          <w:bCs/>
          <w:color w:val="FF0000"/>
          <w:lang w:val="it-IT"/>
        </w:rPr>
        <w:t>tabella allegata</w:t>
      </w:r>
      <w:r w:rsidRPr="000052BC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 xml:space="preserve"> (adempimento obbligatorio nel caso di richiesta di autorizzazione di contratto di cottimo)</w:t>
      </w:r>
      <w:r w:rsidRPr="000052BC">
        <w:rPr>
          <w:rFonts w:ascii="Times New Roman" w:hAnsi="Times New Roman" w:cs="Times New Roman"/>
          <w:i/>
          <w:iCs/>
          <w:color w:val="FF0000"/>
          <w:lang w:val="it-IT"/>
        </w:rPr>
        <w:t>.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u w:val="single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la quota indicata nel punto precedente, che si intende subappaltare appartiene</w:t>
      </w:r>
      <w:r w:rsidR="00D414BA">
        <w:rPr>
          <w:rFonts w:ascii="Times New Roman" w:hAnsi="Times New Roman" w:cs="Times New Roman"/>
          <w:lang w:val="it-IT"/>
        </w:rPr>
        <w:t xml:space="preserve"> </w:t>
      </w:r>
      <w:r w:rsidR="00D414BA" w:rsidRPr="005A77F9">
        <w:rPr>
          <w:rFonts w:ascii="Times New Roman" w:hAnsi="Times New Roman" w:cs="Times New Roman"/>
          <w:u w:val="single"/>
          <w:lang w:val="it-IT"/>
        </w:rPr>
        <w:t>alla categoria prevalente</w:t>
      </w:r>
      <w:r w:rsidR="00D414BA">
        <w:rPr>
          <w:rFonts w:ascii="Times New Roman" w:hAnsi="Times New Roman" w:cs="Times New Roman"/>
          <w:lang w:val="it-IT"/>
        </w:rPr>
        <w:t xml:space="preserve"> </w:t>
      </w:r>
      <w:r w:rsidR="00D414BA" w:rsidRPr="00080846">
        <w:rPr>
          <w:rFonts w:ascii="Times New Roman" w:hAnsi="Times New Roman" w:cs="Times New Roman"/>
          <w:b/>
          <w:bCs/>
          <w:shd w:val="clear" w:color="auto" w:fill="FFFF00"/>
          <w:lang w:val="it-IT"/>
        </w:rPr>
        <w:t>oppure</w:t>
      </w:r>
      <w:r w:rsidR="00D414BA">
        <w:rPr>
          <w:rFonts w:ascii="Times New Roman" w:hAnsi="Times New Roman" w:cs="Times New Roman"/>
          <w:lang w:val="it-IT"/>
        </w:rPr>
        <w:t xml:space="preserve"> </w:t>
      </w:r>
      <w:r w:rsidR="00D414BA" w:rsidRPr="005A77F9">
        <w:rPr>
          <w:rFonts w:ascii="Times New Roman" w:hAnsi="Times New Roman" w:cs="Times New Roman"/>
          <w:u w:val="single"/>
          <w:lang w:val="it-IT"/>
        </w:rPr>
        <w:t>alla categoria scorporabile</w:t>
      </w:r>
      <w:r w:rsidR="00D414BA">
        <w:rPr>
          <w:rFonts w:ascii="Times New Roman" w:hAnsi="Times New Roman" w:cs="Times New Roman"/>
          <w:lang w:val="it-IT"/>
        </w:rPr>
        <w:t xml:space="preserve"> </w:t>
      </w:r>
      <w:r w:rsidR="00D414BA" w:rsidRPr="00080846">
        <w:rPr>
          <w:rFonts w:ascii="Times New Roman" w:hAnsi="Times New Roman" w:cs="Times New Roman"/>
          <w:b/>
          <w:bCs/>
          <w:shd w:val="clear" w:color="auto" w:fill="FFFF00"/>
          <w:lang w:val="it-IT"/>
        </w:rPr>
        <w:t>oppure</w:t>
      </w:r>
      <w:r w:rsidR="00D414BA">
        <w:rPr>
          <w:rFonts w:ascii="Times New Roman" w:hAnsi="Times New Roman" w:cs="Times New Roman"/>
          <w:lang w:val="it-IT"/>
        </w:rPr>
        <w:t xml:space="preserve"> </w:t>
      </w:r>
      <w:r w:rsidR="00D414BA" w:rsidRPr="00080846">
        <w:rPr>
          <w:rFonts w:ascii="Times New Roman" w:hAnsi="Times New Roman" w:cs="Times New Roman"/>
          <w:u w:val="single"/>
          <w:lang w:val="it-IT"/>
        </w:rPr>
        <w:t>alla categoria di opere specializzate</w:t>
      </w:r>
      <w:r w:rsidR="005A77F9">
        <w:rPr>
          <w:rFonts w:ascii="Times New Roman" w:hAnsi="Times New Roman" w:cs="Times New Roman"/>
          <w:lang w:val="it-IT"/>
        </w:rPr>
        <w:t xml:space="preserve"> ed è compreso nei limiti previsti dall’art. 118, comma 2, </w:t>
      </w:r>
      <w:r w:rsidR="005A77F9" w:rsidRPr="005A77F9">
        <w:rPr>
          <w:rFonts w:ascii="Times New Roman" w:hAnsi="Times New Roman" w:cs="Times New Roman"/>
          <w:lang w:val="it-IT"/>
        </w:rPr>
        <w:t xml:space="preserve">del D. </w:t>
      </w:r>
      <w:proofErr w:type="spellStart"/>
      <w:r w:rsidR="005A77F9" w:rsidRPr="005A77F9">
        <w:rPr>
          <w:rFonts w:ascii="Times New Roman" w:hAnsi="Times New Roman" w:cs="Times New Roman"/>
          <w:lang w:val="it-IT"/>
        </w:rPr>
        <w:t>Lgs</w:t>
      </w:r>
      <w:proofErr w:type="spellEnd"/>
      <w:r w:rsidR="005A77F9" w:rsidRPr="005A77F9">
        <w:rPr>
          <w:rFonts w:ascii="Times New Roman" w:hAnsi="Times New Roman" w:cs="Times New Roman"/>
          <w:lang w:val="it-IT"/>
        </w:rPr>
        <w:t>. 163/2006</w:t>
      </w:r>
      <w:r w:rsidR="005A77F9">
        <w:rPr>
          <w:rFonts w:ascii="Times New Roman" w:hAnsi="Times New Roman" w:cs="Times New Roman"/>
          <w:lang w:val="it-IT"/>
        </w:rPr>
        <w:t xml:space="preserve"> e </w:t>
      </w:r>
      <w:proofErr w:type="spellStart"/>
      <w:r w:rsidR="005A77F9" w:rsidRPr="005A77F9">
        <w:rPr>
          <w:rFonts w:ascii="Times New Roman" w:hAnsi="Times New Roman" w:cs="Times New Roman"/>
          <w:lang w:val="it-IT"/>
        </w:rPr>
        <w:t>s.m.i.</w:t>
      </w:r>
      <w:proofErr w:type="spellEnd"/>
      <w:r w:rsidR="005A77F9">
        <w:rPr>
          <w:rFonts w:ascii="Times New Roman" w:hAnsi="Times New Roman" w:cs="Times New Roman"/>
          <w:lang w:val="it-IT"/>
        </w:rPr>
        <w:t xml:space="preserve"> e dell’art. 170, comma 1</w:t>
      </w:r>
      <w:r w:rsidR="005A77F9" w:rsidRPr="005A77F9">
        <w:rPr>
          <w:rFonts w:ascii="Times New Roman" w:hAnsi="Times New Roman" w:cs="Times New Roman"/>
          <w:lang w:val="it-IT"/>
        </w:rPr>
        <w:t xml:space="preserve"> del D.P.R. n. 207/2010 e </w:t>
      </w:r>
      <w:proofErr w:type="spellStart"/>
      <w:r w:rsidR="005A77F9" w:rsidRPr="005A77F9">
        <w:rPr>
          <w:rFonts w:ascii="Times New Roman" w:hAnsi="Times New Roman" w:cs="Times New Roman"/>
          <w:lang w:val="it-IT"/>
        </w:rPr>
        <w:t>s.m.i.</w:t>
      </w:r>
      <w:proofErr w:type="spellEnd"/>
      <w:r w:rsidR="005A77F9">
        <w:rPr>
          <w:rFonts w:ascii="Times New Roman" w:hAnsi="Times New Roman" w:cs="Times New Roman"/>
          <w:lang w:val="it-IT"/>
        </w:rPr>
        <w:t>.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per l’esecuzione dei lavori in appalto, si rende necessario l’affidamento in subappalto </w:t>
      </w:r>
      <w:r w:rsidRPr="00080846">
        <w:rPr>
          <w:rFonts w:ascii="Times New Roman" w:hAnsi="Times New Roman" w:cs="Times New Roman"/>
          <w:b/>
          <w:bCs/>
          <w:lang w:val="it-IT"/>
        </w:rPr>
        <w:t>(</w:t>
      </w:r>
      <w:r w:rsidRPr="00080846">
        <w:rPr>
          <w:rFonts w:ascii="Times New Roman" w:hAnsi="Times New Roman" w:cs="Times New Roman"/>
          <w:b/>
          <w:bCs/>
          <w:shd w:val="clear" w:color="auto" w:fill="FFFF00"/>
          <w:lang w:val="it-IT"/>
        </w:rPr>
        <w:t>oppure</w:t>
      </w:r>
      <w:r w:rsidRPr="00080846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080846">
        <w:rPr>
          <w:rFonts w:ascii="Times New Roman" w:hAnsi="Times New Roman" w:cs="Times New Roman"/>
          <w:lang w:val="it-IT"/>
        </w:rPr>
        <w:t>cottimo</w:t>
      </w:r>
      <w:r w:rsidRPr="00080846">
        <w:rPr>
          <w:rFonts w:ascii="Times New Roman" w:hAnsi="Times New Roman" w:cs="Times New Roman"/>
          <w:b/>
          <w:bCs/>
          <w:lang w:val="it-IT"/>
        </w:rPr>
        <w:t>)</w:t>
      </w:r>
      <w:r w:rsidRPr="00080846">
        <w:rPr>
          <w:rFonts w:ascii="Times New Roman" w:hAnsi="Times New Roman" w:cs="Times New Roman"/>
          <w:lang w:val="it-IT"/>
        </w:rPr>
        <w:t xml:space="preserve"> a Ditta specializzata in possesso delle qualificazioni richieste dalla normativa vigente;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non sussiste nei confronti del subappaltatore </w:t>
      </w:r>
      <w:r w:rsidRPr="00080846">
        <w:rPr>
          <w:rFonts w:ascii="Times New Roman" w:hAnsi="Times New Roman" w:cs="Times New Roman"/>
          <w:b/>
          <w:bCs/>
          <w:lang w:val="it-IT"/>
        </w:rPr>
        <w:t>(</w:t>
      </w:r>
      <w:r w:rsidRPr="00080846">
        <w:rPr>
          <w:rFonts w:ascii="Times New Roman" w:hAnsi="Times New Roman" w:cs="Times New Roman"/>
          <w:b/>
          <w:bCs/>
          <w:shd w:val="clear" w:color="auto" w:fill="FFFF00"/>
          <w:lang w:val="it-IT"/>
        </w:rPr>
        <w:t>oppure</w:t>
      </w:r>
      <w:r w:rsidRPr="00080846">
        <w:rPr>
          <w:rFonts w:ascii="Times New Roman" w:hAnsi="Times New Roman" w:cs="Times New Roman"/>
          <w:lang w:val="it-IT"/>
        </w:rPr>
        <w:t xml:space="preserve"> cottimista</w:t>
      </w:r>
      <w:r w:rsidRPr="00080846">
        <w:rPr>
          <w:rFonts w:ascii="Times New Roman" w:hAnsi="Times New Roman" w:cs="Times New Roman"/>
          <w:b/>
          <w:bCs/>
          <w:lang w:val="it-IT"/>
        </w:rPr>
        <w:t>)</w:t>
      </w:r>
      <w:r w:rsidRPr="00080846">
        <w:rPr>
          <w:rFonts w:ascii="Times New Roman" w:hAnsi="Times New Roman" w:cs="Times New Roman"/>
          <w:lang w:val="it-IT"/>
        </w:rPr>
        <w:t xml:space="preserve">, alcuno dei divieti previsti dall’art. 67 del D. </w:t>
      </w:r>
      <w:proofErr w:type="spellStart"/>
      <w:r w:rsidRPr="00080846">
        <w:rPr>
          <w:rFonts w:ascii="Times New Roman" w:hAnsi="Times New Roman" w:cs="Times New Roman"/>
          <w:lang w:val="it-IT"/>
        </w:rPr>
        <w:t>Lgs</w:t>
      </w:r>
      <w:proofErr w:type="spellEnd"/>
      <w:r w:rsidRPr="00080846">
        <w:rPr>
          <w:rFonts w:ascii="Times New Roman" w:hAnsi="Times New Roman" w:cs="Times New Roman"/>
          <w:lang w:val="it-IT"/>
        </w:rPr>
        <w:t xml:space="preserve">. 159/2011 e </w:t>
      </w:r>
      <w:proofErr w:type="spellStart"/>
      <w:r w:rsidRPr="00080846">
        <w:rPr>
          <w:rFonts w:ascii="Times New Roman" w:hAnsi="Times New Roman" w:cs="Times New Roman"/>
          <w:lang w:val="it-IT"/>
        </w:rPr>
        <w:t>s.m.i.</w:t>
      </w:r>
      <w:proofErr w:type="spellEnd"/>
      <w:r w:rsidRPr="00080846">
        <w:rPr>
          <w:rFonts w:ascii="Times New Roman" w:hAnsi="Times New Roman" w:cs="Times New Roman"/>
          <w:lang w:val="it-IT"/>
        </w:rPr>
        <w:t>;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ai sensi dell’art. 118 D. </w:t>
      </w:r>
      <w:proofErr w:type="spellStart"/>
      <w:r w:rsidRPr="00080846">
        <w:rPr>
          <w:rFonts w:ascii="Times New Roman" w:hAnsi="Times New Roman" w:cs="Times New Roman"/>
          <w:lang w:val="it-IT"/>
        </w:rPr>
        <w:t>Lgs</w:t>
      </w:r>
      <w:proofErr w:type="spellEnd"/>
      <w:r w:rsidRPr="00080846">
        <w:rPr>
          <w:rFonts w:ascii="Times New Roman" w:hAnsi="Times New Roman" w:cs="Times New Roman"/>
          <w:lang w:val="it-IT"/>
        </w:rPr>
        <w:t xml:space="preserve">. 163/2006 e </w:t>
      </w:r>
      <w:proofErr w:type="spellStart"/>
      <w:r w:rsidRPr="00080846">
        <w:rPr>
          <w:rFonts w:ascii="Times New Roman" w:hAnsi="Times New Roman" w:cs="Times New Roman"/>
          <w:lang w:val="it-IT"/>
        </w:rPr>
        <w:t>s.m.i.</w:t>
      </w:r>
      <w:proofErr w:type="spellEnd"/>
      <w:r w:rsidRPr="00080846">
        <w:rPr>
          <w:rFonts w:ascii="Times New Roman" w:hAnsi="Times New Roman" w:cs="Times New Roman"/>
          <w:lang w:val="it-IT"/>
        </w:rPr>
        <w:t xml:space="preserve"> </w:t>
      </w:r>
      <w:r w:rsidRPr="00080846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>(nel caso di associazione temporanea, società o consorzio tale dichiarazione deve essere effettuata da ciascuna delle imprese partecipanti)</w:t>
      </w:r>
      <w:r w:rsidRPr="00080846">
        <w:rPr>
          <w:rFonts w:ascii="Times New Roman" w:hAnsi="Times New Roman" w:cs="Times New Roman"/>
          <w:color w:val="FF0000"/>
          <w:lang w:val="it-IT"/>
        </w:rPr>
        <w:t>:</w:t>
      </w:r>
    </w:p>
    <w:p w:rsidR="002F3EBA" w:rsidRPr="00080846" w:rsidRDefault="002F3EBA" w:rsidP="008947CD">
      <w:pPr>
        <w:pStyle w:val="Paragrafoelenco"/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hd w:val="clear" w:color="auto" w:fill="FFFF00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non sussistono forme di controllo e/o di collegamento a norma dell’art. 2359 del C.c., con l’impresa affidataria del subappalto.</w:t>
      </w:r>
    </w:p>
    <w:p w:rsidR="002F3EBA" w:rsidRPr="00080846" w:rsidRDefault="002F3EBA" w:rsidP="00AF4FE9">
      <w:pPr>
        <w:spacing w:after="120" w:line="240" w:lineRule="auto"/>
        <w:ind w:left="709"/>
        <w:jc w:val="center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b/>
          <w:bCs/>
          <w:shd w:val="clear" w:color="auto" w:fill="FFFF00"/>
          <w:lang w:val="it-IT"/>
        </w:rPr>
        <w:t>oppure</w:t>
      </w:r>
    </w:p>
    <w:p w:rsidR="002F3EBA" w:rsidRPr="00080846" w:rsidRDefault="002F3EBA" w:rsidP="008947CD">
      <w:pPr>
        <w:pStyle w:val="Paragrafoelenco"/>
        <w:numPr>
          <w:ilvl w:val="0"/>
          <w:numId w:val="20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di trovarsi in situazione di controllo e/o collegamento ex art. 2359 C.C. con l’impresa affidataria del subappalto.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per le lavorazione affidate in subappalto </w:t>
      </w:r>
      <w:r w:rsidRPr="00080846">
        <w:rPr>
          <w:rFonts w:ascii="Times New Roman" w:hAnsi="Times New Roman" w:cs="Times New Roman"/>
          <w:b/>
          <w:bCs/>
          <w:lang w:val="it-IT"/>
        </w:rPr>
        <w:t>(</w:t>
      </w:r>
      <w:r w:rsidRPr="00080846">
        <w:rPr>
          <w:rFonts w:ascii="Times New Roman" w:hAnsi="Times New Roman" w:cs="Times New Roman"/>
          <w:b/>
          <w:bCs/>
          <w:shd w:val="clear" w:color="auto" w:fill="FFFF00"/>
          <w:lang w:val="it-IT"/>
        </w:rPr>
        <w:t>oppure</w:t>
      </w:r>
      <w:r w:rsidRPr="00080846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080846">
        <w:rPr>
          <w:rFonts w:ascii="Times New Roman" w:hAnsi="Times New Roman" w:cs="Times New Roman"/>
          <w:lang w:val="it-IT"/>
        </w:rPr>
        <w:t>cottimo</w:t>
      </w:r>
      <w:r w:rsidRPr="00080846">
        <w:rPr>
          <w:rFonts w:ascii="Times New Roman" w:hAnsi="Times New Roman" w:cs="Times New Roman"/>
          <w:b/>
          <w:bCs/>
          <w:lang w:val="it-IT"/>
        </w:rPr>
        <w:t>)</w:t>
      </w:r>
      <w:r w:rsidRPr="00080846">
        <w:rPr>
          <w:rFonts w:ascii="Times New Roman" w:hAnsi="Times New Roman" w:cs="Times New Roman"/>
          <w:lang w:val="it-IT"/>
        </w:rPr>
        <w:t xml:space="preserve"> saranno corrisposti gli oneri della sicurezza all’impresa subappaltatrice </w:t>
      </w:r>
      <w:r w:rsidRPr="00080846">
        <w:rPr>
          <w:rFonts w:ascii="Times New Roman" w:hAnsi="Times New Roman" w:cs="Times New Roman"/>
          <w:b/>
          <w:bCs/>
          <w:lang w:val="it-IT"/>
        </w:rPr>
        <w:t>(</w:t>
      </w:r>
      <w:r w:rsidRPr="00080846">
        <w:rPr>
          <w:rFonts w:ascii="Times New Roman" w:hAnsi="Times New Roman" w:cs="Times New Roman"/>
          <w:b/>
          <w:bCs/>
          <w:shd w:val="clear" w:color="auto" w:fill="FFFF00"/>
          <w:lang w:val="it-IT"/>
        </w:rPr>
        <w:t>oppure</w:t>
      </w:r>
      <w:r w:rsidRPr="00080846">
        <w:rPr>
          <w:rFonts w:ascii="Times New Roman" w:hAnsi="Times New Roman" w:cs="Times New Roman"/>
          <w:lang w:val="it-IT"/>
        </w:rPr>
        <w:t xml:space="preserve"> cottimista</w:t>
      </w:r>
      <w:r w:rsidRPr="00080846">
        <w:rPr>
          <w:rFonts w:ascii="Times New Roman" w:hAnsi="Times New Roman" w:cs="Times New Roman"/>
          <w:b/>
          <w:bCs/>
          <w:lang w:val="it-IT"/>
        </w:rPr>
        <w:t>)</w:t>
      </w:r>
      <w:r w:rsidRPr="00080846">
        <w:rPr>
          <w:rFonts w:ascii="Times New Roman" w:hAnsi="Times New Roman" w:cs="Times New Roman"/>
          <w:lang w:val="it-IT"/>
        </w:rPr>
        <w:t xml:space="preserve"> senza alcun ribasso, ai sensi dell’art. 118, comma 4, del D. </w:t>
      </w:r>
      <w:proofErr w:type="spellStart"/>
      <w:r w:rsidRPr="00080846">
        <w:rPr>
          <w:rFonts w:ascii="Times New Roman" w:hAnsi="Times New Roman" w:cs="Times New Roman"/>
          <w:lang w:val="it-IT"/>
        </w:rPr>
        <w:t>Lgs</w:t>
      </w:r>
      <w:proofErr w:type="spellEnd"/>
      <w:r w:rsidRPr="00080846">
        <w:rPr>
          <w:rFonts w:ascii="Times New Roman" w:hAnsi="Times New Roman" w:cs="Times New Roman"/>
          <w:lang w:val="it-IT"/>
        </w:rPr>
        <w:t xml:space="preserve">. 163/2006 e </w:t>
      </w:r>
      <w:proofErr w:type="spellStart"/>
      <w:r w:rsidRPr="00080846">
        <w:rPr>
          <w:rFonts w:ascii="Times New Roman" w:hAnsi="Times New Roman" w:cs="Times New Roman"/>
          <w:lang w:val="it-IT"/>
        </w:rPr>
        <w:t>s.m.i.</w:t>
      </w:r>
      <w:proofErr w:type="spellEnd"/>
      <w:r w:rsidRPr="00080846">
        <w:rPr>
          <w:rFonts w:ascii="Times New Roman" w:hAnsi="Times New Roman" w:cs="Times New Roman"/>
          <w:lang w:val="it-IT"/>
        </w:rPr>
        <w:t>;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di essere consapevole della propria responsabilità solidale con il subappaltatore/cottimista in merito agli adempimenti, da parte di quest’ultimo, degli obblighi di sicurezza previsti dalla normativa vigente;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 xml:space="preserve">di essere a conoscenza della propria responsabilità solidale nell’osservanza, da parte del subappaltatore/cottimista nei confronti dei suoi dipendenti, delle norme sul trattamento economico e normativo - stabilito dai contratti collettivi nazionale e territoriale in vigore per il settore e per la zona nella quale si svolgono i lavori - ai sensi dell’art. 118, comma 6, del D. </w:t>
      </w:r>
      <w:proofErr w:type="spellStart"/>
      <w:r w:rsidRPr="00080846">
        <w:rPr>
          <w:rFonts w:ascii="Times New Roman" w:hAnsi="Times New Roman" w:cs="Times New Roman"/>
          <w:lang w:val="it-IT"/>
        </w:rPr>
        <w:t>Lgs</w:t>
      </w:r>
      <w:proofErr w:type="spellEnd"/>
      <w:r w:rsidRPr="00080846">
        <w:rPr>
          <w:rFonts w:ascii="Times New Roman" w:hAnsi="Times New Roman" w:cs="Times New Roman"/>
          <w:lang w:val="it-IT"/>
        </w:rPr>
        <w:t xml:space="preserve">. 163/2006 e </w:t>
      </w:r>
      <w:proofErr w:type="spellStart"/>
      <w:r w:rsidRPr="00080846">
        <w:rPr>
          <w:rFonts w:ascii="Times New Roman" w:hAnsi="Times New Roman" w:cs="Times New Roman"/>
          <w:lang w:val="it-IT"/>
        </w:rPr>
        <w:t>s.m.i.</w:t>
      </w:r>
      <w:proofErr w:type="spellEnd"/>
      <w:r w:rsidRPr="00080846">
        <w:rPr>
          <w:rFonts w:ascii="Times New Roman" w:hAnsi="Times New Roman" w:cs="Times New Roman"/>
          <w:lang w:val="it-IT"/>
        </w:rPr>
        <w:t>;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593B30">
        <w:rPr>
          <w:rFonts w:ascii="Times New Roman" w:hAnsi="Times New Roman" w:cs="Times New Roman"/>
          <w:lang w:val="it-IT"/>
        </w:rPr>
        <w:t>di verificare, ai sensi dell’Allegato X</w:t>
      </w:r>
      <w:r w:rsidR="00837EE7" w:rsidRPr="00593B30">
        <w:rPr>
          <w:rFonts w:ascii="Times New Roman" w:hAnsi="Times New Roman" w:cs="Times New Roman"/>
          <w:lang w:val="it-IT"/>
        </w:rPr>
        <w:t>V</w:t>
      </w:r>
      <w:r w:rsidRPr="00593B30">
        <w:rPr>
          <w:rFonts w:ascii="Times New Roman" w:hAnsi="Times New Roman" w:cs="Times New Roman"/>
          <w:lang w:val="it-IT"/>
        </w:rPr>
        <w:t xml:space="preserve">II del D. </w:t>
      </w:r>
      <w:proofErr w:type="spellStart"/>
      <w:r w:rsidRPr="00593B30">
        <w:rPr>
          <w:rFonts w:ascii="Times New Roman" w:hAnsi="Times New Roman" w:cs="Times New Roman"/>
          <w:lang w:val="it-IT"/>
        </w:rPr>
        <w:t>Lgs</w:t>
      </w:r>
      <w:proofErr w:type="spellEnd"/>
      <w:r w:rsidRPr="00593B30">
        <w:rPr>
          <w:rFonts w:ascii="Times New Roman" w:hAnsi="Times New Roman" w:cs="Times New Roman"/>
          <w:lang w:val="it-IT"/>
        </w:rPr>
        <w:t xml:space="preserve">. n. 81/2008 e </w:t>
      </w:r>
      <w:proofErr w:type="spellStart"/>
      <w:r w:rsidRPr="00593B30">
        <w:rPr>
          <w:rFonts w:ascii="Times New Roman" w:hAnsi="Times New Roman" w:cs="Times New Roman"/>
          <w:lang w:val="it-IT"/>
        </w:rPr>
        <w:t>s.m.i.</w:t>
      </w:r>
      <w:proofErr w:type="spellEnd"/>
      <w:r w:rsidRPr="00593B30">
        <w:rPr>
          <w:rFonts w:ascii="Times New Roman" w:hAnsi="Times New Roman" w:cs="Times New Roman"/>
          <w:lang w:val="it-IT"/>
        </w:rPr>
        <w:t>, l’idoneità tecnico –</w:t>
      </w:r>
      <w:r w:rsidRPr="00080846">
        <w:rPr>
          <w:rFonts w:ascii="Times New Roman" w:hAnsi="Times New Roman" w:cs="Times New Roman"/>
          <w:lang w:val="it-IT"/>
        </w:rPr>
        <w:t xml:space="preserve"> professionale della proposta impresa subappaltatrice/cottimista con gli stessi criteri di cui al punto 1. dello stesso Allegato;</w:t>
      </w:r>
    </w:p>
    <w:p w:rsidR="002F3EBA" w:rsidRPr="00080846" w:rsidRDefault="002F3EBA" w:rsidP="000052B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FF6600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si impegna a trasmettere alla Stazione Appaltante - entro 20 giorni dalla data di ciascun pagamento effettuato dalla stessa nei propri confronti - le copie delle fatture quietanzate relative ai pagamenti corrisposti al subappaltatore, con l’indicazione: dei codici C.U.P. e C.I.G., delle ritenute di garanzia effettuate e degli oneri per la sicurezza corrisposti; pena la sospensione dei successivi pagamenti;</w:t>
      </w:r>
    </w:p>
    <w:p w:rsidR="002F3EBA" w:rsidRPr="00593B30" w:rsidRDefault="002F3EBA" w:rsidP="000052BC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color w:val="FF0000"/>
          <w:lang w:val="it-IT"/>
        </w:rPr>
        <w:t>provvederà al deposito del contratto di subappalto presso la Stazione Appaltante almeno 20 giorni prima dell’inizio delle relative lavorazioni</w:t>
      </w:r>
      <w:r w:rsidRPr="00080846">
        <w:rPr>
          <w:rFonts w:ascii="Times New Roman" w:hAnsi="Times New Roman" w:cs="Times New Roman"/>
          <w:b/>
          <w:bCs/>
          <w:color w:val="FF0000"/>
          <w:lang w:val="it-IT"/>
        </w:rPr>
        <w:t xml:space="preserve"> </w:t>
      </w:r>
      <w:r w:rsidRPr="00080846">
        <w:rPr>
          <w:rFonts w:ascii="Times New Roman" w:hAnsi="Times New Roman" w:cs="Times New Roman"/>
          <w:i/>
          <w:iCs/>
          <w:color w:val="FF0000"/>
          <w:sz w:val="20"/>
          <w:lang w:val="it-IT"/>
        </w:rPr>
        <w:t>(adempimento non obbligatorio se si deposita al momento della richiesta di subappalto il contratto sottoscritto, che subordina l’efficacia del contratto al rilascio dell’autorizzazione)</w:t>
      </w:r>
      <w:r w:rsidR="000052BC">
        <w:rPr>
          <w:rFonts w:ascii="Times New Roman" w:hAnsi="Times New Roman" w:cs="Times New Roman"/>
          <w:i/>
          <w:iCs/>
          <w:color w:val="FF0000"/>
          <w:lang w:val="it-IT"/>
        </w:rPr>
        <w:t>.</w:t>
      </w:r>
    </w:p>
    <w:p w:rsidR="00AF4FE9" w:rsidRDefault="00AF4FE9" w:rsidP="00AF277A">
      <w:pPr>
        <w:spacing w:before="60" w:line="240" w:lineRule="auto"/>
        <w:jc w:val="both"/>
        <w:rPr>
          <w:rFonts w:ascii="Times New Roman" w:hAnsi="Times New Roman" w:cs="Times New Roman"/>
          <w:lang w:val="it-IT"/>
        </w:rPr>
      </w:pPr>
    </w:p>
    <w:p w:rsidR="00BE1ED5" w:rsidRPr="00080846" w:rsidRDefault="00BE1ED5" w:rsidP="00AF4FE9">
      <w:pPr>
        <w:spacing w:before="60" w:line="240" w:lineRule="auto"/>
        <w:jc w:val="both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lang w:val="it-IT"/>
        </w:rPr>
        <w:t>(Luogo e data) ……………………………….</w:t>
      </w:r>
      <w:r w:rsidR="00AF4FE9">
        <w:rPr>
          <w:rFonts w:ascii="Times New Roman" w:hAnsi="Times New Roman" w:cs="Times New Roman"/>
          <w:lang w:val="it-IT"/>
        </w:rPr>
        <w:t xml:space="preserve">                              </w:t>
      </w:r>
      <w:r w:rsidRPr="00080846">
        <w:rPr>
          <w:rFonts w:ascii="Times New Roman" w:eastAsia="Arial" w:hAnsi="Times New Roman" w:cs="Times New Roman"/>
          <w:lang w:val="it-IT"/>
        </w:rPr>
        <w:t>……………………………………………</w:t>
      </w:r>
      <w:r w:rsidRPr="00080846">
        <w:rPr>
          <w:rFonts w:ascii="Times New Roman" w:hAnsi="Times New Roman" w:cs="Times New Roman"/>
          <w:lang w:val="it-IT"/>
        </w:rPr>
        <w:t>.</w:t>
      </w:r>
    </w:p>
    <w:p w:rsidR="00F43823" w:rsidRDefault="00BE1ED5" w:rsidP="00F43823">
      <w:pPr>
        <w:suppressAutoHyphens/>
        <w:spacing w:after="0" w:line="240" w:lineRule="auto"/>
        <w:ind w:left="6096"/>
        <w:jc w:val="center"/>
        <w:rPr>
          <w:rFonts w:ascii="Times New Roman" w:hAnsi="Times New Roman" w:cs="Times New Roman"/>
          <w:b/>
          <w:bCs/>
          <w:lang w:val="it-IT"/>
        </w:rPr>
      </w:pPr>
      <w:r w:rsidRPr="00080846">
        <w:rPr>
          <w:rFonts w:ascii="Times New Roman" w:hAnsi="Times New Roman" w:cs="Times New Roman"/>
          <w:b/>
          <w:bCs/>
          <w:lang w:val="it-IT"/>
        </w:rPr>
        <w:t>TIMBRO E FIRMA (leggibile)</w:t>
      </w:r>
    </w:p>
    <w:p w:rsidR="00BE1ED5" w:rsidRPr="00080846" w:rsidRDefault="00BE1ED5" w:rsidP="00F43823">
      <w:pPr>
        <w:suppressAutoHyphens/>
        <w:spacing w:after="0" w:line="240" w:lineRule="auto"/>
        <w:ind w:left="6096"/>
        <w:jc w:val="center"/>
        <w:rPr>
          <w:rFonts w:ascii="Times New Roman" w:hAnsi="Times New Roman" w:cs="Times New Roman"/>
          <w:lang w:val="it-IT"/>
        </w:rPr>
      </w:pPr>
      <w:r w:rsidRPr="00080846">
        <w:rPr>
          <w:rFonts w:ascii="Times New Roman" w:hAnsi="Times New Roman" w:cs="Times New Roman"/>
          <w:b/>
          <w:bCs/>
          <w:lang w:val="it-IT"/>
        </w:rPr>
        <w:t>DEL LEGALE RAPPRESENTANTE</w:t>
      </w:r>
    </w:p>
    <w:sectPr w:rsidR="00BE1ED5" w:rsidRPr="00080846" w:rsidSect="009130D8">
      <w:footerReference w:type="default" r:id="rId9"/>
      <w:pgSz w:w="11900" w:h="16840"/>
      <w:pgMar w:top="1134" w:right="1021" w:bottom="1134" w:left="1021" w:header="0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A5" w:rsidRDefault="002B4CA5">
      <w:pPr>
        <w:spacing w:after="0" w:line="240" w:lineRule="auto"/>
      </w:pPr>
      <w:r>
        <w:separator/>
      </w:r>
    </w:p>
  </w:endnote>
  <w:endnote w:type="continuationSeparator" w:id="0">
    <w:p w:rsidR="002B4CA5" w:rsidRDefault="002B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3900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30DF1" w:rsidRPr="0092758A" w:rsidRDefault="00530DF1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275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75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75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30D8" w:rsidRPr="009130D8">
          <w:rPr>
            <w:rFonts w:ascii="Times New Roman" w:hAnsi="Times New Roman" w:cs="Times New Roman"/>
            <w:noProof/>
            <w:sz w:val="20"/>
            <w:szCs w:val="20"/>
            <w:lang w:val="it-IT"/>
          </w:rPr>
          <w:t>2</w:t>
        </w:r>
        <w:r w:rsidRPr="009275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A5" w:rsidRDefault="002B4CA5">
      <w:pPr>
        <w:spacing w:after="0" w:line="240" w:lineRule="auto"/>
      </w:pPr>
      <w:r>
        <w:separator/>
      </w:r>
    </w:p>
  </w:footnote>
  <w:footnote w:type="continuationSeparator" w:id="0">
    <w:p w:rsidR="002B4CA5" w:rsidRDefault="002B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FA91F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asciiTheme="minorHAnsi" w:hAnsiTheme="minorHAnsi" w:hint="default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95766854"/>
    <w:name w:val="WW8Num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3">
    <w:nsid w:val="00000004"/>
    <w:multiLevelType w:val="multilevel"/>
    <w:tmpl w:val="8F96EFC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55CE5C8"/>
    <w:name w:val="WW8Num1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5">
    <w:nsid w:val="00000006"/>
    <w:multiLevelType w:val="multilevel"/>
    <w:tmpl w:val="E0269640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singleLevel"/>
    <w:tmpl w:val="6114A09E"/>
    <w:name w:val="WW8Num1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16"/>
        <w:szCs w:val="16"/>
      </w:rPr>
    </w:lvl>
  </w:abstractNum>
  <w:abstractNum w:abstractNumId="7">
    <w:nsid w:val="00000008"/>
    <w:multiLevelType w:val="singleLevel"/>
    <w:tmpl w:val="0410000F"/>
    <w:name w:val="WW8Num732"/>
    <w:lvl w:ilvl="0">
      <w:start w:val="1"/>
      <w:numFmt w:val="decimal"/>
      <w:lvlText w:val="%1."/>
      <w:lvlJc w:val="left"/>
      <w:pPr>
        <w:ind w:left="2340" w:hanging="360"/>
      </w:pPr>
      <w:rPr>
        <w:b w:val="0"/>
        <w:i w:val="0"/>
        <w:sz w:val="16"/>
      </w:rPr>
    </w:lvl>
  </w:abstractNum>
  <w:abstractNum w:abstractNumId="8">
    <w:nsid w:val="00000009"/>
    <w:multiLevelType w:val="multilevel"/>
    <w:tmpl w:val="4C20F00A"/>
    <w:name w:val="WW8Num9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0A"/>
    <w:multiLevelType w:val="singleLevel"/>
    <w:tmpl w:val="0000000A"/>
    <w:name w:val="WW8Num8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DFE86914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/>
        <w:sz w:val="16"/>
        <w:szCs w:val="16"/>
      </w:rPr>
    </w:lvl>
  </w:abstractNum>
  <w:abstractNum w:abstractNumId="11">
    <w:nsid w:val="0000000C"/>
    <w:multiLevelType w:val="singleLevel"/>
    <w:tmpl w:val="0000000C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lowerLetter"/>
      <w:lvlText w:val="%1."/>
      <w:lvlJc w:val="left"/>
      <w:pPr>
        <w:tabs>
          <w:tab w:val="num" w:pos="708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CE077F"/>
    <w:multiLevelType w:val="multilevel"/>
    <w:tmpl w:val="82AEB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4">
    <w:nsid w:val="05CC237E"/>
    <w:multiLevelType w:val="hybridMultilevel"/>
    <w:tmpl w:val="1730E0CC"/>
    <w:lvl w:ilvl="0" w:tplc="469E9A4E">
      <w:start w:val="1"/>
      <w:numFmt w:val="bullet"/>
      <w:lvlText w:val=""/>
      <w:lvlJc w:val="left"/>
      <w:pPr>
        <w:ind w:left="1196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066A522A"/>
    <w:multiLevelType w:val="hybridMultilevel"/>
    <w:tmpl w:val="AB882CB6"/>
    <w:lvl w:ilvl="0" w:tplc="04100019">
      <w:start w:val="1"/>
      <w:numFmt w:val="lowerLetter"/>
      <w:lvlText w:val="%1."/>
      <w:lvlJc w:val="left"/>
      <w:pPr>
        <w:ind w:left="1616" w:hanging="360"/>
      </w:pPr>
    </w:lvl>
    <w:lvl w:ilvl="1" w:tplc="04100019" w:tentative="1">
      <w:start w:val="1"/>
      <w:numFmt w:val="lowerLetter"/>
      <w:lvlText w:val="%2."/>
      <w:lvlJc w:val="left"/>
      <w:pPr>
        <w:ind w:left="2336" w:hanging="360"/>
      </w:pPr>
    </w:lvl>
    <w:lvl w:ilvl="2" w:tplc="0410001B" w:tentative="1">
      <w:start w:val="1"/>
      <w:numFmt w:val="lowerRoman"/>
      <w:lvlText w:val="%3."/>
      <w:lvlJc w:val="right"/>
      <w:pPr>
        <w:ind w:left="3056" w:hanging="180"/>
      </w:pPr>
    </w:lvl>
    <w:lvl w:ilvl="3" w:tplc="0410000F" w:tentative="1">
      <w:start w:val="1"/>
      <w:numFmt w:val="decimal"/>
      <w:lvlText w:val="%4."/>
      <w:lvlJc w:val="left"/>
      <w:pPr>
        <w:ind w:left="3776" w:hanging="360"/>
      </w:pPr>
    </w:lvl>
    <w:lvl w:ilvl="4" w:tplc="04100019" w:tentative="1">
      <w:start w:val="1"/>
      <w:numFmt w:val="lowerLetter"/>
      <w:lvlText w:val="%5."/>
      <w:lvlJc w:val="left"/>
      <w:pPr>
        <w:ind w:left="4496" w:hanging="360"/>
      </w:pPr>
    </w:lvl>
    <w:lvl w:ilvl="5" w:tplc="0410001B" w:tentative="1">
      <w:start w:val="1"/>
      <w:numFmt w:val="lowerRoman"/>
      <w:lvlText w:val="%6."/>
      <w:lvlJc w:val="right"/>
      <w:pPr>
        <w:ind w:left="5216" w:hanging="180"/>
      </w:pPr>
    </w:lvl>
    <w:lvl w:ilvl="6" w:tplc="0410000F" w:tentative="1">
      <w:start w:val="1"/>
      <w:numFmt w:val="decimal"/>
      <w:lvlText w:val="%7."/>
      <w:lvlJc w:val="left"/>
      <w:pPr>
        <w:ind w:left="5936" w:hanging="360"/>
      </w:pPr>
    </w:lvl>
    <w:lvl w:ilvl="7" w:tplc="04100019" w:tentative="1">
      <w:start w:val="1"/>
      <w:numFmt w:val="lowerLetter"/>
      <w:lvlText w:val="%8."/>
      <w:lvlJc w:val="left"/>
      <w:pPr>
        <w:ind w:left="6656" w:hanging="360"/>
      </w:pPr>
    </w:lvl>
    <w:lvl w:ilvl="8" w:tplc="0410001B" w:tentative="1">
      <w:start w:val="1"/>
      <w:numFmt w:val="lowerRoman"/>
      <w:lvlText w:val="%9."/>
      <w:lvlJc w:val="right"/>
      <w:pPr>
        <w:ind w:left="7376" w:hanging="180"/>
      </w:pPr>
    </w:lvl>
  </w:abstractNum>
  <w:abstractNum w:abstractNumId="16">
    <w:nsid w:val="06785591"/>
    <w:multiLevelType w:val="hybridMultilevel"/>
    <w:tmpl w:val="4036BF26"/>
    <w:lvl w:ilvl="0" w:tplc="47922A0E">
      <w:start w:val="1"/>
      <w:numFmt w:val="lowerLetter"/>
      <w:lvlText w:val="%1."/>
      <w:lvlJc w:val="left"/>
      <w:pPr>
        <w:ind w:left="1196" w:hanging="360"/>
      </w:pPr>
      <w:rPr>
        <w:rFonts w:hint="default"/>
      </w:rPr>
    </w:lvl>
    <w:lvl w:ilvl="1" w:tplc="8C2AABCA">
      <w:start w:val="1"/>
      <w:numFmt w:val="lowerLetter"/>
      <w:lvlText w:val="%2."/>
      <w:lvlJc w:val="left"/>
      <w:pPr>
        <w:ind w:left="1916" w:hanging="360"/>
      </w:pPr>
      <w:rPr>
        <w:rFonts w:asciiTheme="minorHAnsi" w:hAnsiTheme="minorHAns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7">
    <w:nsid w:val="0A8C43FA"/>
    <w:multiLevelType w:val="hybridMultilevel"/>
    <w:tmpl w:val="0562E9A8"/>
    <w:lvl w:ilvl="0" w:tplc="0E182F0A">
      <w:start w:val="1"/>
      <w:numFmt w:val="decimal"/>
      <w:lvlText w:val="10.%1."/>
      <w:lvlJc w:val="left"/>
      <w:pPr>
        <w:ind w:left="1800" w:hanging="360"/>
      </w:pPr>
      <w:rPr>
        <w:rFonts w:hint="default"/>
      </w:rPr>
    </w:lvl>
    <w:lvl w:ilvl="1" w:tplc="5922E498">
      <w:start w:val="1"/>
      <w:numFmt w:val="decimal"/>
      <w:lvlText w:val="10.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1064A"/>
    <w:multiLevelType w:val="hybridMultilevel"/>
    <w:tmpl w:val="9E64DCA8"/>
    <w:lvl w:ilvl="0" w:tplc="04100017">
      <w:start w:val="1"/>
      <w:numFmt w:val="lowerLetter"/>
      <w:lvlText w:val="%1)"/>
      <w:lvlJc w:val="left"/>
      <w:pPr>
        <w:ind w:left="836" w:hanging="360"/>
      </w:pPr>
    </w:lvl>
    <w:lvl w:ilvl="1" w:tplc="A5BCC086">
      <w:start w:val="1"/>
      <w:numFmt w:val="lowerLetter"/>
      <w:lvlText w:val="%2."/>
      <w:lvlJc w:val="left"/>
      <w:pPr>
        <w:ind w:left="1556" w:hanging="360"/>
      </w:pPr>
      <w:rPr>
        <w:rFonts w:asciiTheme="minorHAnsi" w:hAnsiTheme="minorHAnsi" w:cs="Times New Roman" w:hint="default"/>
        <w:b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120A460D"/>
    <w:multiLevelType w:val="hybridMultilevel"/>
    <w:tmpl w:val="2C32C1A2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0">
    <w:nsid w:val="1C8D75BE"/>
    <w:multiLevelType w:val="multilevel"/>
    <w:tmpl w:val="AA368ADC"/>
    <w:name w:val="WW8Num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1D5F7FC7"/>
    <w:multiLevelType w:val="hybridMultilevel"/>
    <w:tmpl w:val="84484FD8"/>
    <w:name w:val="WW8Num1882"/>
    <w:lvl w:ilvl="0" w:tplc="2EC4881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F5533F"/>
    <w:multiLevelType w:val="hybridMultilevel"/>
    <w:tmpl w:val="DC401CD0"/>
    <w:lvl w:ilvl="0" w:tplc="46349D20">
      <w:start w:val="1"/>
      <w:numFmt w:val="bullet"/>
      <w:pStyle w:val="Quadrattino"/>
      <w:lvlText w:val=""/>
      <w:lvlJc w:val="left"/>
      <w:pPr>
        <w:ind w:left="15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B74F5D"/>
    <w:multiLevelType w:val="hybridMultilevel"/>
    <w:tmpl w:val="F5264DE2"/>
    <w:lvl w:ilvl="0" w:tplc="879E30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BA1A28"/>
    <w:multiLevelType w:val="hybridMultilevel"/>
    <w:tmpl w:val="5B54358C"/>
    <w:lvl w:ilvl="0" w:tplc="B502B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5DA4DFC"/>
    <w:multiLevelType w:val="hybridMultilevel"/>
    <w:tmpl w:val="0FFC7970"/>
    <w:lvl w:ilvl="0" w:tplc="0410000B">
      <w:start w:val="1"/>
      <w:numFmt w:val="bullet"/>
      <w:lvlText w:val=""/>
      <w:lvlJc w:val="left"/>
      <w:pPr>
        <w:ind w:left="20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26">
    <w:nsid w:val="2BA932FC"/>
    <w:multiLevelType w:val="hybridMultilevel"/>
    <w:tmpl w:val="6B46BA88"/>
    <w:lvl w:ilvl="0" w:tplc="49B61B0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1C0CE1"/>
    <w:multiLevelType w:val="multilevel"/>
    <w:tmpl w:val="AF76C41E"/>
    <w:name w:val="WW8Num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708"/>
        </w:tabs>
        <w:ind w:left="2160" w:hanging="360"/>
      </w:pPr>
      <w:rPr>
        <w:rFonts w:ascii="Trebuchet MS" w:hAnsi="Trebuchet MS" w:cs="Courier New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333541BC"/>
    <w:multiLevelType w:val="hybridMultilevel"/>
    <w:tmpl w:val="C66A594A"/>
    <w:lvl w:ilvl="0" w:tplc="CFD6ED28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D6ED28">
      <w:start w:val="1"/>
      <w:numFmt w:val="bullet"/>
      <w:lvlText w:val="□"/>
      <w:lvlJc w:val="left"/>
      <w:pPr>
        <w:ind w:left="272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45B3D06"/>
    <w:multiLevelType w:val="hybridMultilevel"/>
    <w:tmpl w:val="7E5293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B740BD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BE7286"/>
    <w:multiLevelType w:val="hybridMultilevel"/>
    <w:tmpl w:val="4D4E1E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36011258"/>
    <w:multiLevelType w:val="hybridMultilevel"/>
    <w:tmpl w:val="D4C05FC0"/>
    <w:name w:val="WW8Num18822"/>
    <w:lvl w:ilvl="0" w:tplc="F09C440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773520"/>
    <w:multiLevelType w:val="hybridMultilevel"/>
    <w:tmpl w:val="657EECB4"/>
    <w:lvl w:ilvl="0" w:tplc="3E2444C8">
      <w:start w:val="1"/>
      <w:numFmt w:val="decimal"/>
      <w:lvlText w:val="%1."/>
      <w:lvlJc w:val="left"/>
      <w:pPr>
        <w:ind w:left="137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33">
    <w:nsid w:val="3B63055E"/>
    <w:multiLevelType w:val="hybridMultilevel"/>
    <w:tmpl w:val="50346F26"/>
    <w:lvl w:ilvl="0" w:tplc="6B02AB7C">
      <w:start w:val="1"/>
      <w:numFmt w:val="lowerLetter"/>
      <w:lvlText w:val="%1."/>
      <w:lvlJc w:val="left"/>
      <w:pPr>
        <w:ind w:left="786" w:hanging="360"/>
      </w:pPr>
      <w:rPr>
        <w:rFonts w:asciiTheme="minorHAnsi" w:hAnsiTheme="minorHAnsi" w:cs="Times New Roman" w:hint="default"/>
      </w:rPr>
    </w:lvl>
    <w:lvl w:ilvl="1" w:tplc="6A6C34C6">
      <w:start w:val="1"/>
      <w:numFmt w:val="bullet"/>
      <w:lvlText w:val="-"/>
      <w:lvlJc w:val="left"/>
      <w:pPr>
        <w:ind w:left="1596" w:hanging="450"/>
      </w:pPr>
      <w:rPr>
        <w:rFonts w:ascii="Trebuchet MS" w:eastAsia="Trebuchet MS" w:hAnsi="Trebuchet MS" w:cs="Trebuchet MS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3D4520F"/>
    <w:multiLevelType w:val="multilevel"/>
    <w:tmpl w:val="4920CC56"/>
    <w:name w:val="WW8Num91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5">
    <w:nsid w:val="45DF48EB"/>
    <w:multiLevelType w:val="hybridMultilevel"/>
    <w:tmpl w:val="29B69E3A"/>
    <w:lvl w:ilvl="0" w:tplc="46CE9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BD31B3"/>
    <w:multiLevelType w:val="hybridMultilevel"/>
    <w:tmpl w:val="D22204CC"/>
    <w:lvl w:ilvl="0" w:tplc="49B61B0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6453F"/>
    <w:multiLevelType w:val="hybridMultilevel"/>
    <w:tmpl w:val="8240512A"/>
    <w:name w:val="WW8Num7322"/>
    <w:lvl w:ilvl="0" w:tplc="FC0A9C82">
      <w:start w:val="1"/>
      <w:numFmt w:val="decimal"/>
      <w:lvlText w:val="%1."/>
      <w:lvlJc w:val="left"/>
      <w:pPr>
        <w:ind w:left="2340" w:hanging="360"/>
      </w:pPr>
      <w:rPr>
        <w:rFonts w:hint="default"/>
        <w:b w:val="0"/>
        <w:i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CD28CD"/>
    <w:multiLevelType w:val="hybridMultilevel"/>
    <w:tmpl w:val="29A8873E"/>
    <w:lvl w:ilvl="0" w:tplc="BD5C01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111E22"/>
    <w:multiLevelType w:val="hybridMultilevel"/>
    <w:tmpl w:val="5C9E76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317835"/>
    <w:multiLevelType w:val="hybridMultilevel"/>
    <w:tmpl w:val="38F6C430"/>
    <w:lvl w:ilvl="0" w:tplc="05B2B948">
      <w:start w:val="1"/>
      <w:numFmt w:val="bullet"/>
      <w:lvlText w:val="-"/>
      <w:lvlJc w:val="left"/>
      <w:pPr>
        <w:ind w:left="720" w:hanging="360"/>
      </w:pPr>
      <w:rPr>
        <w:rFonts w:ascii="Calibri" w:eastAsia="Trebuchet MS" w:hAnsi="Calibri" w:cs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0F1828"/>
    <w:multiLevelType w:val="hybridMultilevel"/>
    <w:tmpl w:val="BDE82202"/>
    <w:name w:val="WW8Num188222"/>
    <w:lvl w:ilvl="0" w:tplc="90D0027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F6374A"/>
    <w:multiLevelType w:val="multilevel"/>
    <w:tmpl w:val="C04A8B54"/>
    <w:name w:val="WW8Num91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asciiTheme="minorHAnsi" w:hAnsiTheme="minorHAnsi" w:cs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3">
    <w:nsid w:val="58916F02"/>
    <w:multiLevelType w:val="hybridMultilevel"/>
    <w:tmpl w:val="E4345D72"/>
    <w:lvl w:ilvl="0" w:tplc="F3A224DE">
      <w:start w:val="1"/>
      <w:numFmt w:val="lowerLetter"/>
      <w:lvlText w:val="%1."/>
      <w:lvlJc w:val="left"/>
      <w:pPr>
        <w:ind w:left="2752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4D761568">
      <w:start w:val="1"/>
      <w:numFmt w:val="lowerLetter"/>
      <w:lvlText w:val="%3."/>
      <w:lvlJc w:val="left"/>
      <w:pPr>
        <w:ind w:left="2160" w:hanging="180"/>
      </w:pPr>
      <w:rPr>
        <w:rFonts w:asciiTheme="minorHAnsi" w:hAnsiTheme="minorHAnsi" w:cs="Times New Roman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1809E4"/>
    <w:multiLevelType w:val="hybridMultilevel"/>
    <w:tmpl w:val="8CA29BA0"/>
    <w:lvl w:ilvl="0" w:tplc="E5E6316C">
      <w:start w:val="1"/>
      <w:numFmt w:val="decimal"/>
      <w:lvlText w:val="%1)"/>
      <w:lvlJc w:val="left"/>
      <w:pPr>
        <w:ind w:left="836" w:hanging="360"/>
      </w:pPr>
      <w:rPr>
        <w:rFonts w:asciiTheme="minorHAnsi" w:hAnsiTheme="minorHAnsi" w:cs="Times New Roman" w:hint="default"/>
        <w:b/>
      </w:rPr>
    </w:lvl>
    <w:lvl w:ilvl="1" w:tplc="7BCE3086">
      <w:start w:val="1"/>
      <w:numFmt w:val="lowerLetter"/>
      <w:lvlText w:val="%2)"/>
      <w:lvlJc w:val="left"/>
      <w:pPr>
        <w:ind w:left="1556" w:hanging="360"/>
      </w:pPr>
      <w:rPr>
        <w:rFonts w:hint="default"/>
      </w:rPr>
    </w:lvl>
    <w:lvl w:ilvl="2" w:tplc="47922A0E">
      <w:start w:val="1"/>
      <w:numFmt w:val="lowerLetter"/>
      <w:lvlText w:val="%3."/>
      <w:lvlJc w:val="left"/>
      <w:pPr>
        <w:ind w:left="2456" w:hanging="360"/>
      </w:pPr>
      <w:rPr>
        <w:rFonts w:hint="default"/>
      </w:rPr>
    </w:lvl>
    <w:lvl w:ilvl="3" w:tplc="BD96B520">
      <w:start w:val="1"/>
      <w:numFmt w:val="bullet"/>
      <w:lvlText w:val="-"/>
      <w:lvlJc w:val="left"/>
      <w:pPr>
        <w:ind w:left="2996" w:hanging="360"/>
      </w:pPr>
      <w:rPr>
        <w:rFonts w:ascii="Trebuchet MS" w:eastAsia="Trebuchet MS" w:hAnsi="Trebuchet MS" w:cs="Trebuchet MS" w:hint="default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5">
    <w:nsid w:val="5F7841D9"/>
    <w:multiLevelType w:val="singleLevel"/>
    <w:tmpl w:val="95766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color w:val="000000" w:themeColor="text1"/>
        <w:sz w:val="22"/>
      </w:rPr>
    </w:lvl>
  </w:abstractNum>
  <w:abstractNum w:abstractNumId="46">
    <w:nsid w:val="685C6B91"/>
    <w:multiLevelType w:val="hybridMultilevel"/>
    <w:tmpl w:val="5338E9C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A603D78"/>
    <w:multiLevelType w:val="hybridMultilevel"/>
    <w:tmpl w:val="B91C0736"/>
    <w:lvl w:ilvl="0" w:tplc="04100017">
      <w:start w:val="1"/>
      <w:numFmt w:val="lowerLetter"/>
      <w:lvlText w:val="%1)"/>
      <w:lvlJc w:val="left"/>
      <w:pPr>
        <w:ind w:left="1016" w:hanging="360"/>
      </w:pPr>
    </w:lvl>
    <w:lvl w:ilvl="1" w:tplc="04100019" w:tentative="1">
      <w:start w:val="1"/>
      <w:numFmt w:val="lowerLetter"/>
      <w:lvlText w:val="%2."/>
      <w:lvlJc w:val="left"/>
      <w:pPr>
        <w:ind w:left="1736" w:hanging="360"/>
      </w:pPr>
    </w:lvl>
    <w:lvl w:ilvl="2" w:tplc="0410001B" w:tentative="1">
      <w:start w:val="1"/>
      <w:numFmt w:val="lowerRoman"/>
      <w:lvlText w:val="%3."/>
      <w:lvlJc w:val="right"/>
      <w:pPr>
        <w:ind w:left="2456" w:hanging="180"/>
      </w:pPr>
    </w:lvl>
    <w:lvl w:ilvl="3" w:tplc="0410000F" w:tentative="1">
      <w:start w:val="1"/>
      <w:numFmt w:val="decimal"/>
      <w:lvlText w:val="%4."/>
      <w:lvlJc w:val="left"/>
      <w:pPr>
        <w:ind w:left="3176" w:hanging="360"/>
      </w:pPr>
    </w:lvl>
    <w:lvl w:ilvl="4" w:tplc="04100019" w:tentative="1">
      <w:start w:val="1"/>
      <w:numFmt w:val="lowerLetter"/>
      <w:lvlText w:val="%5."/>
      <w:lvlJc w:val="left"/>
      <w:pPr>
        <w:ind w:left="3896" w:hanging="360"/>
      </w:pPr>
    </w:lvl>
    <w:lvl w:ilvl="5" w:tplc="0410001B" w:tentative="1">
      <w:start w:val="1"/>
      <w:numFmt w:val="lowerRoman"/>
      <w:lvlText w:val="%6."/>
      <w:lvlJc w:val="right"/>
      <w:pPr>
        <w:ind w:left="4616" w:hanging="180"/>
      </w:pPr>
    </w:lvl>
    <w:lvl w:ilvl="6" w:tplc="0410000F" w:tentative="1">
      <w:start w:val="1"/>
      <w:numFmt w:val="decimal"/>
      <w:lvlText w:val="%7."/>
      <w:lvlJc w:val="left"/>
      <w:pPr>
        <w:ind w:left="5336" w:hanging="360"/>
      </w:pPr>
    </w:lvl>
    <w:lvl w:ilvl="7" w:tplc="04100019" w:tentative="1">
      <w:start w:val="1"/>
      <w:numFmt w:val="lowerLetter"/>
      <w:lvlText w:val="%8."/>
      <w:lvlJc w:val="left"/>
      <w:pPr>
        <w:ind w:left="6056" w:hanging="360"/>
      </w:pPr>
    </w:lvl>
    <w:lvl w:ilvl="8" w:tplc="0410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8">
    <w:nsid w:val="72904D2C"/>
    <w:multiLevelType w:val="hybridMultilevel"/>
    <w:tmpl w:val="B9FA57A8"/>
    <w:lvl w:ilvl="0" w:tplc="04100017">
      <w:start w:val="1"/>
      <w:numFmt w:val="lowerLetter"/>
      <w:lvlText w:val="%1)"/>
      <w:lvlJc w:val="left"/>
      <w:pPr>
        <w:ind w:left="1196" w:hanging="360"/>
      </w:pPr>
    </w:lvl>
    <w:lvl w:ilvl="1" w:tplc="04100019">
      <w:start w:val="1"/>
      <w:numFmt w:val="lowerLetter"/>
      <w:lvlText w:val="%2."/>
      <w:lvlJc w:val="left"/>
      <w:pPr>
        <w:ind w:left="1916" w:hanging="360"/>
      </w:pPr>
    </w:lvl>
    <w:lvl w:ilvl="2" w:tplc="0410001B" w:tentative="1">
      <w:start w:val="1"/>
      <w:numFmt w:val="lowerRoman"/>
      <w:lvlText w:val="%3."/>
      <w:lvlJc w:val="right"/>
      <w:pPr>
        <w:ind w:left="2636" w:hanging="180"/>
      </w:pPr>
    </w:lvl>
    <w:lvl w:ilvl="3" w:tplc="0410000F" w:tentative="1">
      <w:start w:val="1"/>
      <w:numFmt w:val="decimal"/>
      <w:lvlText w:val="%4."/>
      <w:lvlJc w:val="left"/>
      <w:pPr>
        <w:ind w:left="3356" w:hanging="360"/>
      </w:pPr>
    </w:lvl>
    <w:lvl w:ilvl="4" w:tplc="04100019" w:tentative="1">
      <w:start w:val="1"/>
      <w:numFmt w:val="lowerLetter"/>
      <w:lvlText w:val="%5."/>
      <w:lvlJc w:val="left"/>
      <w:pPr>
        <w:ind w:left="4076" w:hanging="360"/>
      </w:pPr>
    </w:lvl>
    <w:lvl w:ilvl="5" w:tplc="0410001B" w:tentative="1">
      <w:start w:val="1"/>
      <w:numFmt w:val="lowerRoman"/>
      <w:lvlText w:val="%6."/>
      <w:lvlJc w:val="right"/>
      <w:pPr>
        <w:ind w:left="4796" w:hanging="180"/>
      </w:pPr>
    </w:lvl>
    <w:lvl w:ilvl="6" w:tplc="0410000F" w:tentative="1">
      <w:start w:val="1"/>
      <w:numFmt w:val="decimal"/>
      <w:lvlText w:val="%7."/>
      <w:lvlJc w:val="left"/>
      <w:pPr>
        <w:ind w:left="5516" w:hanging="360"/>
      </w:pPr>
    </w:lvl>
    <w:lvl w:ilvl="7" w:tplc="04100019" w:tentative="1">
      <w:start w:val="1"/>
      <w:numFmt w:val="lowerLetter"/>
      <w:lvlText w:val="%8."/>
      <w:lvlJc w:val="left"/>
      <w:pPr>
        <w:ind w:left="6236" w:hanging="360"/>
      </w:pPr>
    </w:lvl>
    <w:lvl w:ilvl="8" w:tplc="0410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9">
    <w:nsid w:val="76655C6C"/>
    <w:multiLevelType w:val="hybridMultilevel"/>
    <w:tmpl w:val="F58A4920"/>
    <w:lvl w:ilvl="0" w:tplc="DF927C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BF50F8"/>
    <w:multiLevelType w:val="hybridMultilevel"/>
    <w:tmpl w:val="BCC6914E"/>
    <w:lvl w:ilvl="0" w:tplc="46CE98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4"/>
  </w:num>
  <w:num w:numId="5">
    <w:abstractNumId w:val="47"/>
  </w:num>
  <w:num w:numId="6">
    <w:abstractNumId w:val="23"/>
  </w:num>
  <w:num w:numId="7">
    <w:abstractNumId w:val="48"/>
  </w:num>
  <w:num w:numId="8">
    <w:abstractNumId w:val="40"/>
  </w:num>
  <w:num w:numId="9">
    <w:abstractNumId w:val="15"/>
  </w:num>
  <w:num w:numId="10">
    <w:abstractNumId w:val="13"/>
  </w:num>
  <w:num w:numId="11">
    <w:abstractNumId w:val="49"/>
  </w:num>
  <w:num w:numId="12">
    <w:abstractNumId w:val="32"/>
  </w:num>
  <w:num w:numId="13">
    <w:abstractNumId w:val="17"/>
  </w:num>
  <w:num w:numId="14">
    <w:abstractNumId w:val="25"/>
  </w:num>
  <w:num w:numId="15">
    <w:abstractNumId w:val="3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6"/>
  </w:num>
  <w:num w:numId="21">
    <w:abstractNumId w:val="44"/>
  </w:num>
  <w:num w:numId="22">
    <w:abstractNumId w:val="18"/>
  </w:num>
  <w:num w:numId="23">
    <w:abstractNumId w:val="43"/>
  </w:num>
  <w:num w:numId="24">
    <w:abstractNumId w:val="16"/>
  </w:num>
  <w:num w:numId="25">
    <w:abstractNumId w:val="22"/>
  </w:num>
  <w:num w:numId="26">
    <w:abstractNumId w:val="26"/>
  </w:num>
  <w:num w:numId="27">
    <w:abstractNumId w:val="24"/>
  </w:num>
  <w:num w:numId="28">
    <w:abstractNumId w:val="50"/>
  </w:num>
  <w:num w:numId="29">
    <w:abstractNumId w:val="33"/>
  </w:num>
  <w:num w:numId="30">
    <w:abstractNumId w:val="38"/>
  </w:num>
  <w:num w:numId="31">
    <w:abstractNumId w:val="39"/>
  </w:num>
  <w:num w:numId="32">
    <w:abstractNumId w:val="5"/>
  </w:num>
  <w:num w:numId="33">
    <w:abstractNumId w:val="7"/>
  </w:num>
  <w:num w:numId="34">
    <w:abstractNumId w:val="8"/>
  </w:num>
  <w:num w:numId="35">
    <w:abstractNumId w:val="9"/>
  </w:num>
  <w:num w:numId="36">
    <w:abstractNumId w:val="11"/>
  </w:num>
  <w:num w:numId="37">
    <w:abstractNumId w:val="12"/>
  </w:num>
  <w:num w:numId="38">
    <w:abstractNumId w:val="34"/>
  </w:num>
  <w:num w:numId="39">
    <w:abstractNumId w:val="35"/>
  </w:num>
  <w:num w:numId="40">
    <w:abstractNumId w:val="4"/>
  </w:num>
  <w:num w:numId="41">
    <w:abstractNumId w:val="6"/>
  </w:num>
  <w:num w:numId="42">
    <w:abstractNumId w:val="10"/>
  </w:num>
  <w:num w:numId="43">
    <w:abstractNumId w:val="0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27"/>
  </w:num>
  <w:num w:numId="49">
    <w:abstractNumId w:val="21"/>
  </w:num>
  <w:num w:numId="50">
    <w:abstractNumId w:val="31"/>
  </w:num>
  <w:num w:numId="51">
    <w:abstractNumId w:val="41"/>
  </w:num>
  <w:num w:numId="52">
    <w:abstractNumId w:val="0"/>
  </w:num>
  <w:num w:numId="53">
    <w:abstractNumId w:val="28"/>
  </w:num>
  <w:num w:numId="54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E2"/>
    <w:rsid w:val="000052BC"/>
    <w:rsid w:val="0002320E"/>
    <w:rsid w:val="00032D2A"/>
    <w:rsid w:val="0004135E"/>
    <w:rsid w:val="00061D42"/>
    <w:rsid w:val="00065DF2"/>
    <w:rsid w:val="00077DF5"/>
    <w:rsid w:val="00080846"/>
    <w:rsid w:val="000D3128"/>
    <w:rsid w:val="000E08D2"/>
    <w:rsid w:val="000E63EC"/>
    <w:rsid w:val="000F13ED"/>
    <w:rsid w:val="001313D8"/>
    <w:rsid w:val="0018604B"/>
    <w:rsid w:val="00193B86"/>
    <w:rsid w:val="001A6816"/>
    <w:rsid w:val="001C20DE"/>
    <w:rsid w:val="001D085F"/>
    <w:rsid w:val="001D573D"/>
    <w:rsid w:val="00203069"/>
    <w:rsid w:val="00224D45"/>
    <w:rsid w:val="002352BF"/>
    <w:rsid w:val="0023715B"/>
    <w:rsid w:val="002465D2"/>
    <w:rsid w:val="002B4CA5"/>
    <w:rsid w:val="002C19A7"/>
    <w:rsid w:val="002C618D"/>
    <w:rsid w:val="002C7A44"/>
    <w:rsid w:val="002E4038"/>
    <w:rsid w:val="002F3EBA"/>
    <w:rsid w:val="0030688D"/>
    <w:rsid w:val="0031358F"/>
    <w:rsid w:val="003174E5"/>
    <w:rsid w:val="00323AF2"/>
    <w:rsid w:val="0033343E"/>
    <w:rsid w:val="003457EE"/>
    <w:rsid w:val="003C7E0D"/>
    <w:rsid w:val="003D2125"/>
    <w:rsid w:val="003F2AD1"/>
    <w:rsid w:val="003F5A93"/>
    <w:rsid w:val="00402F22"/>
    <w:rsid w:val="00424DEA"/>
    <w:rsid w:val="004267C5"/>
    <w:rsid w:val="00497C0B"/>
    <w:rsid w:val="004D015D"/>
    <w:rsid w:val="004D0332"/>
    <w:rsid w:val="004E04C6"/>
    <w:rsid w:val="004F4F24"/>
    <w:rsid w:val="004F60EA"/>
    <w:rsid w:val="005106D7"/>
    <w:rsid w:val="005112C1"/>
    <w:rsid w:val="0051193D"/>
    <w:rsid w:val="005141A7"/>
    <w:rsid w:val="00521A07"/>
    <w:rsid w:val="0053067E"/>
    <w:rsid w:val="00530DF1"/>
    <w:rsid w:val="00570835"/>
    <w:rsid w:val="0058415C"/>
    <w:rsid w:val="0059240B"/>
    <w:rsid w:val="00593B30"/>
    <w:rsid w:val="005A77F9"/>
    <w:rsid w:val="005B2634"/>
    <w:rsid w:val="005B6207"/>
    <w:rsid w:val="005C351A"/>
    <w:rsid w:val="005C3BB6"/>
    <w:rsid w:val="005D508B"/>
    <w:rsid w:val="005D61B2"/>
    <w:rsid w:val="005E1950"/>
    <w:rsid w:val="005E677A"/>
    <w:rsid w:val="005F2970"/>
    <w:rsid w:val="00613931"/>
    <w:rsid w:val="00613FC6"/>
    <w:rsid w:val="00631CE7"/>
    <w:rsid w:val="00635FA3"/>
    <w:rsid w:val="006414AE"/>
    <w:rsid w:val="00660037"/>
    <w:rsid w:val="00660383"/>
    <w:rsid w:val="00671F07"/>
    <w:rsid w:val="00690DDF"/>
    <w:rsid w:val="0069383E"/>
    <w:rsid w:val="006970F4"/>
    <w:rsid w:val="006D5228"/>
    <w:rsid w:val="006D56D1"/>
    <w:rsid w:val="006F4DAA"/>
    <w:rsid w:val="00703E21"/>
    <w:rsid w:val="0071051E"/>
    <w:rsid w:val="007110AC"/>
    <w:rsid w:val="00712160"/>
    <w:rsid w:val="00727FC3"/>
    <w:rsid w:val="007317FF"/>
    <w:rsid w:val="007321B3"/>
    <w:rsid w:val="00753455"/>
    <w:rsid w:val="00764CED"/>
    <w:rsid w:val="007826D2"/>
    <w:rsid w:val="0079771B"/>
    <w:rsid w:val="007C55E2"/>
    <w:rsid w:val="00800F28"/>
    <w:rsid w:val="00821986"/>
    <w:rsid w:val="00823755"/>
    <w:rsid w:val="00837EE7"/>
    <w:rsid w:val="00866E26"/>
    <w:rsid w:val="008808A8"/>
    <w:rsid w:val="008947CD"/>
    <w:rsid w:val="008A499D"/>
    <w:rsid w:val="008C1650"/>
    <w:rsid w:val="008D2D2B"/>
    <w:rsid w:val="008D42C5"/>
    <w:rsid w:val="008D5189"/>
    <w:rsid w:val="009130D8"/>
    <w:rsid w:val="00920076"/>
    <w:rsid w:val="009220EA"/>
    <w:rsid w:val="0092758A"/>
    <w:rsid w:val="00963085"/>
    <w:rsid w:val="009634FB"/>
    <w:rsid w:val="00987C41"/>
    <w:rsid w:val="009D7F9D"/>
    <w:rsid w:val="009E04A3"/>
    <w:rsid w:val="00A20EB8"/>
    <w:rsid w:val="00A41CD0"/>
    <w:rsid w:val="00A46498"/>
    <w:rsid w:val="00A64453"/>
    <w:rsid w:val="00A7139B"/>
    <w:rsid w:val="00A721E8"/>
    <w:rsid w:val="00A751DB"/>
    <w:rsid w:val="00A82BA0"/>
    <w:rsid w:val="00A8634B"/>
    <w:rsid w:val="00A9541D"/>
    <w:rsid w:val="00AA0176"/>
    <w:rsid w:val="00AD0EEC"/>
    <w:rsid w:val="00AF277A"/>
    <w:rsid w:val="00AF4FE9"/>
    <w:rsid w:val="00B060D9"/>
    <w:rsid w:val="00B06B6B"/>
    <w:rsid w:val="00B24B7E"/>
    <w:rsid w:val="00B3609D"/>
    <w:rsid w:val="00B80F41"/>
    <w:rsid w:val="00B921C9"/>
    <w:rsid w:val="00B96727"/>
    <w:rsid w:val="00BB224C"/>
    <w:rsid w:val="00BE1E74"/>
    <w:rsid w:val="00BE1ED5"/>
    <w:rsid w:val="00BE797C"/>
    <w:rsid w:val="00C1662B"/>
    <w:rsid w:val="00C23F4A"/>
    <w:rsid w:val="00C30528"/>
    <w:rsid w:val="00C42E05"/>
    <w:rsid w:val="00C72920"/>
    <w:rsid w:val="00C72C93"/>
    <w:rsid w:val="00C9678A"/>
    <w:rsid w:val="00CC6A48"/>
    <w:rsid w:val="00CE1349"/>
    <w:rsid w:val="00CE4592"/>
    <w:rsid w:val="00CE6E62"/>
    <w:rsid w:val="00CF312E"/>
    <w:rsid w:val="00D000B7"/>
    <w:rsid w:val="00D07CE4"/>
    <w:rsid w:val="00D2055D"/>
    <w:rsid w:val="00D23CA1"/>
    <w:rsid w:val="00D250E5"/>
    <w:rsid w:val="00D27A2D"/>
    <w:rsid w:val="00D414BA"/>
    <w:rsid w:val="00D44E7F"/>
    <w:rsid w:val="00D9464B"/>
    <w:rsid w:val="00DE2952"/>
    <w:rsid w:val="00E0087B"/>
    <w:rsid w:val="00E11484"/>
    <w:rsid w:val="00E1649A"/>
    <w:rsid w:val="00E40152"/>
    <w:rsid w:val="00E42998"/>
    <w:rsid w:val="00E53759"/>
    <w:rsid w:val="00E6079D"/>
    <w:rsid w:val="00E64438"/>
    <w:rsid w:val="00E67BA6"/>
    <w:rsid w:val="00EA11AA"/>
    <w:rsid w:val="00EC23C4"/>
    <w:rsid w:val="00ED4C75"/>
    <w:rsid w:val="00EF4CF0"/>
    <w:rsid w:val="00EF52AC"/>
    <w:rsid w:val="00F12E93"/>
    <w:rsid w:val="00F43823"/>
    <w:rsid w:val="00F608FB"/>
    <w:rsid w:val="00F8676C"/>
    <w:rsid w:val="00F93BE4"/>
    <w:rsid w:val="00FA793E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Collegamentovisitato">
    <w:name w:val="FollowedHyperlink"/>
    <w:basedOn w:val="Carpredefinitoparagrafo"/>
    <w:uiPriority w:val="99"/>
    <w:semiHidden/>
    <w:unhideWhenUsed/>
    <w:rsid w:val="004267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qFormat/>
    <w:rsid w:val="002F3EBA"/>
    <w:pPr>
      <w:keepNext/>
      <w:numPr>
        <w:numId w:val="44"/>
      </w:numPr>
      <w:suppressAutoHyphens/>
      <w:spacing w:after="0" w:line="240" w:lineRule="auto"/>
      <w:jc w:val="center"/>
      <w:outlineLvl w:val="0"/>
    </w:pPr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paragraph" w:styleId="Titolo2">
    <w:name w:val="heading 2"/>
    <w:basedOn w:val="Normale"/>
    <w:next w:val="Normale"/>
    <w:link w:val="Titolo2Carattere"/>
    <w:unhideWhenUsed/>
    <w:qFormat/>
    <w:rsid w:val="00DE29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2F3EBA"/>
    <w:pPr>
      <w:keepNext/>
      <w:numPr>
        <w:ilvl w:val="4"/>
        <w:numId w:val="44"/>
      </w:numPr>
      <w:suppressAutoHyphens/>
      <w:spacing w:after="0" w:line="240" w:lineRule="auto"/>
      <w:outlineLvl w:val="4"/>
    </w:pPr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styleId="Titolo8">
    <w:name w:val="heading 8"/>
    <w:basedOn w:val="Normale"/>
    <w:next w:val="Normale"/>
    <w:link w:val="Titolo8Carattere"/>
    <w:unhideWhenUsed/>
    <w:qFormat/>
    <w:rsid w:val="005F29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9A7"/>
  </w:style>
  <w:style w:type="paragraph" w:styleId="Pidipagina">
    <w:name w:val="footer"/>
    <w:basedOn w:val="Normale"/>
    <w:link w:val="PidipaginaCarattere"/>
    <w:uiPriority w:val="99"/>
    <w:unhideWhenUsed/>
    <w:rsid w:val="002C19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9A7"/>
  </w:style>
  <w:style w:type="character" w:styleId="Collegamentoipertestuale">
    <w:name w:val="Hyperlink"/>
    <w:basedOn w:val="Carpredefinitoparagrafo"/>
    <w:uiPriority w:val="99"/>
    <w:unhideWhenUsed/>
    <w:rsid w:val="00BE1E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1E7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F3EBA"/>
    <w:rPr>
      <w:rFonts w:ascii="Trebuchet MS" w:eastAsia="SimSun" w:hAnsi="Trebuchet MS" w:cs="Mangal"/>
      <w:b/>
      <w:kern w:val="1"/>
      <w:sz w:val="48"/>
      <w:szCs w:val="24"/>
      <w:lang w:val="it-IT" w:eastAsia="zh-CN" w:bidi="hi-IN"/>
    </w:rPr>
  </w:style>
  <w:style w:type="character" w:customStyle="1" w:styleId="Titolo5Carattere">
    <w:name w:val="Titolo 5 Carattere"/>
    <w:basedOn w:val="Carpredefinitoparagrafo"/>
    <w:link w:val="Titolo5"/>
    <w:rsid w:val="002F3EBA"/>
    <w:rPr>
      <w:rFonts w:ascii="Trebuchet MS" w:eastAsia="SimSun" w:hAnsi="Trebuchet MS" w:cs="Mangal"/>
      <w:b/>
      <w:bCs/>
      <w:kern w:val="1"/>
      <w:sz w:val="24"/>
      <w:szCs w:val="24"/>
      <w:lang w:val="it-IT" w:eastAsia="zh-CN" w:bidi="hi-IN"/>
    </w:rPr>
  </w:style>
  <w:style w:type="paragraph" w:customStyle="1" w:styleId="Intestazione1">
    <w:name w:val="Intestazione1"/>
    <w:basedOn w:val="Normale"/>
    <w:next w:val="Corpotesto"/>
    <w:rsid w:val="002F3EBA"/>
    <w:pPr>
      <w:keepNext/>
      <w:suppressAutoHyphens/>
      <w:spacing w:before="240" w:after="120" w:line="240" w:lineRule="auto"/>
    </w:pPr>
    <w:rPr>
      <w:rFonts w:ascii="Trebuchet MS" w:eastAsia="Microsoft YaHei" w:hAnsi="Trebuchet MS" w:cs="Mangal"/>
      <w:kern w:val="1"/>
      <w:sz w:val="20"/>
      <w:szCs w:val="28"/>
      <w:lang w:val="it-IT" w:eastAsia="zh-CN" w:bidi="hi-IN"/>
    </w:rPr>
  </w:style>
  <w:style w:type="paragraph" w:styleId="Corpotesto">
    <w:name w:val="Body Text"/>
    <w:basedOn w:val="Normale"/>
    <w:link w:val="CorpotestoCarattere"/>
    <w:rsid w:val="002F3EBA"/>
    <w:pPr>
      <w:suppressAutoHyphens/>
      <w:spacing w:after="120" w:line="240" w:lineRule="auto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F3EBA"/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customStyle="1" w:styleId="Rientrocorpodeltesto21">
    <w:name w:val="Rientro corpo del testo 21"/>
    <w:basedOn w:val="Normale"/>
    <w:rsid w:val="002F3EBA"/>
    <w:pPr>
      <w:suppressAutoHyphens/>
      <w:spacing w:after="0" w:line="240" w:lineRule="auto"/>
      <w:ind w:left="1440" w:hanging="1440"/>
      <w:jc w:val="both"/>
    </w:pPr>
    <w:rPr>
      <w:rFonts w:ascii="Trebuchet MS" w:eastAsia="SimSun" w:hAnsi="Trebuchet MS" w:cs="Mangal"/>
      <w:kern w:val="1"/>
      <w:sz w:val="24"/>
      <w:szCs w:val="24"/>
      <w:lang w:val="it-IT" w:eastAsia="zh-CN" w:bidi="hi-IN"/>
    </w:rPr>
  </w:style>
  <w:style w:type="paragraph" w:styleId="Sommario3">
    <w:name w:val="toc 3"/>
    <w:basedOn w:val="Normale"/>
    <w:next w:val="Normale"/>
    <w:rsid w:val="002F3EBA"/>
    <w:pPr>
      <w:suppressAutoHyphens/>
      <w:spacing w:after="0" w:line="240" w:lineRule="auto"/>
    </w:pPr>
    <w:rPr>
      <w:rFonts w:ascii="Trebuchet MS" w:eastAsia="SimSun" w:hAnsi="Trebuchet MS" w:cs="Mangal"/>
      <w:smallCaps/>
      <w:kern w:val="1"/>
      <w:sz w:val="24"/>
      <w:szCs w:val="26"/>
      <w:lang w:val="it-IT" w:eastAsia="zh-CN" w:bidi="hi-IN"/>
    </w:rPr>
  </w:style>
  <w:style w:type="paragraph" w:customStyle="1" w:styleId="Corpodeltesto31">
    <w:name w:val="Corpo del testo 31"/>
    <w:basedOn w:val="Normale"/>
    <w:rsid w:val="002F3EBA"/>
    <w:pPr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0"/>
      <w:lang w:val="it-IT" w:eastAsia="zh-CN" w:bidi="hi-IN"/>
    </w:rPr>
  </w:style>
  <w:style w:type="paragraph" w:styleId="Rientrocorpodeltesto">
    <w:name w:val="Body Text Indent"/>
    <w:basedOn w:val="Normale"/>
    <w:link w:val="RientrocorpodeltestoCarattere"/>
    <w:rsid w:val="002F3EBA"/>
    <w:pPr>
      <w:suppressAutoHyphens/>
      <w:spacing w:after="0" w:line="240" w:lineRule="auto"/>
      <w:ind w:left="720" w:hanging="360"/>
      <w:jc w:val="both"/>
    </w:pPr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F3EBA"/>
    <w:rPr>
      <w:rFonts w:ascii="Arial" w:eastAsia="SimSun" w:hAnsi="Arial" w:cs="Arial"/>
      <w:kern w:val="1"/>
      <w:sz w:val="24"/>
      <w:szCs w:val="24"/>
      <w:lang w:val="it-IT" w:eastAsia="zh-CN" w:bidi="hi-IN"/>
    </w:rPr>
  </w:style>
  <w:style w:type="paragraph" w:customStyle="1" w:styleId="Quadrattino">
    <w:name w:val="Quadrattino"/>
    <w:basedOn w:val="Normale"/>
    <w:rsid w:val="002F3EBA"/>
    <w:pPr>
      <w:numPr>
        <w:numId w:val="25"/>
      </w:numPr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9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rpodeltesto21">
    <w:name w:val="Corpo del testo 21"/>
    <w:basedOn w:val="Normale"/>
    <w:rsid w:val="005F2970"/>
    <w:pPr>
      <w:tabs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uppressAutoHyphens/>
      <w:spacing w:after="0" w:line="360" w:lineRule="auto"/>
      <w:jc w:val="both"/>
    </w:pPr>
    <w:rPr>
      <w:rFonts w:ascii="Trebuchet MS" w:eastAsia="SimSun" w:hAnsi="Trebuchet MS" w:cs="Mangal"/>
      <w:kern w:val="1"/>
      <w:sz w:val="28"/>
      <w:szCs w:val="24"/>
      <w:lang w:val="it-IT" w:eastAsia="zh-CN" w:bidi="hi-IN"/>
    </w:rPr>
  </w:style>
  <w:style w:type="paragraph" w:customStyle="1" w:styleId="p2">
    <w:name w:val="p2"/>
    <w:basedOn w:val="Normale"/>
    <w:rsid w:val="005F2970"/>
    <w:pPr>
      <w:tabs>
        <w:tab w:val="left" w:pos="720"/>
      </w:tabs>
      <w:suppressAutoHyphens/>
      <w:overflowPunct w:val="0"/>
      <w:autoSpaceDE w:val="0"/>
      <w:spacing w:after="0" w:line="280" w:lineRule="atLeast"/>
      <w:jc w:val="both"/>
      <w:textAlignment w:val="baseline"/>
    </w:pPr>
    <w:rPr>
      <w:rFonts w:ascii="Trebuchet MS" w:eastAsia="SimSun" w:hAnsi="Trebuchet MS" w:cs="Mangal"/>
      <w:kern w:val="1"/>
      <w:sz w:val="24"/>
      <w:szCs w:val="20"/>
      <w:lang w:val="it-IT"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E29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umeropagina">
    <w:name w:val="page number"/>
    <w:basedOn w:val="Carpredefinitoparagrafo"/>
    <w:rsid w:val="00613FC6"/>
  </w:style>
  <w:style w:type="character" w:styleId="Collegamentovisitato">
    <w:name w:val="FollowedHyperlink"/>
    <w:basedOn w:val="Carpredefinitoparagrafo"/>
    <w:uiPriority w:val="99"/>
    <w:semiHidden/>
    <w:unhideWhenUsed/>
    <w:rsid w:val="004267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C2E00-F70F-4B11-9DB4-040BB468A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Autovie Venete S.p.A.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Molinaro</dc:creator>
  <cp:lastModifiedBy>Alessio Cisotto</cp:lastModifiedBy>
  <cp:revision>26</cp:revision>
  <cp:lastPrinted>2015-07-08T08:01:00Z</cp:lastPrinted>
  <dcterms:created xsi:type="dcterms:W3CDTF">2015-07-07T14:47:00Z</dcterms:created>
  <dcterms:modified xsi:type="dcterms:W3CDTF">2016-03-02T08:56:00Z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2014-12-11T00:00:00Z</vt:filetime>
  </property>
  <property fmtid="{D5CDD505-2E9C-101B-9397-08002B2CF9AE}" pid="3" name="LastSaved">
    <vt:filetime>2014-12-15T00:00:00Z</vt:filetime>
  </property>
</Properties>
</file>