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70" w:type="dxa"/>
          <w:right w:w="70" w:type="dxa"/>
        </w:tblCellMar>
        <w:tblLook w:val="0000" w:firstRow="0" w:lastRow="0" w:firstColumn="0" w:lastColumn="0" w:noHBand="0" w:noVBand="0"/>
      </w:tblPr>
      <w:tblGrid>
        <w:gridCol w:w="9718"/>
      </w:tblGrid>
      <w:tr w:rsidR="002F3EBA" w:rsidRPr="00AD3DA9" w:rsidTr="002F3EBA">
        <w:tc>
          <w:tcPr>
            <w:tcW w:w="9718" w:type="dxa"/>
            <w:shd w:val="clear" w:color="auto" w:fill="FFFFFF" w:themeFill="background1"/>
          </w:tcPr>
          <w:p w:rsidR="00F552EF" w:rsidRDefault="00A46498" w:rsidP="00F552EF">
            <w:pPr>
              <w:pageBreakBefore/>
              <w:spacing w:after="0" w:line="240" w:lineRule="exact"/>
              <w:jc w:val="center"/>
              <w:rPr>
                <w:rFonts w:ascii="Times New Roman" w:hAnsi="Times New Roman" w:cs="Times New Roman"/>
                <w:b/>
                <w:bCs/>
                <w:lang w:val="it-IT"/>
              </w:rPr>
            </w:pPr>
            <w:r w:rsidRPr="00F552EF">
              <w:rPr>
                <w:rFonts w:ascii="Times New Roman" w:hAnsi="Times New Roman" w:cs="Times New Roman"/>
                <w:b/>
                <w:bCs/>
                <w:color w:val="FF0000"/>
                <w:lang w:val="it-IT"/>
              </w:rPr>
              <w:t>MODELLO B</w:t>
            </w:r>
            <w:r w:rsidR="002F3EBA" w:rsidRPr="00F552EF">
              <w:rPr>
                <w:rFonts w:ascii="Times New Roman" w:hAnsi="Times New Roman" w:cs="Times New Roman"/>
                <w:b/>
                <w:bCs/>
                <w:color w:val="FF0000"/>
                <w:lang w:val="it-IT"/>
              </w:rPr>
              <w:t>:</w:t>
            </w:r>
            <w:r w:rsidR="002F3EBA" w:rsidRPr="00F552EF">
              <w:rPr>
                <w:rFonts w:ascii="Times New Roman" w:hAnsi="Times New Roman" w:cs="Times New Roman"/>
                <w:b/>
                <w:bCs/>
                <w:lang w:val="it-IT"/>
              </w:rPr>
              <w:t xml:space="preserve"> DICHIARAZIONE</w:t>
            </w:r>
            <w:r w:rsidR="00921DA8">
              <w:rPr>
                <w:rFonts w:ascii="Times New Roman" w:hAnsi="Times New Roman" w:cs="Times New Roman"/>
                <w:b/>
                <w:bCs/>
                <w:lang w:val="it-IT"/>
              </w:rPr>
              <w:t xml:space="preserve"> SOSTITUTIVA DEL SUBAPPALTATORE </w:t>
            </w:r>
            <w:r w:rsidR="002F3EBA" w:rsidRPr="00F552EF">
              <w:rPr>
                <w:rFonts w:ascii="Times New Roman" w:hAnsi="Times New Roman" w:cs="Times New Roman"/>
                <w:b/>
                <w:bCs/>
                <w:lang w:val="it-IT"/>
              </w:rPr>
              <w:t>ATTESTANTE IL POSSESSO DEI REQUISITI GENERALI PER L’AUTORIZZAZIONE AL SUBAPPALTO DI OPERA PUBBLICA.</w:t>
            </w:r>
          </w:p>
          <w:p w:rsidR="002F3EBA" w:rsidRPr="00F552EF" w:rsidRDefault="002F3EBA" w:rsidP="00F552EF">
            <w:pPr>
              <w:pageBreakBefore/>
              <w:spacing w:after="0" w:line="240" w:lineRule="exact"/>
              <w:jc w:val="center"/>
              <w:rPr>
                <w:rFonts w:ascii="Times New Roman" w:hAnsi="Times New Roman" w:cs="Times New Roman"/>
                <w:lang w:val="it-IT"/>
              </w:rPr>
            </w:pPr>
            <w:r w:rsidRPr="00F552EF">
              <w:rPr>
                <w:rFonts w:ascii="Times New Roman" w:hAnsi="Times New Roman" w:cs="Times New Roman"/>
                <w:b/>
                <w:bCs/>
                <w:lang w:val="it-IT"/>
              </w:rPr>
              <w:t>(a cura del subappaltatore/cottimista)</w:t>
            </w:r>
          </w:p>
        </w:tc>
      </w:tr>
    </w:tbl>
    <w:p w:rsidR="003450BE" w:rsidRDefault="003450BE" w:rsidP="003450BE">
      <w:pPr>
        <w:spacing w:before="3" w:after="0" w:line="220" w:lineRule="exact"/>
        <w:rPr>
          <w:rFonts w:ascii="Times New Roman" w:hAnsi="Times New Roman" w:cs="Times New Roman"/>
          <w:lang w:val="it-IT"/>
        </w:rPr>
      </w:pPr>
    </w:p>
    <w:p w:rsidR="003450BE" w:rsidRDefault="003450BE" w:rsidP="003450BE">
      <w:pPr>
        <w:spacing w:before="3" w:after="0" w:line="220" w:lineRule="exact"/>
        <w:rPr>
          <w:rFonts w:ascii="Times New Roman" w:hAnsi="Times New Roman" w:cs="Times New Roman"/>
          <w:lang w:val="it-IT"/>
        </w:rPr>
      </w:pPr>
    </w:p>
    <w:p w:rsidR="003450BE" w:rsidRPr="00080846" w:rsidRDefault="003450BE" w:rsidP="003450BE">
      <w:pPr>
        <w:spacing w:after="0" w:line="240" w:lineRule="auto"/>
        <w:ind w:left="6379"/>
        <w:jc w:val="both"/>
        <w:rPr>
          <w:rFonts w:ascii="Times New Roman" w:hAnsi="Times New Roman" w:cs="Times New Roman"/>
          <w:lang w:val="it-IT"/>
        </w:rPr>
      </w:pPr>
      <w:r w:rsidRPr="00080846">
        <w:rPr>
          <w:rFonts w:ascii="Times New Roman" w:hAnsi="Times New Roman" w:cs="Times New Roman"/>
          <w:lang w:val="it-IT"/>
        </w:rPr>
        <w:t>Spett.le</w:t>
      </w:r>
    </w:p>
    <w:p w:rsidR="003450BE" w:rsidRPr="00080846" w:rsidRDefault="003450BE" w:rsidP="003450BE">
      <w:pPr>
        <w:spacing w:after="0" w:line="240" w:lineRule="auto"/>
        <w:ind w:left="6379"/>
        <w:jc w:val="both"/>
        <w:rPr>
          <w:rFonts w:ascii="Times New Roman" w:hAnsi="Times New Roman" w:cs="Times New Roman"/>
          <w:lang w:val="it-IT"/>
        </w:rPr>
      </w:pPr>
      <w:r w:rsidRPr="00080846">
        <w:rPr>
          <w:rFonts w:ascii="Times New Roman" w:hAnsi="Times New Roman" w:cs="Times New Roman"/>
          <w:lang w:val="it-IT"/>
        </w:rPr>
        <w:t>S.p.A. AUTOVIE VENETE</w:t>
      </w:r>
    </w:p>
    <w:p w:rsidR="003450BE" w:rsidRPr="00080846" w:rsidRDefault="003450BE" w:rsidP="003450BE">
      <w:pPr>
        <w:spacing w:after="0" w:line="240" w:lineRule="auto"/>
        <w:ind w:left="6379"/>
        <w:jc w:val="both"/>
        <w:rPr>
          <w:rFonts w:ascii="Times New Roman" w:hAnsi="Times New Roman" w:cs="Times New Roman"/>
          <w:lang w:val="it-IT"/>
        </w:rPr>
      </w:pPr>
      <w:r w:rsidRPr="00080846">
        <w:rPr>
          <w:rFonts w:ascii="Times New Roman" w:hAnsi="Times New Roman" w:cs="Times New Roman"/>
          <w:lang w:val="it-IT"/>
        </w:rPr>
        <w:t>Via V. Locchi n. 19</w:t>
      </w:r>
    </w:p>
    <w:p w:rsidR="003450BE" w:rsidRPr="00080846" w:rsidRDefault="003450BE" w:rsidP="003450BE">
      <w:pPr>
        <w:spacing w:after="0" w:line="240" w:lineRule="auto"/>
        <w:ind w:left="6379"/>
        <w:jc w:val="both"/>
        <w:rPr>
          <w:rFonts w:ascii="Times New Roman" w:hAnsi="Times New Roman" w:cs="Times New Roman"/>
          <w:lang w:val="it-IT"/>
        </w:rPr>
      </w:pPr>
      <w:r w:rsidRPr="00080846">
        <w:rPr>
          <w:rFonts w:ascii="Times New Roman" w:hAnsi="Times New Roman" w:cs="Times New Roman"/>
          <w:lang w:val="it-IT"/>
        </w:rPr>
        <w:t>34143 – TRIESTE</w:t>
      </w:r>
    </w:p>
    <w:p w:rsidR="003450BE" w:rsidRDefault="003450BE" w:rsidP="003450BE">
      <w:pPr>
        <w:spacing w:before="3" w:after="0" w:line="220" w:lineRule="exact"/>
        <w:rPr>
          <w:rFonts w:ascii="Times New Roman" w:hAnsi="Times New Roman" w:cs="Times New Roman"/>
          <w:lang w:val="it-IT"/>
        </w:rPr>
      </w:pPr>
    </w:p>
    <w:p w:rsidR="003450BE" w:rsidRPr="00522292" w:rsidRDefault="003450BE" w:rsidP="003450BE">
      <w:pPr>
        <w:spacing w:before="3" w:after="0" w:line="220" w:lineRule="exact"/>
        <w:rPr>
          <w:rFonts w:ascii="Times New Roman" w:hAnsi="Times New Roman" w:cs="Times New Roman"/>
          <w:lang w:val="it-IT"/>
        </w:rPr>
      </w:pPr>
    </w:p>
    <w:p w:rsidR="003450BE" w:rsidRPr="00522292" w:rsidRDefault="003450BE" w:rsidP="003450BE">
      <w:pPr>
        <w:spacing w:after="0" w:line="240" w:lineRule="auto"/>
        <w:ind w:left="116" w:right="-439"/>
        <w:jc w:val="center"/>
        <w:rPr>
          <w:rFonts w:ascii="Times New Roman" w:eastAsia="Arial" w:hAnsi="Times New Roman" w:cs="Times New Roman"/>
          <w:lang w:val="it-IT"/>
        </w:rPr>
      </w:pPr>
      <w:r>
        <w:rPr>
          <w:rFonts w:ascii="Times New Roman" w:eastAsia="Arial" w:hAnsi="Times New Roman" w:cs="Times New Roman"/>
          <w:b/>
          <w:bCs/>
          <w:spacing w:val="-1"/>
          <w:lang w:val="it-IT"/>
        </w:rPr>
        <w:t>D</w:t>
      </w:r>
      <w:r w:rsidRPr="00522292">
        <w:rPr>
          <w:rFonts w:ascii="Times New Roman" w:eastAsia="Arial" w:hAnsi="Times New Roman" w:cs="Times New Roman"/>
          <w:b/>
          <w:bCs/>
          <w:spacing w:val="1"/>
          <w:lang w:val="it-IT"/>
        </w:rPr>
        <w:t>ic</w:t>
      </w:r>
      <w:r w:rsidRPr="00522292">
        <w:rPr>
          <w:rFonts w:ascii="Times New Roman" w:eastAsia="Arial" w:hAnsi="Times New Roman" w:cs="Times New Roman"/>
          <w:b/>
          <w:bCs/>
          <w:spacing w:val="-1"/>
          <w:lang w:val="it-IT"/>
        </w:rPr>
        <w:t>h</w:t>
      </w:r>
      <w:r w:rsidRPr="00522292">
        <w:rPr>
          <w:rFonts w:ascii="Times New Roman" w:eastAsia="Arial" w:hAnsi="Times New Roman" w:cs="Times New Roman"/>
          <w:b/>
          <w:bCs/>
          <w:spacing w:val="3"/>
          <w:lang w:val="it-IT"/>
        </w:rPr>
        <w:t>i</w:t>
      </w:r>
      <w:r w:rsidRPr="00522292">
        <w:rPr>
          <w:rFonts w:ascii="Times New Roman" w:eastAsia="Arial" w:hAnsi="Times New Roman" w:cs="Times New Roman"/>
          <w:b/>
          <w:bCs/>
          <w:spacing w:val="-3"/>
          <w:lang w:val="it-IT"/>
        </w:rPr>
        <w:t>a</w:t>
      </w:r>
      <w:r w:rsidRPr="00522292">
        <w:rPr>
          <w:rFonts w:ascii="Times New Roman" w:eastAsia="Arial" w:hAnsi="Times New Roman" w:cs="Times New Roman"/>
          <w:b/>
          <w:bCs/>
          <w:spacing w:val="1"/>
          <w:lang w:val="it-IT"/>
        </w:rPr>
        <w:t>r</w:t>
      </w:r>
      <w:r w:rsidRPr="00522292">
        <w:rPr>
          <w:rFonts w:ascii="Times New Roman" w:eastAsia="Arial" w:hAnsi="Times New Roman" w:cs="Times New Roman"/>
          <w:b/>
          <w:bCs/>
          <w:spacing w:val="-3"/>
          <w:lang w:val="it-IT"/>
        </w:rPr>
        <w:t>a</w:t>
      </w:r>
      <w:r w:rsidRPr="00522292">
        <w:rPr>
          <w:rFonts w:ascii="Times New Roman" w:eastAsia="Arial" w:hAnsi="Times New Roman" w:cs="Times New Roman"/>
          <w:b/>
          <w:bCs/>
          <w:lang w:val="it-IT"/>
        </w:rPr>
        <w:t>z</w:t>
      </w:r>
      <w:r w:rsidRPr="00522292">
        <w:rPr>
          <w:rFonts w:ascii="Times New Roman" w:eastAsia="Arial" w:hAnsi="Times New Roman" w:cs="Times New Roman"/>
          <w:b/>
          <w:bCs/>
          <w:spacing w:val="1"/>
          <w:lang w:val="it-IT"/>
        </w:rPr>
        <w:t>ion</w:t>
      </w:r>
      <w:r w:rsidRPr="00522292">
        <w:rPr>
          <w:rFonts w:ascii="Times New Roman" w:eastAsia="Arial" w:hAnsi="Times New Roman" w:cs="Times New Roman"/>
          <w:b/>
          <w:bCs/>
          <w:lang w:val="it-IT"/>
        </w:rPr>
        <w:t>e</w:t>
      </w:r>
      <w:r w:rsidRPr="00522292">
        <w:rPr>
          <w:rFonts w:ascii="Times New Roman" w:eastAsia="Arial" w:hAnsi="Times New Roman" w:cs="Times New Roman"/>
          <w:b/>
          <w:bCs/>
          <w:spacing w:val="-2"/>
          <w:lang w:val="it-IT"/>
        </w:rPr>
        <w:t xml:space="preserve"> </w:t>
      </w:r>
      <w:r w:rsidRPr="00522292">
        <w:rPr>
          <w:rFonts w:ascii="Times New Roman" w:eastAsia="Arial" w:hAnsi="Times New Roman" w:cs="Times New Roman"/>
          <w:b/>
          <w:bCs/>
          <w:spacing w:val="-1"/>
          <w:lang w:val="it-IT"/>
        </w:rPr>
        <w:t>s</w:t>
      </w:r>
      <w:r w:rsidRPr="00522292">
        <w:rPr>
          <w:rFonts w:ascii="Times New Roman" w:eastAsia="Arial" w:hAnsi="Times New Roman" w:cs="Times New Roman"/>
          <w:b/>
          <w:bCs/>
          <w:spacing w:val="1"/>
          <w:lang w:val="it-IT"/>
        </w:rPr>
        <w:t>os</w:t>
      </w:r>
      <w:r w:rsidRPr="00522292">
        <w:rPr>
          <w:rFonts w:ascii="Times New Roman" w:eastAsia="Arial" w:hAnsi="Times New Roman" w:cs="Times New Roman"/>
          <w:b/>
          <w:bCs/>
          <w:spacing w:val="-2"/>
          <w:lang w:val="it-IT"/>
        </w:rPr>
        <w:t>t</w:t>
      </w:r>
      <w:r w:rsidRPr="00522292">
        <w:rPr>
          <w:rFonts w:ascii="Times New Roman" w:eastAsia="Arial" w:hAnsi="Times New Roman" w:cs="Times New Roman"/>
          <w:b/>
          <w:bCs/>
          <w:spacing w:val="1"/>
          <w:lang w:val="it-IT"/>
        </w:rPr>
        <w:t>i</w:t>
      </w:r>
      <w:r w:rsidRPr="00522292">
        <w:rPr>
          <w:rFonts w:ascii="Times New Roman" w:eastAsia="Arial" w:hAnsi="Times New Roman" w:cs="Times New Roman"/>
          <w:b/>
          <w:bCs/>
          <w:lang w:val="it-IT"/>
        </w:rPr>
        <w:t>t</w:t>
      </w:r>
      <w:r w:rsidRPr="00522292">
        <w:rPr>
          <w:rFonts w:ascii="Times New Roman" w:eastAsia="Arial" w:hAnsi="Times New Roman" w:cs="Times New Roman"/>
          <w:b/>
          <w:bCs/>
          <w:spacing w:val="1"/>
          <w:lang w:val="it-IT"/>
        </w:rPr>
        <w:t>u</w:t>
      </w:r>
      <w:r w:rsidRPr="00522292">
        <w:rPr>
          <w:rFonts w:ascii="Times New Roman" w:eastAsia="Arial" w:hAnsi="Times New Roman" w:cs="Times New Roman"/>
          <w:b/>
          <w:bCs/>
          <w:spacing w:val="-2"/>
          <w:lang w:val="it-IT"/>
        </w:rPr>
        <w:t>t</w:t>
      </w:r>
      <w:r w:rsidRPr="00522292">
        <w:rPr>
          <w:rFonts w:ascii="Times New Roman" w:eastAsia="Arial" w:hAnsi="Times New Roman" w:cs="Times New Roman"/>
          <w:b/>
          <w:bCs/>
          <w:spacing w:val="1"/>
          <w:lang w:val="it-IT"/>
        </w:rPr>
        <w:t>i</w:t>
      </w:r>
      <w:r w:rsidRPr="00522292">
        <w:rPr>
          <w:rFonts w:ascii="Times New Roman" w:eastAsia="Arial" w:hAnsi="Times New Roman" w:cs="Times New Roman"/>
          <w:b/>
          <w:bCs/>
          <w:spacing w:val="-15"/>
          <w:lang w:val="it-IT"/>
        </w:rPr>
        <w:t>v</w:t>
      </w:r>
      <w:r w:rsidRPr="00522292">
        <w:rPr>
          <w:rFonts w:ascii="Times New Roman" w:eastAsia="Arial" w:hAnsi="Times New Roman" w:cs="Times New Roman"/>
          <w:b/>
          <w:bCs/>
          <w:lang w:val="it-IT"/>
        </w:rPr>
        <w:t>a</w:t>
      </w:r>
      <w:r w:rsidRPr="00522292">
        <w:rPr>
          <w:rFonts w:ascii="Times New Roman" w:eastAsia="Arial" w:hAnsi="Times New Roman" w:cs="Times New Roman"/>
          <w:b/>
          <w:bCs/>
          <w:spacing w:val="-15"/>
          <w:lang w:val="it-IT"/>
        </w:rPr>
        <w:t xml:space="preserve"> </w:t>
      </w:r>
      <w:r w:rsidRPr="00522292">
        <w:rPr>
          <w:rFonts w:ascii="Times New Roman" w:eastAsia="Arial" w:hAnsi="Times New Roman" w:cs="Times New Roman"/>
          <w:b/>
          <w:bCs/>
          <w:spacing w:val="-1"/>
          <w:lang w:val="it-IT"/>
        </w:rPr>
        <w:t>d</w:t>
      </w:r>
      <w:r w:rsidRPr="00522292">
        <w:rPr>
          <w:rFonts w:ascii="Times New Roman" w:eastAsia="Arial" w:hAnsi="Times New Roman" w:cs="Times New Roman"/>
          <w:b/>
          <w:bCs/>
          <w:lang w:val="it-IT"/>
        </w:rPr>
        <w:t>i</w:t>
      </w:r>
      <w:r w:rsidRPr="00522292">
        <w:rPr>
          <w:rFonts w:ascii="Times New Roman" w:eastAsia="Arial" w:hAnsi="Times New Roman" w:cs="Times New Roman"/>
          <w:b/>
          <w:bCs/>
          <w:spacing w:val="4"/>
          <w:lang w:val="it-IT"/>
        </w:rPr>
        <w:t xml:space="preserve"> </w:t>
      </w:r>
      <w:r w:rsidRPr="00522292">
        <w:rPr>
          <w:rFonts w:ascii="Times New Roman" w:eastAsia="Arial" w:hAnsi="Times New Roman" w:cs="Times New Roman"/>
          <w:b/>
          <w:bCs/>
          <w:spacing w:val="-1"/>
          <w:lang w:val="it-IT"/>
        </w:rPr>
        <w:t>c</w:t>
      </w:r>
      <w:r w:rsidRPr="00522292">
        <w:rPr>
          <w:rFonts w:ascii="Times New Roman" w:eastAsia="Arial" w:hAnsi="Times New Roman" w:cs="Times New Roman"/>
          <w:b/>
          <w:bCs/>
          <w:spacing w:val="1"/>
          <w:lang w:val="it-IT"/>
        </w:rPr>
        <w:t>e</w:t>
      </w:r>
      <w:r w:rsidRPr="00522292">
        <w:rPr>
          <w:rFonts w:ascii="Times New Roman" w:eastAsia="Arial" w:hAnsi="Times New Roman" w:cs="Times New Roman"/>
          <w:b/>
          <w:bCs/>
          <w:spacing w:val="-1"/>
          <w:lang w:val="it-IT"/>
        </w:rPr>
        <w:t>r</w:t>
      </w:r>
      <w:r w:rsidRPr="00522292">
        <w:rPr>
          <w:rFonts w:ascii="Times New Roman" w:eastAsia="Arial" w:hAnsi="Times New Roman" w:cs="Times New Roman"/>
          <w:b/>
          <w:bCs/>
          <w:lang w:val="it-IT"/>
        </w:rPr>
        <w:t>t</w:t>
      </w:r>
      <w:r w:rsidRPr="00522292">
        <w:rPr>
          <w:rFonts w:ascii="Times New Roman" w:eastAsia="Arial" w:hAnsi="Times New Roman" w:cs="Times New Roman"/>
          <w:b/>
          <w:bCs/>
          <w:spacing w:val="1"/>
          <w:lang w:val="it-IT"/>
        </w:rPr>
        <w:t>i</w:t>
      </w:r>
      <w:r w:rsidRPr="00522292">
        <w:rPr>
          <w:rFonts w:ascii="Times New Roman" w:eastAsia="Arial" w:hAnsi="Times New Roman" w:cs="Times New Roman"/>
          <w:b/>
          <w:bCs/>
          <w:lang w:val="it-IT"/>
        </w:rPr>
        <w:t>f</w:t>
      </w:r>
      <w:r w:rsidRPr="00522292">
        <w:rPr>
          <w:rFonts w:ascii="Times New Roman" w:eastAsia="Arial" w:hAnsi="Times New Roman" w:cs="Times New Roman"/>
          <w:b/>
          <w:bCs/>
          <w:spacing w:val="1"/>
          <w:lang w:val="it-IT"/>
        </w:rPr>
        <w:t>ic</w:t>
      </w:r>
      <w:r w:rsidRPr="00522292">
        <w:rPr>
          <w:rFonts w:ascii="Times New Roman" w:eastAsia="Arial" w:hAnsi="Times New Roman" w:cs="Times New Roman"/>
          <w:b/>
          <w:bCs/>
          <w:spacing w:val="-3"/>
          <w:lang w:val="it-IT"/>
        </w:rPr>
        <w:t>a</w:t>
      </w:r>
      <w:r w:rsidRPr="00522292">
        <w:rPr>
          <w:rFonts w:ascii="Times New Roman" w:eastAsia="Arial" w:hAnsi="Times New Roman" w:cs="Times New Roman"/>
          <w:b/>
          <w:bCs/>
          <w:lang w:val="it-IT"/>
        </w:rPr>
        <w:t>z</w:t>
      </w:r>
      <w:r w:rsidRPr="00522292">
        <w:rPr>
          <w:rFonts w:ascii="Times New Roman" w:eastAsia="Arial" w:hAnsi="Times New Roman" w:cs="Times New Roman"/>
          <w:b/>
          <w:bCs/>
          <w:spacing w:val="1"/>
          <w:lang w:val="it-IT"/>
        </w:rPr>
        <w:t>io</w:t>
      </w:r>
      <w:r w:rsidRPr="00522292">
        <w:rPr>
          <w:rFonts w:ascii="Times New Roman" w:eastAsia="Arial" w:hAnsi="Times New Roman" w:cs="Times New Roman"/>
          <w:b/>
          <w:bCs/>
          <w:spacing w:val="-1"/>
          <w:lang w:val="it-IT"/>
        </w:rPr>
        <w:t>n</w:t>
      </w:r>
      <w:r w:rsidRPr="00522292">
        <w:rPr>
          <w:rFonts w:ascii="Times New Roman" w:eastAsia="Arial" w:hAnsi="Times New Roman" w:cs="Times New Roman"/>
          <w:b/>
          <w:bCs/>
          <w:lang w:val="it-IT"/>
        </w:rPr>
        <w:t>e</w:t>
      </w:r>
      <w:r w:rsidRPr="00522292">
        <w:rPr>
          <w:rFonts w:ascii="Times New Roman" w:eastAsia="Arial" w:hAnsi="Times New Roman" w:cs="Times New Roman"/>
          <w:b/>
          <w:bCs/>
          <w:spacing w:val="-5"/>
          <w:lang w:val="it-IT"/>
        </w:rPr>
        <w:t xml:space="preserve"> </w:t>
      </w:r>
      <w:r w:rsidRPr="00522292">
        <w:rPr>
          <w:rFonts w:ascii="Times New Roman" w:eastAsia="Arial" w:hAnsi="Times New Roman" w:cs="Times New Roman"/>
          <w:b/>
          <w:bCs/>
          <w:spacing w:val="-1"/>
          <w:lang w:val="it-IT"/>
        </w:rPr>
        <w:t>re</w:t>
      </w:r>
      <w:r w:rsidRPr="00522292">
        <w:rPr>
          <w:rFonts w:ascii="Times New Roman" w:eastAsia="Arial" w:hAnsi="Times New Roman" w:cs="Times New Roman"/>
          <w:b/>
          <w:bCs/>
          <w:spacing w:val="3"/>
          <w:lang w:val="it-IT"/>
        </w:rPr>
        <w:t>s</w:t>
      </w:r>
      <w:r w:rsidRPr="00522292">
        <w:rPr>
          <w:rFonts w:ascii="Times New Roman" w:eastAsia="Arial" w:hAnsi="Times New Roman" w:cs="Times New Roman"/>
          <w:b/>
          <w:bCs/>
          <w:lang w:val="it-IT"/>
        </w:rPr>
        <w:t>a</w:t>
      </w:r>
      <w:r w:rsidRPr="00522292">
        <w:rPr>
          <w:rFonts w:ascii="Times New Roman" w:eastAsia="Arial" w:hAnsi="Times New Roman" w:cs="Times New Roman"/>
          <w:b/>
          <w:bCs/>
          <w:spacing w:val="-17"/>
          <w:lang w:val="it-IT"/>
        </w:rPr>
        <w:t xml:space="preserve"> </w:t>
      </w:r>
      <w:r w:rsidRPr="00522292">
        <w:rPr>
          <w:rFonts w:ascii="Times New Roman" w:eastAsia="Arial" w:hAnsi="Times New Roman" w:cs="Times New Roman"/>
          <w:b/>
          <w:bCs/>
          <w:spacing w:val="-3"/>
          <w:lang w:val="it-IT"/>
        </w:rPr>
        <w:t>a</w:t>
      </w:r>
      <w:r w:rsidRPr="00522292">
        <w:rPr>
          <w:rFonts w:ascii="Times New Roman" w:eastAsia="Arial" w:hAnsi="Times New Roman" w:cs="Times New Roman"/>
          <w:b/>
          <w:bCs/>
          <w:lang w:val="it-IT"/>
        </w:rPr>
        <w:t>i</w:t>
      </w:r>
      <w:r w:rsidRPr="00522292">
        <w:rPr>
          <w:rFonts w:ascii="Times New Roman" w:eastAsia="Arial" w:hAnsi="Times New Roman" w:cs="Times New Roman"/>
          <w:b/>
          <w:bCs/>
          <w:spacing w:val="14"/>
          <w:lang w:val="it-IT"/>
        </w:rPr>
        <w:t xml:space="preserve"> </w:t>
      </w:r>
      <w:r w:rsidRPr="00522292">
        <w:rPr>
          <w:rFonts w:ascii="Times New Roman" w:eastAsia="Arial" w:hAnsi="Times New Roman" w:cs="Times New Roman"/>
          <w:b/>
          <w:bCs/>
          <w:spacing w:val="-1"/>
          <w:lang w:val="it-IT"/>
        </w:rPr>
        <w:t>se</w:t>
      </w:r>
      <w:r w:rsidRPr="00522292">
        <w:rPr>
          <w:rFonts w:ascii="Times New Roman" w:eastAsia="Arial" w:hAnsi="Times New Roman" w:cs="Times New Roman"/>
          <w:b/>
          <w:bCs/>
          <w:spacing w:val="1"/>
          <w:lang w:val="it-IT"/>
        </w:rPr>
        <w:t>n</w:t>
      </w:r>
      <w:r w:rsidRPr="00522292">
        <w:rPr>
          <w:rFonts w:ascii="Times New Roman" w:eastAsia="Arial" w:hAnsi="Times New Roman" w:cs="Times New Roman"/>
          <w:b/>
          <w:bCs/>
          <w:spacing w:val="-1"/>
          <w:lang w:val="it-IT"/>
        </w:rPr>
        <w:t>s</w:t>
      </w:r>
      <w:r w:rsidRPr="00522292">
        <w:rPr>
          <w:rFonts w:ascii="Times New Roman" w:eastAsia="Arial" w:hAnsi="Times New Roman" w:cs="Times New Roman"/>
          <w:b/>
          <w:bCs/>
          <w:lang w:val="it-IT"/>
        </w:rPr>
        <w:t xml:space="preserve">i </w:t>
      </w:r>
      <w:r w:rsidRPr="00522292">
        <w:rPr>
          <w:rFonts w:ascii="Times New Roman" w:eastAsia="Arial" w:hAnsi="Times New Roman" w:cs="Times New Roman"/>
          <w:b/>
          <w:bCs/>
          <w:spacing w:val="-1"/>
          <w:lang w:val="it-IT"/>
        </w:rPr>
        <w:t>de</w:t>
      </w:r>
      <w:r w:rsidRPr="00522292">
        <w:rPr>
          <w:rFonts w:ascii="Times New Roman" w:eastAsia="Arial" w:hAnsi="Times New Roman" w:cs="Times New Roman"/>
          <w:b/>
          <w:bCs/>
          <w:lang w:val="it-IT"/>
        </w:rPr>
        <w:t>l</w:t>
      </w:r>
      <w:r w:rsidRPr="00522292">
        <w:rPr>
          <w:rFonts w:ascii="Times New Roman" w:eastAsia="Arial" w:hAnsi="Times New Roman" w:cs="Times New Roman"/>
          <w:b/>
          <w:bCs/>
          <w:spacing w:val="-12"/>
          <w:lang w:val="it-IT"/>
        </w:rPr>
        <w:t>l</w:t>
      </w:r>
      <w:r w:rsidRPr="00522292">
        <w:rPr>
          <w:rFonts w:ascii="Times New Roman" w:eastAsia="Arial" w:hAnsi="Times New Roman" w:cs="Times New Roman"/>
          <w:b/>
          <w:bCs/>
          <w:spacing w:val="3"/>
          <w:lang w:val="it-IT"/>
        </w:rPr>
        <w:t>’</w:t>
      </w:r>
      <w:r w:rsidRPr="00522292">
        <w:rPr>
          <w:rFonts w:ascii="Times New Roman" w:eastAsia="Arial" w:hAnsi="Times New Roman" w:cs="Times New Roman"/>
          <w:b/>
          <w:bCs/>
          <w:spacing w:val="-3"/>
          <w:lang w:val="it-IT"/>
        </w:rPr>
        <w:t>a</w:t>
      </w:r>
      <w:r w:rsidRPr="00522292">
        <w:rPr>
          <w:rFonts w:ascii="Times New Roman" w:eastAsia="Arial" w:hAnsi="Times New Roman" w:cs="Times New Roman"/>
          <w:b/>
          <w:bCs/>
          <w:spacing w:val="1"/>
          <w:lang w:val="it-IT"/>
        </w:rPr>
        <w:t>r</w:t>
      </w:r>
      <w:r w:rsidRPr="00522292">
        <w:rPr>
          <w:rFonts w:ascii="Times New Roman" w:eastAsia="Arial" w:hAnsi="Times New Roman" w:cs="Times New Roman"/>
          <w:b/>
          <w:bCs/>
          <w:spacing w:val="-26"/>
          <w:lang w:val="it-IT"/>
        </w:rPr>
        <w:t>t</w:t>
      </w:r>
      <w:r w:rsidRPr="00522292">
        <w:rPr>
          <w:rFonts w:ascii="Times New Roman" w:eastAsia="Arial" w:hAnsi="Times New Roman" w:cs="Times New Roman"/>
          <w:b/>
          <w:bCs/>
          <w:lang w:val="it-IT"/>
        </w:rPr>
        <w:t>. 46</w:t>
      </w:r>
      <w:r w:rsidRPr="00522292">
        <w:rPr>
          <w:rFonts w:ascii="Times New Roman" w:eastAsia="Arial" w:hAnsi="Times New Roman" w:cs="Times New Roman"/>
          <w:b/>
          <w:bCs/>
          <w:spacing w:val="4"/>
          <w:lang w:val="it-IT"/>
        </w:rPr>
        <w:t xml:space="preserve"> </w:t>
      </w:r>
      <w:r w:rsidRPr="00522292">
        <w:rPr>
          <w:rFonts w:ascii="Times New Roman" w:eastAsia="Arial" w:hAnsi="Times New Roman" w:cs="Times New Roman"/>
          <w:b/>
          <w:bCs/>
          <w:spacing w:val="1"/>
          <w:lang w:val="it-IT"/>
        </w:rPr>
        <w:t>d</w:t>
      </w:r>
      <w:r w:rsidRPr="00522292">
        <w:rPr>
          <w:rFonts w:ascii="Times New Roman" w:eastAsia="Arial" w:hAnsi="Times New Roman" w:cs="Times New Roman"/>
          <w:b/>
          <w:bCs/>
          <w:spacing w:val="-1"/>
          <w:lang w:val="it-IT"/>
        </w:rPr>
        <w:t>e</w:t>
      </w:r>
      <w:r w:rsidRPr="00522292">
        <w:rPr>
          <w:rFonts w:ascii="Times New Roman" w:eastAsia="Arial" w:hAnsi="Times New Roman" w:cs="Times New Roman"/>
          <w:b/>
          <w:bCs/>
          <w:lang w:val="it-IT"/>
        </w:rPr>
        <w:t>l</w:t>
      </w:r>
      <w:r w:rsidRPr="00522292">
        <w:rPr>
          <w:rFonts w:ascii="Times New Roman" w:eastAsia="Arial" w:hAnsi="Times New Roman" w:cs="Times New Roman"/>
          <w:b/>
          <w:bCs/>
          <w:spacing w:val="-3"/>
          <w:lang w:val="it-IT"/>
        </w:rPr>
        <w:t xml:space="preserve"> </w:t>
      </w:r>
      <w:r w:rsidRPr="00522292">
        <w:rPr>
          <w:rFonts w:ascii="Times New Roman" w:eastAsia="Arial" w:hAnsi="Times New Roman" w:cs="Times New Roman"/>
          <w:b/>
          <w:bCs/>
          <w:spacing w:val="1"/>
          <w:lang w:val="it-IT"/>
        </w:rPr>
        <w:t>D</w:t>
      </w:r>
      <w:r w:rsidRPr="00522292">
        <w:rPr>
          <w:rFonts w:ascii="Times New Roman" w:eastAsia="Arial" w:hAnsi="Times New Roman" w:cs="Times New Roman"/>
          <w:b/>
          <w:bCs/>
          <w:spacing w:val="-1"/>
          <w:lang w:val="it-IT"/>
        </w:rPr>
        <w:t>P</w:t>
      </w:r>
      <w:r w:rsidRPr="00522292">
        <w:rPr>
          <w:rFonts w:ascii="Times New Roman" w:eastAsia="Arial" w:hAnsi="Times New Roman" w:cs="Times New Roman"/>
          <w:b/>
          <w:bCs/>
          <w:lang w:val="it-IT"/>
        </w:rPr>
        <w:t>R 28</w:t>
      </w:r>
      <w:r w:rsidRPr="00522292">
        <w:rPr>
          <w:rFonts w:ascii="Times New Roman" w:eastAsia="Arial" w:hAnsi="Times New Roman" w:cs="Times New Roman"/>
          <w:b/>
          <w:bCs/>
          <w:spacing w:val="1"/>
          <w:lang w:val="it-IT"/>
        </w:rPr>
        <w:t>/</w:t>
      </w:r>
      <w:r w:rsidRPr="00522292">
        <w:rPr>
          <w:rFonts w:ascii="Times New Roman" w:eastAsia="Arial" w:hAnsi="Times New Roman" w:cs="Times New Roman"/>
          <w:b/>
          <w:bCs/>
          <w:lang w:val="it-IT"/>
        </w:rPr>
        <w:t>12</w:t>
      </w:r>
      <w:r w:rsidRPr="00522292">
        <w:rPr>
          <w:rFonts w:ascii="Times New Roman" w:eastAsia="Arial" w:hAnsi="Times New Roman" w:cs="Times New Roman"/>
          <w:b/>
          <w:bCs/>
          <w:spacing w:val="1"/>
          <w:lang w:val="it-IT"/>
        </w:rPr>
        <w:t>/</w:t>
      </w:r>
      <w:r w:rsidRPr="00522292">
        <w:rPr>
          <w:rFonts w:ascii="Times New Roman" w:eastAsia="Arial" w:hAnsi="Times New Roman" w:cs="Times New Roman"/>
          <w:b/>
          <w:bCs/>
          <w:lang w:val="it-IT"/>
        </w:rPr>
        <w:t>2000</w:t>
      </w:r>
      <w:r w:rsidRPr="00522292">
        <w:rPr>
          <w:rFonts w:ascii="Times New Roman" w:eastAsia="Arial" w:hAnsi="Times New Roman" w:cs="Times New Roman"/>
          <w:b/>
          <w:bCs/>
          <w:spacing w:val="-1"/>
          <w:lang w:val="it-IT"/>
        </w:rPr>
        <w:t xml:space="preserve"> </w:t>
      </w:r>
      <w:r w:rsidRPr="00522292">
        <w:rPr>
          <w:rFonts w:ascii="Times New Roman" w:eastAsia="Arial" w:hAnsi="Times New Roman" w:cs="Times New Roman"/>
          <w:b/>
          <w:bCs/>
          <w:lang w:val="it-IT"/>
        </w:rPr>
        <w:t>n.445</w:t>
      </w:r>
      <w:r>
        <w:rPr>
          <w:rFonts w:ascii="Times New Roman" w:eastAsia="Arial" w:hAnsi="Times New Roman" w:cs="Times New Roman"/>
          <w:b/>
          <w:bCs/>
          <w:lang w:val="it-IT"/>
        </w:rPr>
        <w:t xml:space="preserve"> e </w:t>
      </w:r>
      <w:proofErr w:type="spellStart"/>
      <w:r>
        <w:rPr>
          <w:rFonts w:ascii="Times New Roman" w:eastAsia="Arial" w:hAnsi="Times New Roman" w:cs="Times New Roman"/>
          <w:b/>
          <w:bCs/>
          <w:lang w:val="it-IT"/>
        </w:rPr>
        <w:t>s.m.i.</w:t>
      </w:r>
      <w:proofErr w:type="spellEnd"/>
    </w:p>
    <w:p w:rsidR="003450BE" w:rsidRDefault="003450BE" w:rsidP="003450BE">
      <w:pPr>
        <w:spacing w:after="0" w:line="360" w:lineRule="auto"/>
        <w:ind w:left="113" w:right="-62"/>
        <w:jc w:val="both"/>
        <w:rPr>
          <w:rFonts w:ascii="Times New Roman" w:eastAsia="Arial" w:hAnsi="Times New Roman" w:cs="Times New Roman"/>
          <w:b/>
          <w:bCs/>
          <w:spacing w:val="1"/>
          <w:lang w:val="it-IT"/>
        </w:rPr>
      </w:pPr>
    </w:p>
    <w:p w:rsidR="00BA71BE" w:rsidRDefault="003450BE" w:rsidP="00BA71BE">
      <w:pPr>
        <w:pStyle w:val="Rientrocorpodeltesto21"/>
        <w:spacing w:line="360" w:lineRule="auto"/>
        <w:ind w:left="1418"/>
        <w:rPr>
          <w:rFonts w:ascii="Times New Roman" w:eastAsia="Arial" w:hAnsi="Times New Roman" w:cs="Times New Roman"/>
          <w:b/>
          <w:bCs/>
          <w:sz w:val="22"/>
          <w:szCs w:val="22"/>
        </w:rPr>
      </w:pPr>
      <w:r w:rsidRPr="009D65B3">
        <w:rPr>
          <w:rFonts w:ascii="Times New Roman" w:eastAsia="Arial" w:hAnsi="Times New Roman" w:cs="Times New Roman"/>
          <w:b/>
          <w:bCs/>
          <w:spacing w:val="1"/>
          <w:sz w:val="22"/>
          <w:szCs w:val="22"/>
        </w:rPr>
        <w:t>O</w:t>
      </w:r>
      <w:r w:rsidR="009E5AAD" w:rsidRPr="009D65B3">
        <w:rPr>
          <w:rFonts w:ascii="Times New Roman" w:eastAsia="Arial" w:hAnsi="Times New Roman" w:cs="Times New Roman"/>
          <w:b/>
          <w:bCs/>
          <w:sz w:val="22"/>
          <w:szCs w:val="22"/>
        </w:rPr>
        <w:t>GGETTO</w:t>
      </w:r>
      <w:r w:rsidRPr="00522292">
        <w:rPr>
          <w:rFonts w:ascii="Times New Roman" w:eastAsia="Arial" w:hAnsi="Times New Roman" w:cs="Times New Roman"/>
          <w:b/>
          <w:bCs/>
        </w:rPr>
        <w:t>:</w:t>
      </w:r>
      <w:r w:rsidR="00921DA8">
        <w:rPr>
          <w:rFonts w:ascii="Times New Roman" w:eastAsia="Arial" w:hAnsi="Times New Roman" w:cs="Times New Roman"/>
          <w:b/>
          <w:bCs/>
        </w:rPr>
        <w:tab/>
      </w:r>
      <w:r w:rsidR="00BA71BE">
        <w:rPr>
          <w:rFonts w:ascii="Times New Roman" w:hAnsi="Times New Roman" w:cs="Times New Roman"/>
          <w:sz w:val="22"/>
          <w:szCs w:val="22"/>
        </w:rPr>
        <w:t>Lavori di …………………………………………………</w:t>
      </w:r>
    </w:p>
    <w:p w:rsidR="00BA71BE" w:rsidRDefault="00BA71BE" w:rsidP="00BA71BE">
      <w:pPr>
        <w:pStyle w:val="Rientrocorpodeltesto21"/>
        <w:spacing w:line="360" w:lineRule="auto"/>
        <w:ind w:left="1418" w:firstLine="0"/>
        <w:rPr>
          <w:rFonts w:ascii="Times New Roman" w:hAnsi="Times New Roman" w:cs="Times New Roman"/>
          <w:sz w:val="22"/>
          <w:szCs w:val="22"/>
        </w:rPr>
      </w:pPr>
      <w:r>
        <w:rPr>
          <w:rFonts w:ascii="Times New Roman" w:hAnsi="Times New Roman" w:cs="Times New Roman"/>
          <w:sz w:val="22"/>
          <w:szCs w:val="22"/>
        </w:rPr>
        <w:t xml:space="preserve">Contratto d’appalto di data </w:t>
      </w:r>
      <w:r>
        <w:rPr>
          <w:rFonts w:ascii="Times New Roman" w:hAnsi="Times New Roman" w:cs="Times New Roman"/>
          <w:bCs/>
        </w:rPr>
        <w:t>…………</w:t>
      </w:r>
    </w:p>
    <w:p w:rsidR="00BA71BE" w:rsidRDefault="00BA71BE" w:rsidP="00BA71BE">
      <w:pPr>
        <w:spacing w:after="0" w:line="360" w:lineRule="auto"/>
        <w:ind w:left="1418"/>
        <w:jc w:val="both"/>
        <w:rPr>
          <w:rFonts w:ascii="Times New Roman" w:hAnsi="Times New Roman" w:cs="Times New Roman"/>
          <w:lang w:val="it-IT"/>
        </w:rPr>
      </w:pPr>
      <w:r>
        <w:rPr>
          <w:rFonts w:ascii="Times New Roman" w:hAnsi="Times New Roman" w:cs="Times New Roman"/>
          <w:bCs/>
          <w:lang w:val="it-IT"/>
        </w:rPr>
        <w:t>CUP ………………CIG ……………………</w:t>
      </w:r>
    </w:p>
    <w:p w:rsidR="003450BE" w:rsidRPr="009E5AAD" w:rsidRDefault="003450BE" w:rsidP="00BA71BE">
      <w:pPr>
        <w:spacing w:after="0" w:line="360" w:lineRule="auto"/>
        <w:ind w:right="-62"/>
        <w:rPr>
          <w:rFonts w:ascii="Times New Roman" w:hAnsi="Times New Roman" w:cs="Times New Roman"/>
          <w:lang w:val="it-IT"/>
        </w:rPr>
      </w:pPr>
    </w:p>
    <w:p w:rsidR="002F3EBA" w:rsidRDefault="002F3EBA" w:rsidP="002F3EBA">
      <w:pPr>
        <w:spacing w:before="120" w:after="0" w:line="400" w:lineRule="exact"/>
        <w:ind w:right="-23"/>
        <w:jc w:val="both"/>
        <w:rPr>
          <w:rFonts w:ascii="Times New Roman" w:eastAsia="Arial" w:hAnsi="Times New Roman" w:cs="Times New Roman"/>
          <w:spacing w:val="1"/>
          <w:lang w:val="it-IT"/>
        </w:rPr>
      </w:pPr>
      <w:r w:rsidRPr="00F552EF">
        <w:rPr>
          <w:rFonts w:ascii="Times New Roman" w:eastAsia="Arial" w:hAnsi="Times New Roman" w:cs="Times New Roman"/>
          <w:spacing w:val="1"/>
          <w:lang w:val="it-IT"/>
        </w:rPr>
        <w:t>I</w:t>
      </w:r>
      <w:r w:rsidRPr="00F552EF">
        <w:rPr>
          <w:rFonts w:ascii="Times New Roman" w:eastAsia="Arial" w:hAnsi="Times New Roman" w:cs="Times New Roman"/>
          <w:lang w:val="it-IT"/>
        </w:rPr>
        <w:t>l</w:t>
      </w:r>
      <w:r w:rsidRPr="00F552EF">
        <w:rPr>
          <w:rFonts w:ascii="Times New Roman" w:eastAsia="Arial" w:hAnsi="Times New Roman" w:cs="Times New Roman"/>
          <w:spacing w:val="8"/>
          <w:lang w:val="it-IT"/>
        </w:rPr>
        <w:t xml:space="preserve"> </w:t>
      </w:r>
      <w:r w:rsidRPr="00F552EF">
        <w:rPr>
          <w:rFonts w:ascii="Times New Roman" w:eastAsia="Arial" w:hAnsi="Times New Roman" w:cs="Times New Roman"/>
          <w:lang w:val="it-IT"/>
        </w:rPr>
        <w:t>so</w:t>
      </w:r>
      <w:r w:rsidRPr="00F552EF">
        <w:rPr>
          <w:rFonts w:ascii="Times New Roman" w:eastAsia="Arial" w:hAnsi="Times New Roman" w:cs="Times New Roman"/>
          <w:spacing w:val="-1"/>
          <w:lang w:val="it-IT"/>
        </w:rPr>
        <w:t>t</w:t>
      </w:r>
      <w:r w:rsidRPr="00F552EF">
        <w:rPr>
          <w:rFonts w:ascii="Times New Roman" w:eastAsia="Arial" w:hAnsi="Times New Roman" w:cs="Times New Roman"/>
          <w:spacing w:val="1"/>
          <w:lang w:val="it-IT"/>
        </w:rPr>
        <w:t>t</w:t>
      </w:r>
      <w:r w:rsidRPr="00F552EF">
        <w:rPr>
          <w:rFonts w:ascii="Times New Roman" w:eastAsia="Arial" w:hAnsi="Times New Roman" w:cs="Times New Roman"/>
          <w:lang w:val="it-IT"/>
        </w:rPr>
        <w:t>oscr</w:t>
      </w:r>
      <w:r w:rsidRPr="00F552EF">
        <w:rPr>
          <w:rFonts w:ascii="Times New Roman" w:eastAsia="Arial" w:hAnsi="Times New Roman" w:cs="Times New Roman"/>
          <w:spacing w:val="-1"/>
          <w:lang w:val="it-IT"/>
        </w:rPr>
        <w:t>i</w:t>
      </w:r>
      <w:r w:rsidRPr="00F552EF">
        <w:rPr>
          <w:rFonts w:ascii="Times New Roman" w:eastAsia="Arial" w:hAnsi="Times New Roman" w:cs="Times New Roman"/>
          <w:spacing w:val="1"/>
          <w:lang w:val="it-IT"/>
        </w:rPr>
        <w:t>tt</w:t>
      </w:r>
      <w:r w:rsidRPr="00F552EF">
        <w:rPr>
          <w:rFonts w:ascii="Times New Roman" w:eastAsia="Arial" w:hAnsi="Times New Roman" w:cs="Times New Roman"/>
          <w:lang w:val="it-IT"/>
        </w:rPr>
        <w:t>o</w:t>
      </w:r>
      <w:r w:rsidRPr="00F552EF">
        <w:rPr>
          <w:rFonts w:ascii="Times New Roman" w:eastAsia="Arial" w:hAnsi="Times New Roman" w:cs="Times New Roman"/>
          <w:spacing w:val="8"/>
          <w:lang w:val="it-IT"/>
        </w:rPr>
        <w:t xml:space="preserve"> </w:t>
      </w:r>
      <w:r w:rsidRPr="00F552EF">
        <w:rPr>
          <w:rFonts w:ascii="Times New Roman" w:eastAsia="Arial" w:hAnsi="Times New Roman" w:cs="Times New Roman"/>
          <w:lang w:val="it-IT"/>
        </w:rPr>
        <w:t>………………………………………………..…</w:t>
      </w:r>
      <w:r w:rsidRPr="00F552EF">
        <w:rPr>
          <w:rFonts w:ascii="Times New Roman" w:eastAsia="Arial" w:hAnsi="Times New Roman" w:cs="Times New Roman"/>
          <w:spacing w:val="-2"/>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lang w:val="it-IT"/>
        </w:rPr>
        <w:t>.</w:t>
      </w:r>
      <w:r w:rsidR="00AA46D2">
        <w:rPr>
          <w:rFonts w:ascii="Times New Roman" w:eastAsia="Arial" w:hAnsi="Times New Roman" w:cs="Times New Roman"/>
          <w:lang w:val="it-IT"/>
        </w:rPr>
        <w:t xml:space="preserve">, </w:t>
      </w:r>
      <w:r w:rsidR="00AA46D2">
        <w:rPr>
          <w:rFonts w:ascii="Times New Roman" w:eastAsia="Arial" w:hAnsi="Times New Roman" w:cs="Times New Roman"/>
          <w:spacing w:val="1"/>
          <w:lang w:val="it-IT"/>
        </w:rPr>
        <w:t>C.F. …………………………..,</w:t>
      </w:r>
      <w:r w:rsidRPr="00F552EF">
        <w:rPr>
          <w:rFonts w:ascii="Times New Roman" w:eastAsia="Arial" w:hAnsi="Times New Roman" w:cs="Times New Roman"/>
          <w:spacing w:val="10"/>
          <w:lang w:val="it-IT"/>
        </w:rPr>
        <w:t xml:space="preserve"> </w:t>
      </w:r>
      <w:r w:rsidRPr="00F552EF">
        <w:rPr>
          <w:rFonts w:ascii="Times New Roman" w:eastAsia="Arial" w:hAnsi="Times New Roman" w:cs="Times New Roman"/>
          <w:lang w:val="it-IT"/>
        </w:rPr>
        <w:t>na</w:t>
      </w:r>
      <w:r w:rsidRPr="00F552EF">
        <w:rPr>
          <w:rFonts w:ascii="Times New Roman" w:eastAsia="Arial" w:hAnsi="Times New Roman" w:cs="Times New Roman"/>
          <w:spacing w:val="1"/>
          <w:lang w:val="it-IT"/>
        </w:rPr>
        <w:t>t</w:t>
      </w:r>
      <w:r w:rsidRPr="00F552EF">
        <w:rPr>
          <w:rFonts w:ascii="Times New Roman" w:eastAsia="Arial" w:hAnsi="Times New Roman" w:cs="Times New Roman"/>
          <w:lang w:val="it-IT"/>
        </w:rPr>
        <w:t>o</w:t>
      </w:r>
      <w:r w:rsidRPr="00F552EF">
        <w:rPr>
          <w:rFonts w:ascii="Times New Roman" w:eastAsia="Arial" w:hAnsi="Times New Roman" w:cs="Times New Roman"/>
          <w:spacing w:val="9"/>
          <w:lang w:val="it-IT"/>
        </w:rPr>
        <w:t xml:space="preserve"> </w:t>
      </w:r>
      <w:r w:rsidRPr="00F552EF">
        <w:rPr>
          <w:rFonts w:ascii="Times New Roman" w:eastAsia="Arial" w:hAnsi="Times New Roman" w:cs="Times New Roman"/>
          <w:lang w:val="it-IT"/>
        </w:rPr>
        <w:t>a</w:t>
      </w:r>
      <w:r w:rsidRPr="00F552EF">
        <w:rPr>
          <w:rFonts w:ascii="Times New Roman" w:eastAsia="Arial" w:hAnsi="Times New Roman" w:cs="Times New Roman"/>
          <w:spacing w:val="12"/>
          <w:lang w:val="it-IT"/>
        </w:rPr>
        <w:t xml:space="preserve"> </w:t>
      </w:r>
      <w:r w:rsidRPr="00F552EF">
        <w:rPr>
          <w:rFonts w:ascii="Times New Roman" w:eastAsia="Arial" w:hAnsi="Times New Roman" w:cs="Times New Roman"/>
          <w:lang w:val="it-IT"/>
        </w:rPr>
        <w:t>………………………</w:t>
      </w:r>
      <w:r w:rsidRPr="00F552EF">
        <w:rPr>
          <w:rFonts w:ascii="Times New Roman" w:eastAsia="Arial" w:hAnsi="Times New Roman" w:cs="Times New Roman"/>
          <w:spacing w:val="10"/>
          <w:lang w:val="it-IT"/>
        </w:rPr>
        <w:t xml:space="preserve"> </w:t>
      </w:r>
      <w:r w:rsidRPr="00F552EF">
        <w:rPr>
          <w:rFonts w:ascii="Times New Roman" w:eastAsia="Arial" w:hAnsi="Times New Roman" w:cs="Times New Roman"/>
          <w:spacing w:val="1"/>
          <w:lang w:val="it-IT"/>
        </w:rPr>
        <w:t xml:space="preserve">il……….………, in qualità di </w:t>
      </w:r>
      <w:r w:rsidR="00AE19AB">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 xml:space="preserve"> dell'Impresa </w:t>
      </w:r>
      <w:r w:rsidRPr="002E1543">
        <w:rPr>
          <w:rFonts w:ascii="Times New Roman" w:eastAsia="Arial" w:hAnsi="Times New Roman" w:cs="Times New Roman"/>
          <w:spacing w:val="1"/>
          <w:lang w:val="it-IT"/>
        </w:rPr>
        <w:t>……………………………………………</w:t>
      </w:r>
      <w:r w:rsidR="00921DA8" w:rsidRPr="002E1543">
        <w:rPr>
          <w:rFonts w:ascii="Times New Roman" w:eastAsia="Arial" w:hAnsi="Times New Roman" w:cs="Times New Roman"/>
          <w:spacing w:val="1"/>
          <w:lang w:val="it-IT"/>
        </w:rPr>
        <w:t xml:space="preserve"> </w:t>
      </w:r>
      <w:r w:rsidR="00BF02D4" w:rsidRPr="002E1543">
        <w:rPr>
          <w:rFonts w:ascii="Times New Roman" w:eastAsia="Arial" w:hAnsi="Times New Roman" w:cs="Times New Roman"/>
          <w:spacing w:val="1"/>
          <w:lang w:val="it-IT"/>
        </w:rPr>
        <w:t>(</w:t>
      </w:r>
      <w:r w:rsidR="00921DA8" w:rsidRPr="002E1543">
        <w:rPr>
          <w:rFonts w:ascii="Times New Roman" w:eastAsia="Arial" w:hAnsi="Times New Roman" w:cs="Times New Roman"/>
          <w:spacing w:val="1"/>
          <w:lang w:val="it-IT"/>
        </w:rPr>
        <w:t>P.I./C.F.</w:t>
      </w:r>
      <w:r w:rsidR="00BF02D4" w:rsidRPr="002E1543">
        <w:rPr>
          <w:rFonts w:ascii="Times New Roman" w:eastAsia="Arial" w:hAnsi="Times New Roman" w:cs="Times New Roman"/>
          <w:spacing w:val="1"/>
          <w:lang w:val="it-IT"/>
        </w:rPr>
        <w:t>:</w:t>
      </w:r>
      <w:r w:rsidR="00921DA8" w:rsidRPr="002E1543">
        <w:rPr>
          <w:rFonts w:ascii="Times New Roman" w:eastAsia="Arial" w:hAnsi="Times New Roman" w:cs="Times New Roman"/>
          <w:spacing w:val="1"/>
          <w:lang w:val="it-IT"/>
        </w:rPr>
        <w:t xml:space="preserve"> ………………………………………….</w:t>
      </w:r>
      <w:r w:rsidR="00BF02D4" w:rsidRPr="002E1543">
        <w:rPr>
          <w:rFonts w:ascii="Times New Roman" w:eastAsia="Arial" w:hAnsi="Times New Roman" w:cs="Times New Roman"/>
          <w:spacing w:val="1"/>
          <w:lang w:val="it-IT"/>
        </w:rPr>
        <w:t>,</w:t>
      </w:r>
      <w:r w:rsidRPr="002E1543">
        <w:rPr>
          <w:rFonts w:ascii="Times New Roman" w:eastAsia="Arial" w:hAnsi="Times New Roman" w:cs="Times New Roman"/>
          <w:spacing w:val="1"/>
          <w:lang w:val="it-IT"/>
        </w:rPr>
        <w:t xml:space="preserve"> </w:t>
      </w:r>
      <w:r w:rsidR="00921DA8" w:rsidRPr="002E1543">
        <w:rPr>
          <w:rFonts w:ascii="Times New Roman" w:eastAsia="Arial" w:hAnsi="Times New Roman" w:cs="Times New Roman"/>
          <w:spacing w:val="1"/>
          <w:lang w:val="it-IT"/>
        </w:rPr>
        <w:t>sede legale</w:t>
      </w:r>
      <w:r w:rsidR="00BF02D4" w:rsidRPr="002E1543">
        <w:rPr>
          <w:rFonts w:ascii="Times New Roman" w:eastAsia="Arial" w:hAnsi="Times New Roman" w:cs="Times New Roman"/>
          <w:spacing w:val="1"/>
          <w:lang w:val="it-IT"/>
        </w:rPr>
        <w:t>:</w:t>
      </w:r>
      <w:r w:rsidR="00921DA8" w:rsidRPr="002E1543">
        <w:rPr>
          <w:rFonts w:ascii="Times New Roman" w:eastAsia="Arial" w:hAnsi="Times New Roman" w:cs="Times New Roman"/>
          <w:spacing w:val="1"/>
          <w:lang w:val="it-IT"/>
        </w:rPr>
        <w:t xml:space="preserve"> ………………..</w:t>
      </w:r>
      <w:r w:rsidR="00BF02D4" w:rsidRPr="002E1543">
        <w:rPr>
          <w:rFonts w:ascii="Times New Roman" w:eastAsia="Arial" w:hAnsi="Times New Roman" w:cs="Times New Roman"/>
          <w:spacing w:val="1"/>
          <w:lang w:val="it-IT"/>
        </w:rPr>
        <w:t xml:space="preserve">, </w:t>
      </w:r>
      <w:proofErr w:type="spellStart"/>
      <w:r w:rsidR="00921DA8" w:rsidRPr="002E1543">
        <w:rPr>
          <w:rFonts w:ascii="Times New Roman" w:eastAsia="Arial" w:hAnsi="Times New Roman" w:cs="Times New Roman"/>
          <w:spacing w:val="1"/>
          <w:lang w:val="it-IT"/>
        </w:rPr>
        <w:t>num</w:t>
      </w:r>
      <w:proofErr w:type="spellEnd"/>
      <w:r w:rsidR="00921DA8" w:rsidRPr="002E1543">
        <w:rPr>
          <w:rFonts w:ascii="Times New Roman" w:eastAsia="Arial" w:hAnsi="Times New Roman" w:cs="Times New Roman"/>
          <w:spacing w:val="1"/>
          <w:lang w:val="it-IT"/>
        </w:rPr>
        <w:t>. tel.</w:t>
      </w:r>
      <w:r w:rsidR="002E1543" w:rsidRPr="002E1543">
        <w:rPr>
          <w:rFonts w:ascii="Times New Roman" w:eastAsia="Arial" w:hAnsi="Times New Roman" w:cs="Times New Roman"/>
          <w:spacing w:val="1"/>
          <w:lang w:val="it-IT"/>
        </w:rPr>
        <w:t>/</w:t>
      </w:r>
      <w:r w:rsidR="008C4FCF" w:rsidRPr="002E1543">
        <w:rPr>
          <w:rFonts w:ascii="Times New Roman" w:eastAsia="Arial" w:hAnsi="Times New Roman" w:cs="Times New Roman"/>
          <w:spacing w:val="1"/>
          <w:lang w:val="it-IT"/>
        </w:rPr>
        <w:t>fax.</w:t>
      </w:r>
      <w:r w:rsidR="00921DA8" w:rsidRPr="002E1543">
        <w:rPr>
          <w:rFonts w:ascii="Times New Roman" w:eastAsia="Arial" w:hAnsi="Times New Roman" w:cs="Times New Roman"/>
          <w:spacing w:val="1"/>
          <w:lang w:val="it-IT"/>
        </w:rPr>
        <w:t>: ………………</w:t>
      </w:r>
      <w:r w:rsidR="00BF02D4" w:rsidRPr="002E1543">
        <w:rPr>
          <w:rFonts w:ascii="Times New Roman" w:eastAsia="Arial" w:hAnsi="Times New Roman" w:cs="Times New Roman"/>
          <w:spacing w:val="1"/>
          <w:lang w:val="it-IT"/>
        </w:rPr>
        <w:t>,</w:t>
      </w:r>
      <w:r w:rsidR="00921DA8" w:rsidRPr="002E1543">
        <w:rPr>
          <w:rFonts w:ascii="Times New Roman" w:eastAsia="Arial" w:hAnsi="Times New Roman" w:cs="Times New Roman"/>
          <w:spacing w:val="1"/>
          <w:lang w:val="it-IT"/>
        </w:rPr>
        <w:t xml:space="preserve"> e</w:t>
      </w:r>
      <w:r w:rsidRPr="002E1543">
        <w:rPr>
          <w:rFonts w:ascii="Times New Roman" w:eastAsia="Arial" w:hAnsi="Times New Roman" w:cs="Times New Roman"/>
          <w:spacing w:val="1"/>
          <w:lang w:val="it-IT"/>
        </w:rPr>
        <w:t>-mail</w:t>
      </w:r>
      <w:r w:rsidR="002E1543" w:rsidRPr="002E1543">
        <w:rPr>
          <w:rFonts w:ascii="Times New Roman" w:eastAsia="Arial" w:hAnsi="Times New Roman" w:cs="Times New Roman"/>
          <w:spacing w:val="1"/>
          <w:lang w:val="it-IT"/>
        </w:rPr>
        <w:t>/P.E.C</w:t>
      </w:r>
      <w:r w:rsidRPr="002E1543">
        <w:rPr>
          <w:rFonts w:ascii="Times New Roman" w:eastAsia="Arial" w:hAnsi="Times New Roman" w:cs="Times New Roman"/>
          <w:spacing w:val="1"/>
          <w:lang w:val="it-IT"/>
        </w:rPr>
        <w:t>:</w:t>
      </w:r>
      <w:r w:rsidR="002E1543">
        <w:rPr>
          <w:rFonts w:ascii="Times New Roman" w:eastAsia="Arial" w:hAnsi="Times New Roman" w:cs="Times New Roman"/>
          <w:spacing w:val="1"/>
          <w:lang w:val="it-IT"/>
        </w:rPr>
        <w:t xml:space="preserve"> </w:t>
      </w:r>
      <w:r w:rsidRPr="002E1543">
        <w:rPr>
          <w:rFonts w:ascii="Times New Roman" w:eastAsia="Arial" w:hAnsi="Times New Roman" w:cs="Times New Roman"/>
          <w:spacing w:val="1"/>
          <w:lang w:val="it-IT"/>
        </w:rPr>
        <w:t>….…………………………….), ai fini di</w:t>
      </w:r>
      <w:r w:rsidRPr="00F552EF">
        <w:rPr>
          <w:rFonts w:ascii="Times New Roman" w:eastAsia="Arial" w:hAnsi="Times New Roman" w:cs="Times New Roman"/>
          <w:spacing w:val="1"/>
          <w:lang w:val="it-IT"/>
        </w:rPr>
        <w:t xml:space="preserve"> conseguire l'autorizzazione al subappalto </w:t>
      </w:r>
      <w:r w:rsidR="00BF02D4" w:rsidRPr="00BF02D4">
        <w:rPr>
          <w:rFonts w:ascii="Times New Roman" w:eastAsia="Arial" w:hAnsi="Times New Roman" w:cs="Times New Roman"/>
          <w:color w:val="FF0000"/>
          <w:spacing w:val="1"/>
          <w:lang w:val="it-IT"/>
        </w:rPr>
        <w:t>/ cottimo</w:t>
      </w:r>
      <w:r w:rsidR="00BF02D4">
        <w:rPr>
          <w:rFonts w:ascii="Times New Roman" w:eastAsia="Arial" w:hAnsi="Times New Roman" w:cs="Times New Roman"/>
          <w:spacing w:val="1"/>
          <w:lang w:val="it-IT"/>
        </w:rPr>
        <w:t xml:space="preserve"> </w:t>
      </w:r>
      <w:r w:rsidRPr="00F552EF">
        <w:rPr>
          <w:rFonts w:ascii="Times New Roman" w:eastAsia="Arial" w:hAnsi="Times New Roman" w:cs="Times New Roman"/>
          <w:spacing w:val="1"/>
          <w:lang w:val="it-IT"/>
        </w:rPr>
        <w:t xml:space="preserve">nell'ambito dei lavori </w:t>
      </w:r>
      <w:r w:rsidR="00921DA8">
        <w:rPr>
          <w:rFonts w:ascii="Times New Roman" w:eastAsia="Arial" w:hAnsi="Times New Roman" w:cs="Times New Roman"/>
          <w:spacing w:val="1"/>
          <w:lang w:val="it-IT"/>
        </w:rPr>
        <w:t>in oggetto, con riferimento alla richiesta avanzata dall’Appaltatore in data ……………….., relativa a</w:t>
      </w:r>
      <w:r w:rsidR="00BF02D4">
        <w:rPr>
          <w:rFonts w:ascii="Times New Roman" w:eastAsia="Arial" w:hAnsi="Times New Roman" w:cs="Times New Roman"/>
          <w:spacing w:val="1"/>
          <w:lang w:val="it-IT"/>
        </w:rPr>
        <w:t xml:space="preserve">lle opere </w:t>
      </w:r>
      <w:r w:rsidR="00921DA8">
        <w:rPr>
          <w:rFonts w:ascii="Times New Roman" w:eastAsia="Arial" w:hAnsi="Times New Roman" w:cs="Times New Roman"/>
          <w:spacing w:val="1"/>
          <w:lang w:val="it-IT"/>
        </w:rPr>
        <w:t>……………</w:t>
      </w:r>
      <w:r w:rsidR="002E1543">
        <w:rPr>
          <w:rFonts w:ascii="Times New Roman" w:eastAsia="Arial" w:hAnsi="Times New Roman" w:cs="Times New Roman"/>
          <w:spacing w:val="1"/>
          <w:lang w:val="it-IT"/>
        </w:rPr>
        <w:t>….</w:t>
      </w:r>
      <w:r w:rsidR="00921DA8">
        <w:rPr>
          <w:rFonts w:ascii="Times New Roman" w:eastAsia="Arial" w:hAnsi="Times New Roman" w:cs="Times New Roman"/>
          <w:spacing w:val="1"/>
          <w:lang w:val="it-IT"/>
        </w:rPr>
        <w:t>…………</w:t>
      </w:r>
    </w:p>
    <w:p w:rsidR="00AE19AB" w:rsidRPr="00431B70" w:rsidRDefault="002E1543" w:rsidP="00AE19AB">
      <w:pPr>
        <w:spacing w:after="0" w:line="400" w:lineRule="exact"/>
        <w:ind w:right="-23"/>
        <w:jc w:val="both"/>
        <w:rPr>
          <w:rFonts w:ascii="Times New Roman" w:eastAsia="Arial" w:hAnsi="Times New Roman" w:cs="Times New Roman"/>
          <w:b/>
          <w:spacing w:val="1"/>
          <w:lang w:val="it-IT"/>
        </w:rPr>
      </w:pPr>
      <w:r w:rsidRPr="00431B70">
        <w:rPr>
          <w:rFonts w:ascii="Times New Roman" w:eastAsia="Arial" w:hAnsi="Times New Roman" w:cs="Times New Roman"/>
          <w:b/>
          <w:spacing w:val="1"/>
          <w:lang w:val="it-IT"/>
        </w:rPr>
        <w:t>c</w:t>
      </w:r>
      <w:r w:rsidR="00AE19AB" w:rsidRPr="00431B70">
        <w:rPr>
          <w:rFonts w:ascii="Times New Roman" w:eastAsia="Arial" w:hAnsi="Times New Roman" w:cs="Times New Roman"/>
          <w:b/>
          <w:spacing w:val="1"/>
          <w:lang w:val="it-IT"/>
        </w:rPr>
        <w:t>onsapevole delle sanzioni penali</w:t>
      </w:r>
      <w:r w:rsidRPr="00431B70">
        <w:rPr>
          <w:rFonts w:ascii="Times New Roman" w:eastAsia="Arial" w:hAnsi="Times New Roman" w:cs="Times New Roman"/>
          <w:b/>
          <w:spacing w:val="1"/>
          <w:lang w:val="it-IT"/>
        </w:rPr>
        <w:t xml:space="preserve"> in caso di dichiarazioni false e della conseguente decadenza dei benefici eventualmente conseguiti</w:t>
      </w:r>
      <w:r w:rsidR="00431B70" w:rsidRPr="00431B70">
        <w:rPr>
          <w:rFonts w:ascii="Times New Roman" w:eastAsia="Arial" w:hAnsi="Times New Roman" w:cs="Times New Roman"/>
          <w:b/>
          <w:spacing w:val="1"/>
          <w:lang w:val="it-IT"/>
        </w:rPr>
        <w:t xml:space="preserve"> (ai sensi degli </w:t>
      </w:r>
      <w:r w:rsidR="00AE19AB" w:rsidRPr="00431B70">
        <w:rPr>
          <w:rFonts w:ascii="Times New Roman" w:eastAsia="Arial" w:hAnsi="Times New Roman" w:cs="Times New Roman"/>
          <w:b/>
          <w:spacing w:val="1"/>
          <w:lang w:val="it-IT"/>
        </w:rPr>
        <w:t>art</w:t>
      </w:r>
      <w:r w:rsidR="00431B70" w:rsidRPr="00431B70">
        <w:rPr>
          <w:rFonts w:ascii="Times New Roman" w:eastAsia="Arial" w:hAnsi="Times New Roman" w:cs="Times New Roman"/>
          <w:b/>
          <w:spacing w:val="1"/>
          <w:lang w:val="it-IT"/>
        </w:rPr>
        <w:t>t</w:t>
      </w:r>
      <w:r w:rsidR="00AE19AB" w:rsidRPr="00431B70">
        <w:rPr>
          <w:rFonts w:ascii="Times New Roman" w:eastAsia="Arial" w:hAnsi="Times New Roman" w:cs="Times New Roman"/>
          <w:b/>
          <w:spacing w:val="1"/>
          <w:lang w:val="it-IT"/>
        </w:rPr>
        <w:t xml:space="preserve">. </w:t>
      </w:r>
      <w:r w:rsidR="00431B70" w:rsidRPr="00431B70">
        <w:rPr>
          <w:rFonts w:ascii="Times New Roman" w:eastAsia="Arial" w:hAnsi="Times New Roman" w:cs="Times New Roman"/>
          <w:b/>
          <w:spacing w:val="1"/>
          <w:lang w:val="it-IT"/>
        </w:rPr>
        <w:t xml:space="preserve">75 e </w:t>
      </w:r>
      <w:r w:rsidR="00AE19AB" w:rsidRPr="00431B70">
        <w:rPr>
          <w:rFonts w:ascii="Times New Roman" w:eastAsia="Arial" w:hAnsi="Times New Roman" w:cs="Times New Roman"/>
          <w:b/>
          <w:spacing w:val="1"/>
          <w:lang w:val="it-IT"/>
        </w:rPr>
        <w:t xml:space="preserve">76 </w:t>
      </w:r>
      <w:r w:rsidRPr="00431B70">
        <w:rPr>
          <w:rFonts w:ascii="Times New Roman" w:eastAsia="Arial" w:hAnsi="Times New Roman" w:cs="Times New Roman"/>
          <w:b/>
          <w:spacing w:val="1"/>
          <w:lang w:val="it-IT"/>
        </w:rPr>
        <w:t xml:space="preserve">del </w:t>
      </w:r>
      <w:r w:rsidR="00AE19AB" w:rsidRPr="00431B70">
        <w:rPr>
          <w:rFonts w:ascii="Times New Roman" w:eastAsia="Arial" w:hAnsi="Times New Roman" w:cs="Times New Roman"/>
          <w:b/>
          <w:spacing w:val="1"/>
          <w:lang w:val="it-IT"/>
        </w:rPr>
        <w:t>D.P.R. 28/12/2000</w:t>
      </w:r>
      <w:r w:rsidRPr="00431B70">
        <w:rPr>
          <w:rFonts w:ascii="Times New Roman" w:eastAsia="Arial" w:hAnsi="Times New Roman" w:cs="Times New Roman"/>
          <w:b/>
          <w:spacing w:val="1"/>
          <w:lang w:val="it-IT"/>
        </w:rPr>
        <w:t xml:space="preserve"> n.445 e </w:t>
      </w:r>
      <w:proofErr w:type="spellStart"/>
      <w:r w:rsidRPr="00431B70">
        <w:rPr>
          <w:rFonts w:ascii="Times New Roman" w:eastAsia="Arial" w:hAnsi="Times New Roman" w:cs="Times New Roman"/>
          <w:b/>
          <w:spacing w:val="1"/>
          <w:lang w:val="it-IT"/>
        </w:rPr>
        <w:t>s.m.i.</w:t>
      </w:r>
      <w:proofErr w:type="spellEnd"/>
      <w:r w:rsidR="00431B70" w:rsidRPr="00431B70">
        <w:rPr>
          <w:rFonts w:ascii="Times New Roman" w:eastAsia="Arial" w:hAnsi="Times New Roman" w:cs="Times New Roman"/>
          <w:b/>
          <w:spacing w:val="1"/>
          <w:lang w:val="it-IT"/>
        </w:rPr>
        <w:t>)</w:t>
      </w:r>
      <w:r w:rsidR="00431B70">
        <w:rPr>
          <w:rFonts w:ascii="Times New Roman" w:eastAsia="Arial" w:hAnsi="Times New Roman" w:cs="Times New Roman"/>
          <w:b/>
          <w:spacing w:val="1"/>
          <w:lang w:val="it-IT"/>
        </w:rPr>
        <w:t>,</w:t>
      </w:r>
      <w:r w:rsidR="00431B70" w:rsidRPr="00431B70">
        <w:rPr>
          <w:rFonts w:ascii="Times New Roman" w:eastAsia="Arial" w:hAnsi="Times New Roman" w:cs="Times New Roman"/>
          <w:b/>
          <w:spacing w:val="1"/>
          <w:lang w:val="it-IT"/>
        </w:rPr>
        <w:t xml:space="preserve"> sotto la propria responsabilità</w:t>
      </w:r>
    </w:p>
    <w:p w:rsidR="002F3EBA" w:rsidRPr="00F552EF" w:rsidRDefault="002F3EBA" w:rsidP="002F3EBA">
      <w:pPr>
        <w:spacing w:after="0" w:line="400" w:lineRule="exact"/>
        <w:ind w:left="113" w:right="-23"/>
        <w:jc w:val="center"/>
        <w:rPr>
          <w:rFonts w:ascii="Times New Roman" w:eastAsia="Arial" w:hAnsi="Times New Roman" w:cs="Times New Roman"/>
          <w:b/>
          <w:spacing w:val="1"/>
          <w:lang w:val="it-IT"/>
        </w:rPr>
      </w:pPr>
      <w:r w:rsidRPr="00F552EF">
        <w:rPr>
          <w:rFonts w:ascii="Times New Roman" w:eastAsia="Arial" w:hAnsi="Times New Roman" w:cs="Times New Roman"/>
          <w:b/>
          <w:spacing w:val="1"/>
          <w:lang w:val="it-IT"/>
        </w:rPr>
        <w:t>DICHIARA:</w:t>
      </w:r>
    </w:p>
    <w:p w:rsidR="002F3EBA" w:rsidRPr="00F552EF" w:rsidRDefault="002F3EBA" w:rsidP="008947CD">
      <w:pPr>
        <w:pStyle w:val="Paragrafoelenco"/>
        <w:numPr>
          <w:ilvl w:val="0"/>
          <w:numId w:val="21"/>
        </w:numPr>
        <w:spacing w:after="0" w:line="400" w:lineRule="exact"/>
        <w:ind w:left="425" w:right="62" w:hanging="425"/>
        <w:jc w:val="both"/>
        <w:rPr>
          <w:rFonts w:ascii="Times New Roman" w:eastAsia="Arial" w:hAnsi="Times New Roman" w:cs="Times New Roman"/>
          <w:lang w:val="it-IT"/>
        </w:rPr>
      </w:pPr>
      <w:r w:rsidRPr="00F552EF">
        <w:rPr>
          <w:rFonts w:ascii="Times New Roman" w:eastAsia="Arial" w:hAnsi="Times New Roman" w:cs="Times New Roman"/>
          <w:lang w:val="it-IT"/>
        </w:rPr>
        <w:t>di</w:t>
      </w:r>
      <w:r w:rsidRPr="00F552EF">
        <w:rPr>
          <w:rFonts w:ascii="Times New Roman" w:eastAsia="Arial" w:hAnsi="Times New Roman" w:cs="Times New Roman"/>
          <w:spacing w:val="1"/>
          <w:lang w:val="it-IT"/>
        </w:rPr>
        <w:t xml:space="preserve"> </w:t>
      </w:r>
      <w:r w:rsidRPr="00F552EF">
        <w:rPr>
          <w:rFonts w:ascii="Times New Roman" w:eastAsia="Arial" w:hAnsi="Times New Roman" w:cs="Times New Roman"/>
          <w:lang w:val="it-IT"/>
        </w:rPr>
        <w:t>essere</w:t>
      </w:r>
      <w:r w:rsidRPr="00F552EF">
        <w:rPr>
          <w:rFonts w:ascii="Times New Roman" w:eastAsia="Arial" w:hAnsi="Times New Roman" w:cs="Times New Roman"/>
          <w:spacing w:val="2"/>
          <w:lang w:val="it-IT"/>
        </w:rPr>
        <w:t xml:space="preserve"> </w:t>
      </w:r>
      <w:r w:rsidRPr="00F552EF">
        <w:rPr>
          <w:rFonts w:ascii="Times New Roman" w:eastAsia="Arial" w:hAnsi="Times New Roman" w:cs="Times New Roman"/>
          <w:spacing w:val="-1"/>
          <w:lang w:val="it-IT"/>
        </w:rPr>
        <w:t>i</w:t>
      </w:r>
      <w:r w:rsidRPr="00F552EF">
        <w:rPr>
          <w:rFonts w:ascii="Times New Roman" w:eastAsia="Arial" w:hAnsi="Times New Roman" w:cs="Times New Roman"/>
          <w:lang w:val="it-IT"/>
        </w:rPr>
        <w:t>n</w:t>
      </w:r>
      <w:r w:rsidRPr="00F552EF">
        <w:rPr>
          <w:rFonts w:ascii="Times New Roman" w:eastAsia="Arial" w:hAnsi="Times New Roman" w:cs="Times New Roman"/>
          <w:spacing w:val="2"/>
          <w:lang w:val="it-IT"/>
        </w:rPr>
        <w:t xml:space="preserve"> </w:t>
      </w:r>
      <w:r w:rsidRPr="00F552EF">
        <w:rPr>
          <w:rFonts w:ascii="Times New Roman" w:eastAsia="Arial" w:hAnsi="Times New Roman" w:cs="Times New Roman"/>
          <w:lang w:val="it-IT"/>
        </w:rPr>
        <w:t>possesso</w:t>
      </w:r>
      <w:r w:rsidRPr="00F552EF">
        <w:rPr>
          <w:rFonts w:ascii="Times New Roman" w:eastAsia="Arial" w:hAnsi="Times New Roman" w:cs="Times New Roman"/>
          <w:spacing w:val="4"/>
          <w:lang w:val="it-IT"/>
        </w:rPr>
        <w:t xml:space="preserve"> </w:t>
      </w:r>
      <w:r w:rsidRPr="00F552EF">
        <w:rPr>
          <w:rFonts w:ascii="Times New Roman" w:eastAsia="Arial" w:hAnsi="Times New Roman" w:cs="Times New Roman"/>
          <w:lang w:val="it-IT"/>
        </w:rPr>
        <w:t>dei</w:t>
      </w:r>
      <w:r w:rsidRPr="00F552EF">
        <w:rPr>
          <w:rFonts w:ascii="Times New Roman" w:eastAsia="Arial" w:hAnsi="Times New Roman" w:cs="Times New Roman"/>
          <w:spacing w:val="1"/>
          <w:lang w:val="it-IT"/>
        </w:rPr>
        <w:t xml:space="preserve"> </w:t>
      </w:r>
      <w:r w:rsidRPr="00F552EF">
        <w:rPr>
          <w:rFonts w:ascii="Times New Roman" w:eastAsia="Arial" w:hAnsi="Times New Roman" w:cs="Times New Roman"/>
          <w:lang w:val="it-IT"/>
        </w:rPr>
        <w:t>requ</w:t>
      </w:r>
      <w:r w:rsidRPr="00F552EF">
        <w:rPr>
          <w:rFonts w:ascii="Times New Roman" w:eastAsia="Arial" w:hAnsi="Times New Roman" w:cs="Times New Roman"/>
          <w:spacing w:val="-1"/>
          <w:lang w:val="it-IT"/>
        </w:rPr>
        <w:t>i</w:t>
      </w:r>
      <w:r w:rsidRPr="00F552EF">
        <w:rPr>
          <w:rFonts w:ascii="Times New Roman" w:eastAsia="Arial" w:hAnsi="Times New Roman" w:cs="Times New Roman"/>
          <w:lang w:val="it-IT"/>
        </w:rPr>
        <w:t>s</w:t>
      </w:r>
      <w:r w:rsidRPr="00F552EF">
        <w:rPr>
          <w:rFonts w:ascii="Times New Roman" w:eastAsia="Arial" w:hAnsi="Times New Roman" w:cs="Times New Roman"/>
          <w:spacing w:val="-1"/>
          <w:lang w:val="it-IT"/>
        </w:rPr>
        <w:t>i</w:t>
      </w:r>
      <w:r w:rsidRPr="00F552EF">
        <w:rPr>
          <w:rFonts w:ascii="Times New Roman" w:eastAsia="Arial" w:hAnsi="Times New Roman" w:cs="Times New Roman"/>
          <w:spacing w:val="1"/>
          <w:lang w:val="it-IT"/>
        </w:rPr>
        <w:t>t</w:t>
      </w:r>
      <w:r w:rsidRPr="00F552EF">
        <w:rPr>
          <w:rFonts w:ascii="Times New Roman" w:eastAsia="Arial" w:hAnsi="Times New Roman" w:cs="Times New Roman"/>
          <w:lang w:val="it-IT"/>
        </w:rPr>
        <w:t xml:space="preserve">i </w:t>
      </w:r>
      <w:r w:rsidRPr="00F552EF">
        <w:rPr>
          <w:rFonts w:ascii="Times New Roman" w:eastAsia="Arial" w:hAnsi="Times New Roman" w:cs="Times New Roman"/>
          <w:spacing w:val="2"/>
          <w:lang w:val="it-IT"/>
        </w:rPr>
        <w:t>d</w:t>
      </w:r>
      <w:r w:rsidRPr="00F552EF">
        <w:rPr>
          <w:rFonts w:ascii="Times New Roman" w:eastAsia="Arial" w:hAnsi="Times New Roman" w:cs="Times New Roman"/>
          <w:lang w:val="it-IT"/>
        </w:rPr>
        <w:t>i</w:t>
      </w:r>
      <w:r w:rsidRPr="00F552EF">
        <w:rPr>
          <w:rFonts w:ascii="Times New Roman" w:eastAsia="Arial" w:hAnsi="Times New Roman" w:cs="Times New Roman"/>
          <w:spacing w:val="1"/>
          <w:lang w:val="it-IT"/>
        </w:rPr>
        <w:t xml:space="preserve"> </w:t>
      </w:r>
      <w:r w:rsidRPr="00F552EF">
        <w:rPr>
          <w:rFonts w:ascii="Times New Roman" w:eastAsia="Arial" w:hAnsi="Times New Roman" w:cs="Times New Roman"/>
          <w:spacing w:val="-2"/>
          <w:lang w:val="it-IT"/>
        </w:rPr>
        <w:t>o</w:t>
      </w:r>
      <w:r w:rsidRPr="00F552EF">
        <w:rPr>
          <w:rFonts w:ascii="Times New Roman" w:eastAsia="Arial" w:hAnsi="Times New Roman" w:cs="Times New Roman"/>
          <w:lang w:val="it-IT"/>
        </w:rPr>
        <w:t>r</w:t>
      </w:r>
      <w:r w:rsidRPr="00F552EF">
        <w:rPr>
          <w:rFonts w:ascii="Times New Roman" w:eastAsia="Arial" w:hAnsi="Times New Roman" w:cs="Times New Roman"/>
          <w:spacing w:val="2"/>
          <w:lang w:val="it-IT"/>
        </w:rPr>
        <w:t>d</w:t>
      </w:r>
      <w:r w:rsidRPr="00F552EF">
        <w:rPr>
          <w:rFonts w:ascii="Times New Roman" w:eastAsia="Arial" w:hAnsi="Times New Roman" w:cs="Times New Roman"/>
          <w:spacing w:val="-1"/>
          <w:lang w:val="it-IT"/>
        </w:rPr>
        <w:t>i</w:t>
      </w:r>
      <w:r w:rsidRPr="00F552EF">
        <w:rPr>
          <w:rFonts w:ascii="Times New Roman" w:eastAsia="Arial" w:hAnsi="Times New Roman" w:cs="Times New Roman"/>
          <w:lang w:val="it-IT"/>
        </w:rPr>
        <w:t>ne</w:t>
      </w:r>
      <w:r w:rsidRPr="00F552EF">
        <w:rPr>
          <w:rFonts w:ascii="Times New Roman" w:eastAsia="Arial" w:hAnsi="Times New Roman" w:cs="Times New Roman"/>
          <w:spacing w:val="2"/>
          <w:lang w:val="it-IT"/>
        </w:rPr>
        <w:t xml:space="preserve"> </w:t>
      </w:r>
      <w:r w:rsidRPr="00F552EF">
        <w:rPr>
          <w:rFonts w:ascii="Times New Roman" w:eastAsia="Arial" w:hAnsi="Times New Roman" w:cs="Times New Roman"/>
          <w:lang w:val="it-IT"/>
        </w:rPr>
        <w:t>genera</w:t>
      </w:r>
      <w:r w:rsidRPr="00F552EF">
        <w:rPr>
          <w:rFonts w:ascii="Times New Roman" w:eastAsia="Arial" w:hAnsi="Times New Roman" w:cs="Times New Roman"/>
          <w:spacing w:val="1"/>
          <w:lang w:val="it-IT"/>
        </w:rPr>
        <w:t>l</w:t>
      </w:r>
      <w:r w:rsidRPr="00F552EF">
        <w:rPr>
          <w:rFonts w:ascii="Times New Roman" w:eastAsia="Arial" w:hAnsi="Times New Roman" w:cs="Times New Roman"/>
          <w:lang w:val="it-IT"/>
        </w:rPr>
        <w:t>e</w:t>
      </w:r>
      <w:r w:rsidRPr="00F552EF">
        <w:rPr>
          <w:rFonts w:ascii="Times New Roman" w:eastAsia="Arial" w:hAnsi="Times New Roman" w:cs="Times New Roman"/>
          <w:spacing w:val="2"/>
          <w:lang w:val="it-IT"/>
        </w:rPr>
        <w:t xml:space="preserve"> </w:t>
      </w:r>
      <w:r w:rsidRPr="00F552EF">
        <w:rPr>
          <w:rFonts w:ascii="Times New Roman" w:eastAsia="Arial" w:hAnsi="Times New Roman" w:cs="Times New Roman"/>
          <w:lang w:val="it-IT"/>
        </w:rPr>
        <w:t>occo</w:t>
      </w:r>
      <w:r w:rsidRPr="00F552EF">
        <w:rPr>
          <w:rFonts w:ascii="Times New Roman" w:eastAsia="Arial" w:hAnsi="Times New Roman" w:cs="Times New Roman"/>
          <w:spacing w:val="-1"/>
          <w:lang w:val="it-IT"/>
        </w:rPr>
        <w:t>r</w:t>
      </w:r>
      <w:r w:rsidRPr="00F552EF">
        <w:rPr>
          <w:rFonts w:ascii="Times New Roman" w:eastAsia="Arial" w:hAnsi="Times New Roman" w:cs="Times New Roman"/>
          <w:lang w:val="it-IT"/>
        </w:rPr>
        <w:t>ren</w:t>
      </w:r>
      <w:r w:rsidRPr="00F552EF">
        <w:rPr>
          <w:rFonts w:ascii="Times New Roman" w:eastAsia="Arial" w:hAnsi="Times New Roman" w:cs="Times New Roman"/>
          <w:spacing w:val="1"/>
          <w:lang w:val="it-IT"/>
        </w:rPr>
        <w:t>t</w:t>
      </w:r>
      <w:r w:rsidRPr="00F552EF">
        <w:rPr>
          <w:rFonts w:ascii="Times New Roman" w:eastAsia="Arial" w:hAnsi="Times New Roman" w:cs="Times New Roman"/>
          <w:lang w:val="it-IT"/>
        </w:rPr>
        <w:t>i per</w:t>
      </w:r>
      <w:r w:rsidRPr="00F552EF">
        <w:rPr>
          <w:rFonts w:ascii="Times New Roman" w:eastAsia="Arial" w:hAnsi="Times New Roman" w:cs="Times New Roman"/>
          <w:spacing w:val="3"/>
          <w:lang w:val="it-IT"/>
        </w:rPr>
        <w:t xml:space="preserve"> </w:t>
      </w:r>
      <w:r w:rsidRPr="00F552EF">
        <w:rPr>
          <w:rFonts w:ascii="Times New Roman" w:eastAsia="Arial" w:hAnsi="Times New Roman" w:cs="Times New Roman"/>
          <w:spacing w:val="-1"/>
          <w:lang w:val="it-IT"/>
        </w:rPr>
        <w:t>l</w:t>
      </w:r>
      <w:r w:rsidRPr="00F552EF">
        <w:rPr>
          <w:rFonts w:ascii="Times New Roman" w:eastAsia="Arial" w:hAnsi="Times New Roman" w:cs="Times New Roman"/>
          <w:lang w:val="it-IT"/>
        </w:rPr>
        <w:t>a</w:t>
      </w:r>
      <w:r w:rsidRPr="00F552EF">
        <w:rPr>
          <w:rFonts w:ascii="Times New Roman" w:eastAsia="Arial" w:hAnsi="Times New Roman" w:cs="Times New Roman"/>
          <w:spacing w:val="2"/>
          <w:lang w:val="it-IT"/>
        </w:rPr>
        <w:t xml:space="preserve"> </w:t>
      </w:r>
      <w:r w:rsidRPr="00F552EF">
        <w:rPr>
          <w:rFonts w:ascii="Times New Roman" w:eastAsia="Arial" w:hAnsi="Times New Roman" w:cs="Times New Roman"/>
          <w:lang w:val="it-IT"/>
        </w:rPr>
        <w:t>qua</w:t>
      </w:r>
      <w:r w:rsidRPr="00F552EF">
        <w:rPr>
          <w:rFonts w:ascii="Times New Roman" w:eastAsia="Arial" w:hAnsi="Times New Roman" w:cs="Times New Roman"/>
          <w:spacing w:val="1"/>
          <w:lang w:val="it-IT"/>
        </w:rPr>
        <w:t>l</w:t>
      </w:r>
      <w:r w:rsidRPr="00F552EF">
        <w:rPr>
          <w:rFonts w:ascii="Times New Roman" w:eastAsia="Arial" w:hAnsi="Times New Roman" w:cs="Times New Roman"/>
          <w:spacing w:val="-1"/>
          <w:lang w:val="it-IT"/>
        </w:rPr>
        <w:t>i</w:t>
      </w:r>
      <w:r w:rsidRPr="00F552EF">
        <w:rPr>
          <w:rFonts w:ascii="Times New Roman" w:eastAsia="Arial" w:hAnsi="Times New Roman" w:cs="Times New Roman"/>
          <w:spacing w:val="1"/>
          <w:lang w:val="it-IT"/>
        </w:rPr>
        <w:t>f</w:t>
      </w:r>
      <w:r w:rsidRPr="00F552EF">
        <w:rPr>
          <w:rFonts w:ascii="Times New Roman" w:eastAsia="Arial" w:hAnsi="Times New Roman" w:cs="Times New Roman"/>
          <w:spacing w:val="-1"/>
          <w:lang w:val="it-IT"/>
        </w:rPr>
        <w:t>i</w:t>
      </w:r>
      <w:r w:rsidRPr="00F552EF">
        <w:rPr>
          <w:rFonts w:ascii="Times New Roman" w:eastAsia="Arial" w:hAnsi="Times New Roman" w:cs="Times New Roman"/>
          <w:lang w:val="it-IT"/>
        </w:rPr>
        <w:t>caz</w:t>
      </w:r>
      <w:r w:rsidRPr="00F552EF">
        <w:rPr>
          <w:rFonts w:ascii="Times New Roman" w:eastAsia="Arial" w:hAnsi="Times New Roman" w:cs="Times New Roman"/>
          <w:spacing w:val="1"/>
          <w:lang w:val="it-IT"/>
        </w:rPr>
        <w:t>i</w:t>
      </w:r>
      <w:r w:rsidRPr="00F552EF">
        <w:rPr>
          <w:rFonts w:ascii="Times New Roman" w:eastAsia="Arial" w:hAnsi="Times New Roman" w:cs="Times New Roman"/>
          <w:lang w:val="it-IT"/>
        </w:rPr>
        <w:t>one</w:t>
      </w:r>
      <w:r w:rsidRPr="00F552EF">
        <w:rPr>
          <w:rFonts w:ascii="Times New Roman" w:eastAsia="Arial" w:hAnsi="Times New Roman" w:cs="Times New Roman"/>
          <w:spacing w:val="1"/>
          <w:lang w:val="it-IT"/>
        </w:rPr>
        <w:t xml:space="preserve"> </w:t>
      </w:r>
      <w:r w:rsidRPr="00F552EF">
        <w:rPr>
          <w:rFonts w:ascii="Times New Roman" w:eastAsia="Arial" w:hAnsi="Times New Roman" w:cs="Times New Roman"/>
          <w:lang w:val="it-IT"/>
        </w:rPr>
        <w:t>ai</w:t>
      </w:r>
      <w:r w:rsidRPr="00F552EF">
        <w:rPr>
          <w:rFonts w:ascii="Times New Roman" w:eastAsia="Arial" w:hAnsi="Times New Roman" w:cs="Times New Roman"/>
          <w:spacing w:val="1"/>
          <w:lang w:val="it-IT"/>
        </w:rPr>
        <w:t xml:space="preserve"> </w:t>
      </w:r>
      <w:r w:rsidRPr="00F552EF">
        <w:rPr>
          <w:rFonts w:ascii="Times New Roman" w:eastAsia="Arial" w:hAnsi="Times New Roman" w:cs="Times New Roman"/>
          <w:lang w:val="it-IT"/>
        </w:rPr>
        <w:t>sensi de</w:t>
      </w:r>
      <w:r w:rsidRPr="00F552EF">
        <w:rPr>
          <w:rFonts w:ascii="Times New Roman" w:eastAsia="Arial" w:hAnsi="Times New Roman" w:cs="Times New Roman"/>
          <w:spacing w:val="-1"/>
          <w:lang w:val="it-IT"/>
        </w:rPr>
        <w:t>l</w:t>
      </w:r>
      <w:r w:rsidRPr="00F552EF">
        <w:rPr>
          <w:rFonts w:ascii="Times New Roman" w:eastAsia="Arial" w:hAnsi="Times New Roman" w:cs="Times New Roman"/>
          <w:spacing w:val="1"/>
          <w:lang w:val="it-IT"/>
        </w:rPr>
        <w:t>l</w:t>
      </w:r>
      <w:r w:rsidRPr="00F552EF">
        <w:rPr>
          <w:rFonts w:ascii="Times New Roman" w:eastAsia="Arial" w:hAnsi="Times New Roman" w:cs="Times New Roman"/>
          <w:spacing w:val="-1"/>
          <w:lang w:val="it-IT"/>
        </w:rPr>
        <w:t>’</w:t>
      </w:r>
      <w:r w:rsidRPr="00F552EF">
        <w:rPr>
          <w:rFonts w:ascii="Times New Roman" w:eastAsia="Arial" w:hAnsi="Times New Roman" w:cs="Times New Roman"/>
          <w:lang w:val="it-IT"/>
        </w:rPr>
        <w:t>ar</w:t>
      </w:r>
      <w:r w:rsidRPr="00F552EF">
        <w:rPr>
          <w:rFonts w:ascii="Times New Roman" w:eastAsia="Arial" w:hAnsi="Times New Roman" w:cs="Times New Roman"/>
          <w:spacing w:val="-1"/>
          <w:lang w:val="it-IT"/>
        </w:rPr>
        <w:t>t</w:t>
      </w:r>
      <w:r w:rsidRPr="00F552EF">
        <w:rPr>
          <w:rFonts w:ascii="Times New Roman" w:eastAsia="Arial" w:hAnsi="Times New Roman" w:cs="Times New Roman"/>
          <w:lang w:val="it-IT"/>
        </w:rPr>
        <w:t>.</w:t>
      </w:r>
      <w:r w:rsidRPr="00F552EF">
        <w:rPr>
          <w:rFonts w:ascii="Times New Roman" w:eastAsia="Arial" w:hAnsi="Times New Roman" w:cs="Times New Roman"/>
          <w:spacing w:val="6"/>
          <w:lang w:val="it-IT"/>
        </w:rPr>
        <w:t xml:space="preserve"> </w:t>
      </w:r>
      <w:r w:rsidRPr="00F552EF">
        <w:rPr>
          <w:rFonts w:ascii="Times New Roman" w:eastAsia="Arial" w:hAnsi="Times New Roman" w:cs="Times New Roman"/>
          <w:lang w:val="it-IT"/>
        </w:rPr>
        <w:t>78</w:t>
      </w:r>
      <w:r w:rsidRPr="00F552EF">
        <w:rPr>
          <w:rFonts w:ascii="Times New Roman" w:eastAsia="Arial" w:hAnsi="Times New Roman" w:cs="Times New Roman"/>
          <w:spacing w:val="6"/>
          <w:lang w:val="it-IT"/>
        </w:rPr>
        <w:t xml:space="preserve"> </w:t>
      </w:r>
      <w:r w:rsidRPr="00F552EF">
        <w:rPr>
          <w:rFonts w:ascii="Times New Roman" w:eastAsia="Arial" w:hAnsi="Times New Roman" w:cs="Times New Roman"/>
          <w:lang w:val="it-IT"/>
        </w:rPr>
        <w:t>del</w:t>
      </w:r>
      <w:r w:rsidRPr="00F552EF">
        <w:rPr>
          <w:rFonts w:ascii="Times New Roman" w:eastAsia="Arial" w:hAnsi="Times New Roman" w:cs="Times New Roman"/>
          <w:spacing w:val="5"/>
          <w:lang w:val="it-IT"/>
        </w:rPr>
        <w:t xml:space="preserve"> </w:t>
      </w:r>
      <w:r w:rsidRPr="00F552EF">
        <w:rPr>
          <w:rFonts w:ascii="Times New Roman" w:eastAsia="Arial" w:hAnsi="Times New Roman" w:cs="Times New Roman"/>
          <w:spacing w:val="-1"/>
          <w:lang w:val="it-IT"/>
        </w:rPr>
        <w:t>D</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29"/>
          <w:lang w:val="it-IT"/>
        </w:rPr>
        <w:t>P</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R</w:t>
      </w:r>
      <w:r w:rsidRPr="00F552EF">
        <w:rPr>
          <w:rFonts w:ascii="Times New Roman" w:eastAsia="Arial" w:hAnsi="Times New Roman" w:cs="Times New Roman"/>
          <w:lang w:val="it-IT"/>
        </w:rPr>
        <w:t>.</w:t>
      </w:r>
      <w:r w:rsidRPr="00F552EF">
        <w:rPr>
          <w:rFonts w:ascii="Times New Roman" w:eastAsia="Arial" w:hAnsi="Times New Roman" w:cs="Times New Roman"/>
          <w:spacing w:val="4"/>
          <w:lang w:val="it-IT"/>
        </w:rPr>
        <w:t xml:space="preserve"> </w:t>
      </w:r>
      <w:r w:rsidRPr="00F552EF">
        <w:rPr>
          <w:rFonts w:ascii="Times New Roman" w:eastAsia="Arial" w:hAnsi="Times New Roman" w:cs="Times New Roman"/>
          <w:spacing w:val="-2"/>
          <w:lang w:val="it-IT"/>
        </w:rPr>
        <w:t>n</w:t>
      </w:r>
      <w:r w:rsidRPr="00F552EF">
        <w:rPr>
          <w:rFonts w:ascii="Times New Roman" w:eastAsia="Arial" w:hAnsi="Times New Roman" w:cs="Times New Roman"/>
          <w:lang w:val="it-IT"/>
        </w:rPr>
        <w:t>.</w:t>
      </w:r>
      <w:r w:rsidRPr="00F552EF">
        <w:rPr>
          <w:rFonts w:ascii="Times New Roman" w:eastAsia="Arial" w:hAnsi="Times New Roman" w:cs="Times New Roman"/>
          <w:spacing w:val="6"/>
          <w:lang w:val="it-IT"/>
        </w:rPr>
        <w:t xml:space="preserve"> </w:t>
      </w:r>
      <w:r w:rsidRPr="00F552EF">
        <w:rPr>
          <w:rFonts w:ascii="Times New Roman" w:eastAsia="Arial" w:hAnsi="Times New Roman" w:cs="Times New Roman"/>
          <w:lang w:val="it-IT"/>
        </w:rPr>
        <w:t>207</w:t>
      </w:r>
      <w:r w:rsidRPr="00F552EF">
        <w:rPr>
          <w:rFonts w:ascii="Times New Roman" w:eastAsia="Arial" w:hAnsi="Times New Roman" w:cs="Times New Roman"/>
          <w:spacing w:val="1"/>
          <w:lang w:val="it-IT"/>
        </w:rPr>
        <w:t>/</w:t>
      </w:r>
      <w:r w:rsidRPr="00F552EF">
        <w:rPr>
          <w:rFonts w:ascii="Times New Roman" w:eastAsia="Arial" w:hAnsi="Times New Roman" w:cs="Times New Roman"/>
          <w:lang w:val="it-IT"/>
        </w:rPr>
        <w:t>2010</w:t>
      </w:r>
      <w:r w:rsidRPr="00F552EF">
        <w:rPr>
          <w:rFonts w:ascii="Times New Roman" w:eastAsia="Arial" w:hAnsi="Times New Roman" w:cs="Times New Roman"/>
          <w:spacing w:val="5"/>
          <w:lang w:val="it-IT"/>
        </w:rPr>
        <w:t xml:space="preserve"> </w:t>
      </w:r>
      <w:proofErr w:type="spellStart"/>
      <w:r w:rsidRPr="00F552EF">
        <w:rPr>
          <w:rFonts w:ascii="Times New Roman" w:eastAsia="Arial" w:hAnsi="Times New Roman" w:cs="Times New Roman"/>
          <w:lang w:val="it-IT"/>
        </w:rPr>
        <w:t>s</w:t>
      </w:r>
      <w:r w:rsidRPr="00F552EF">
        <w:rPr>
          <w:rFonts w:ascii="Times New Roman" w:eastAsia="Arial" w:hAnsi="Times New Roman" w:cs="Times New Roman"/>
          <w:spacing w:val="-1"/>
          <w:lang w:val="it-IT"/>
        </w:rPr>
        <w:t>.</w:t>
      </w:r>
      <w:r w:rsidRPr="00F552EF">
        <w:rPr>
          <w:rFonts w:ascii="Times New Roman" w:eastAsia="Arial" w:hAnsi="Times New Roman" w:cs="Times New Roman"/>
          <w:lang w:val="it-IT"/>
        </w:rPr>
        <w:t>m</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i</w:t>
      </w:r>
      <w:r w:rsidRPr="00F552EF">
        <w:rPr>
          <w:rFonts w:ascii="Times New Roman" w:eastAsia="Arial" w:hAnsi="Times New Roman" w:cs="Times New Roman"/>
          <w:spacing w:val="1"/>
          <w:lang w:val="it-IT"/>
        </w:rPr>
        <w:t>.</w:t>
      </w:r>
      <w:proofErr w:type="spellEnd"/>
      <w:r w:rsidRPr="00F552EF">
        <w:rPr>
          <w:rFonts w:ascii="Times New Roman" w:eastAsia="Arial" w:hAnsi="Times New Roman" w:cs="Times New Roman"/>
          <w:lang w:val="it-IT"/>
        </w:rPr>
        <w:t>,</w:t>
      </w:r>
      <w:r w:rsidRPr="00F552EF">
        <w:rPr>
          <w:rFonts w:ascii="Times New Roman" w:eastAsia="Arial" w:hAnsi="Times New Roman" w:cs="Times New Roman"/>
          <w:spacing w:val="1"/>
          <w:lang w:val="it-IT"/>
        </w:rPr>
        <w:t xml:space="preserve"> </w:t>
      </w:r>
      <w:r w:rsidRPr="00F552EF">
        <w:rPr>
          <w:rFonts w:ascii="Times New Roman" w:eastAsia="Arial" w:hAnsi="Times New Roman" w:cs="Times New Roman"/>
          <w:lang w:val="it-IT"/>
        </w:rPr>
        <w:t>de</w:t>
      </w:r>
      <w:r w:rsidRPr="00F552EF">
        <w:rPr>
          <w:rFonts w:ascii="Times New Roman" w:eastAsia="Arial" w:hAnsi="Times New Roman" w:cs="Times New Roman"/>
          <w:spacing w:val="2"/>
          <w:lang w:val="it-IT"/>
        </w:rPr>
        <w:t>g</w:t>
      </w:r>
      <w:r w:rsidRPr="00F552EF">
        <w:rPr>
          <w:rFonts w:ascii="Times New Roman" w:eastAsia="Arial" w:hAnsi="Times New Roman" w:cs="Times New Roman"/>
          <w:spacing w:val="-1"/>
          <w:lang w:val="it-IT"/>
        </w:rPr>
        <w:t>l</w:t>
      </w:r>
      <w:r w:rsidRPr="00F552EF">
        <w:rPr>
          <w:rFonts w:ascii="Times New Roman" w:eastAsia="Arial" w:hAnsi="Times New Roman" w:cs="Times New Roman"/>
          <w:lang w:val="it-IT"/>
        </w:rPr>
        <w:t>i</w:t>
      </w:r>
      <w:r w:rsidRPr="00F552EF">
        <w:rPr>
          <w:rFonts w:ascii="Times New Roman" w:eastAsia="Arial" w:hAnsi="Times New Roman" w:cs="Times New Roman"/>
          <w:spacing w:val="5"/>
          <w:lang w:val="it-IT"/>
        </w:rPr>
        <w:t xml:space="preserve"> </w:t>
      </w:r>
      <w:r w:rsidRPr="00F552EF">
        <w:rPr>
          <w:rFonts w:ascii="Times New Roman" w:eastAsia="Arial" w:hAnsi="Times New Roman" w:cs="Times New Roman"/>
          <w:lang w:val="it-IT"/>
        </w:rPr>
        <w:t>ar</w:t>
      </w:r>
      <w:r w:rsidRPr="00F552EF">
        <w:rPr>
          <w:rFonts w:ascii="Times New Roman" w:eastAsia="Arial" w:hAnsi="Times New Roman" w:cs="Times New Roman"/>
          <w:spacing w:val="-1"/>
          <w:lang w:val="it-IT"/>
        </w:rPr>
        <w:t>t</w:t>
      </w:r>
      <w:r w:rsidRPr="00F552EF">
        <w:rPr>
          <w:rFonts w:ascii="Times New Roman" w:eastAsia="Arial" w:hAnsi="Times New Roman" w:cs="Times New Roman"/>
          <w:spacing w:val="1"/>
          <w:lang w:val="it-IT"/>
        </w:rPr>
        <w:t>t</w:t>
      </w:r>
      <w:r w:rsidRPr="00F552EF">
        <w:rPr>
          <w:rFonts w:ascii="Times New Roman" w:eastAsia="Arial" w:hAnsi="Times New Roman" w:cs="Times New Roman"/>
          <w:lang w:val="it-IT"/>
        </w:rPr>
        <w:t>.</w:t>
      </w:r>
      <w:r w:rsidRPr="00F552EF">
        <w:rPr>
          <w:rFonts w:ascii="Times New Roman" w:eastAsia="Arial" w:hAnsi="Times New Roman" w:cs="Times New Roman"/>
          <w:spacing w:val="3"/>
          <w:lang w:val="it-IT"/>
        </w:rPr>
        <w:t xml:space="preserve"> </w:t>
      </w:r>
      <w:r w:rsidRPr="00F552EF">
        <w:rPr>
          <w:rFonts w:ascii="Times New Roman" w:eastAsia="Arial" w:hAnsi="Times New Roman" w:cs="Times New Roman"/>
          <w:lang w:val="it-IT"/>
        </w:rPr>
        <w:t>38</w:t>
      </w:r>
      <w:r w:rsidRPr="00F552EF">
        <w:rPr>
          <w:rFonts w:ascii="Times New Roman" w:eastAsia="Arial" w:hAnsi="Times New Roman" w:cs="Times New Roman"/>
          <w:spacing w:val="6"/>
          <w:lang w:val="it-IT"/>
        </w:rPr>
        <w:t xml:space="preserve"> </w:t>
      </w:r>
      <w:r w:rsidRPr="00F552EF">
        <w:rPr>
          <w:rFonts w:ascii="Times New Roman" w:eastAsia="Arial" w:hAnsi="Times New Roman" w:cs="Times New Roman"/>
          <w:lang w:val="it-IT"/>
        </w:rPr>
        <w:t>e</w:t>
      </w:r>
      <w:r w:rsidRPr="00F552EF">
        <w:rPr>
          <w:rFonts w:ascii="Times New Roman" w:eastAsia="Arial" w:hAnsi="Times New Roman" w:cs="Times New Roman"/>
          <w:spacing w:val="6"/>
          <w:lang w:val="it-IT"/>
        </w:rPr>
        <w:t xml:space="preserve"> </w:t>
      </w:r>
      <w:r w:rsidRPr="00F552EF">
        <w:rPr>
          <w:rFonts w:ascii="Times New Roman" w:eastAsia="Arial" w:hAnsi="Times New Roman" w:cs="Times New Roman"/>
          <w:lang w:val="it-IT"/>
        </w:rPr>
        <w:t>39</w:t>
      </w:r>
      <w:r w:rsidRPr="00F552EF">
        <w:rPr>
          <w:rFonts w:ascii="Times New Roman" w:eastAsia="Arial" w:hAnsi="Times New Roman" w:cs="Times New Roman"/>
          <w:spacing w:val="6"/>
          <w:lang w:val="it-IT"/>
        </w:rPr>
        <w:t xml:space="preserve"> </w:t>
      </w:r>
      <w:r w:rsidRPr="00F552EF">
        <w:rPr>
          <w:rFonts w:ascii="Times New Roman" w:eastAsia="Arial" w:hAnsi="Times New Roman" w:cs="Times New Roman"/>
          <w:lang w:val="it-IT"/>
        </w:rPr>
        <w:t>co.</w:t>
      </w:r>
      <w:r w:rsidRPr="00F552EF">
        <w:rPr>
          <w:rFonts w:ascii="Times New Roman" w:eastAsia="Arial" w:hAnsi="Times New Roman" w:cs="Times New Roman"/>
          <w:spacing w:val="4"/>
          <w:lang w:val="it-IT"/>
        </w:rPr>
        <w:t xml:space="preserve"> </w:t>
      </w:r>
      <w:r w:rsidRPr="00F552EF">
        <w:rPr>
          <w:rFonts w:ascii="Times New Roman" w:eastAsia="Arial" w:hAnsi="Times New Roman" w:cs="Times New Roman"/>
          <w:lang w:val="it-IT"/>
        </w:rPr>
        <w:t>1</w:t>
      </w:r>
      <w:r w:rsidRPr="00F552EF">
        <w:rPr>
          <w:rFonts w:ascii="Times New Roman" w:eastAsia="Arial" w:hAnsi="Times New Roman" w:cs="Times New Roman"/>
          <w:spacing w:val="6"/>
          <w:lang w:val="it-IT"/>
        </w:rPr>
        <w:t xml:space="preserve"> </w:t>
      </w:r>
      <w:r w:rsidRPr="00F552EF">
        <w:rPr>
          <w:rFonts w:ascii="Times New Roman" w:eastAsia="Arial" w:hAnsi="Times New Roman" w:cs="Times New Roman"/>
          <w:lang w:val="it-IT"/>
        </w:rPr>
        <w:t>e</w:t>
      </w:r>
      <w:r w:rsidRPr="00F552EF">
        <w:rPr>
          <w:rFonts w:ascii="Times New Roman" w:eastAsia="Arial" w:hAnsi="Times New Roman" w:cs="Times New Roman"/>
          <w:spacing w:val="6"/>
          <w:lang w:val="it-IT"/>
        </w:rPr>
        <w:t xml:space="preserve"> </w:t>
      </w:r>
      <w:r w:rsidRPr="00F552EF">
        <w:rPr>
          <w:rFonts w:ascii="Times New Roman" w:eastAsia="Arial" w:hAnsi="Times New Roman" w:cs="Times New Roman"/>
          <w:lang w:val="it-IT"/>
        </w:rPr>
        <w:t>2</w:t>
      </w:r>
      <w:r w:rsidRPr="00F552EF">
        <w:rPr>
          <w:rFonts w:ascii="Times New Roman" w:eastAsia="Arial" w:hAnsi="Times New Roman" w:cs="Times New Roman"/>
          <w:spacing w:val="4"/>
          <w:lang w:val="it-IT"/>
        </w:rPr>
        <w:t xml:space="preserve"> </w:t>
      </w:r>
      <w:r w:rsidRPr="00F552EF">
        <w:rPr>
          <w:rFonts w:ascii="Times New Roman" w:eastAsia="Arial" w:hAnsi="Times New Roman" w:cs="Times New Roman"/>
          <w:lang w:val="it-IT"/>
        </w:rPr>
        <w:t>d</w:t>
      </w:r>
      <w:r w:rsidRPr="00F552EF">
        <w:rPr>
          <w:rFonts w:ascii="Times New Roman" w:eastAsia="Arial" w:hAnsi="Times New Roman" w:cs="Times New Roman"/>
          <w:spacing w:val="2"/>
          <w:lang w:val="it-IT"/>
        </w:rPr>
        <w:t>e</w:t>
      </w:r>
      <w:r w:rsidRPr="00F552EF">
        <w:rPr>
          <w:rFonts w:ascii="Times New Roman" w:eastAsia="Arial" w:hAnsi="Times New Roman" w:cs="Times New Roman"/>
          <w:lang w:val="it-IT"/>
        </w:rPr>
        <w:t>l</w:t>
      </w:r>
      <w:r w:rsidRPr="00F552EF">
        <w:rPr>
          <w:rFonts w:ascii="Times New Roman" w:eastAsia="Arial" w:hAnsi="Times New Roman" w:cs="Times New Roman"/>
          <w:spacing w:val="5"/>
          <w:lang w:val="it-IT"/>
        </w:rPr>
        <w:t xml:space="preserve"> </w:t>
      </w:r>
      <w:r w:rsidRPr="00F552EF">
        <w:rPr>
          <w:rFonts w:ascii="Times New Roman" w:eastAsia="Arial" w:hAnsi="Times New Roman" w:cs="Times New Roman"/>
          <w:spacing w:val="-1"/>
          <w:lang w:val="it-IT"/>
        </w:rPr>
        <w:t>D</w:t>
      </w:r>
      <w:r w:rsidRPr="00F552EF">
        <w:rPr>
          <w:rFonts w:ascii="Times New Roman" w:eastAsia="Arial" w:hAnsi="Times New Roman" w:cs="Times New Roman"/>
          <w:lang w:val="it-IT"/>
        </w:rPr>
        <w:t>.</w:t>
      </w:r>
      <w:r w:rsidRPr="00F552EF">
        <w:rPr>
          <w:rFonts w:ascii="Times New Roman" w:eastAsia="Arial" w:hAnsi="Times New Roman" w:cs="Times New Roman"/>
          <w:spacing w:val="4"/>
          <w:lang w:val="it-IT"/>
        </w:rPr>
        <w:t xml:space="preserve"> </w:t>
      </w:r>
      <w:proofErr w:type="spellStart"/>
      <w:r w:rsidRPr="00F552EF">
        <w:rPr>
          <w:rFonts w:ascii="Times New Roman" w:eastAsia="Arial" w:hAnsi="Times New Roman" w:cs="Times New Roman"/>
          <w:lang w:val="it-IT"/>
        </w:rPr>
        <w:t>Lgs</w:t>
      </w:r>
      <w:proofErr w:type="spellEnd"/>
      <w:r w:rsidRPr="00F552EF">
        <w:rPr>
          <w:rFonts w:ascii="Times New Roman" w:eastAsia="Arial" w:hAnsi="Times New Roman" w:cs="Times New Roman"/>
          <w:lang w:val="it-IT"/>
        </w:rPr>
        <w:t>.</w:t>
      </w:r>
      <w:r w:rsidRPr="00F552EF">
        <w:rPr>
          <w:rFonts w:ascii="Times New Roman" w:eastAsia="Arial" w:hAnsi="Times New Roman" w:cs="Times New Roman"/>
          <w:spacing w:val="5"/>
          <w:lang w:val="it-IT"/>
        </w:rPr>
        <w:t xml:space="preserve"> </w:t>
      </w:r>
      <w:r w:rsidRPr="00F552EF">
        <w:rPr>
          <w:rFonts w:ascii="Times New Roman" w:eastAsia="Arial" w:hAnsi="Times New Roman" w:cs="Times New Roman"/>
          <w:lang w:val="it-IT"/>
        </w:rPr>
        <w:t>n.</w:t>
      </w:r>
      <w:r w:rsidRPr="00F552EF">
        <w:rPr>
          <w:rFonts w:ascii="Times New Roman" w:eastAsia="Arial" w:hAnsi="Times New Roman" w:cs="Times New Roman"/>
          <w:spacing w:val="4"/>
          <w:lang w:val="it-IT"/>
        </w:rPr>
        <w:t xml:space="preserve"> </w:t>
      </w:r>
      <w:r w:rsidRPr="00F552EF">
        <w:rPr>
          <w:rFonts w:ascii="Times New Roman" w:eastAsia="Arial" w:hAnsi="Times New Roman" w:cs="Times New Roman"/>
          <w:lang w:val="it-IT"/>
        </w:rPr>
        <w:t>163</w:t>
      </w:r>
      <w:r w:rsidRPr="00F552EF">
        <w:rPr>
          <w:rFonts w:ascii="Times New Roman" w:eastAsia="Arial" w:hAnsi="Times New Roman" w:cs="Times New Roman"/>
          <w:spacing w:val="1"/>
          <w:lang w:val="it-IT"/>
        </w:rPr>
        <w:t>/</w:t>
      </w:r>
      <w:r w:rsidRPr="00F552EF">
        <w:rPr>
          <w:rFonts w:ascii="Times New Roman" w:eastAsia="Arial" w:hAnsi="Times New Roman" w:cs="Times New Roman"/>
          <w:lang w:val="it-IT"/>
        </w:rPr>
        <w:t>2006</w:t>
      </w:r>
      <w:r w:rsidRPr="00F552EF">
        <w:rPr>
          <w:rFonts w:ascii="Times New Roman" w:eastAsia="Arial" w:hAnsi="Times New Roman" w:cs="Times New Roman"/>
          <w:spacing w:val="7"/>
          <w:lang w:val="it-IT"/>
        </w:rPr>
        <w:t xml:space="preserve"> </w:t>
      </w:r>
      <w:proofErr w:type="spellStart"/>
      <w:r w:rsidRPr="00F552EF">
        <w:rPr>
          <w:rFonts w:ascii="Times New Roman" w:eastAsia="Arial" w:hAnsi="Times New Roman" w:cs="Times New Roman"/>
          <w:spacing w:val="-2"/>
          <w:lang w:val="it-IT"/>
        </w:rPr>
        <w:t>s</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m</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i</w:t>
      </w:r>
      <w:r w:rsidRPr="00F552EF">
        <w:rPr>
          <w:rFonts w:ascii="Times New Roman" w:eastAsia="Arial" w:hAnsi="Times New Roman" w:cs="Times New Roman"/>
          <w:lang w:val="it-IT"/>
        </w:rPr>
        <w:t>.</w:t>
      </w:r>
      <w:proofErr w:type="spellEnd"/>
      <w:r w:rsidRPr="00F552EF">
        <w:rPr>
          <w:rFonts w:ascii="Times New Roman" w:eastAsia="Arial" w:hAnsi="Times New Roman" w:cs="Times New Roman"/>
          <w:lang w:val="it-IT"/>
        </w:rPr>
        <w:t xml:space="preserve"> e co</w:t>
      </w:r>
      <w:r w:rsidRPr="00F552EF">
        <w:rPr>
          <w:rFonts w:ascii="Times New Roman" w:eastAsia="Arial" w:hAnsi="Times New Roman" w:cs="Times New Roman"/>
          <w:spacing w:val="-2"/>
          <w:lang w:val="it-IT"/>
        </w:rPr>
        <w:t>s</w:t>
      </w:r>
      <w:r w:rsidRPr="00F552EF">
        <w:rPr>
          <w:rFonts w:ascii="Times New Roman" w:eastAsia="Arial" w:hAnsi="Times New Roman" w:cs="Times New Roman"/>
          <w:lang w:val="it-IT"/>
        </w:rPr>
        <w:t>ì pe</w:t>
      </w:r>
      <w:r w:rsidRPr="00F552EF">
        <w:rPr>
          <w:rFonts w:ascii="Times New Roman" w:eastAsia="Arial" w:hAnsi="Times New Roman" w:cs="Times New Roman"/>
          <w:spacing w:val="-1"/>
          <w:lang w:val="it-IT"/>
        </w:rPr>
        <w:t>r</w:t>
      </w:r>
      <w:r w:rsidRPr="00F552EF">
        <w:rPr>
          <w:rFonts w:ascii="Times New Roman" w:eastAsia="Arial" w:hAnsi="Times New Roman" w:cs="Times New Roman"/>
          <w:spacing w:val="1"/>
          <w:lang w:val="it-IT"/>
        </w:rPr>
        <w:t>t</w:t>
      </w:r>
      <w:r w:rsidRPr="00F552EF">
        <w:rPr>
          <w:rFonts w:ascii="Times New Roman" w:eastAsia="Arial" w:hAnsi="Times New Roman" w:cs="Times New Roman"/>
          <w:lang w:val="it-IT"/>
        </w:rPr>
        <w:t>an</w:t>
      </w:r>
      <w:r w:rsidRPr="00F552EF">
        <w:rPr>
          <w:rFonts w:ascii="Times New Roman" w:eastAsia="Arial" w:hAnsi="Times New Roman" w:cs="Times New Roman"/>
          <w:spacing w:val="1"/>
          <w:lang w:val="it-IT"/>
        </w:rPr>
        <w:t>t</w:t>
      </w:r>
      <w:r w:rsidRPr="00F552EF">
        <w:rPr>
          <w:rFonts w:ascii="Times New Roman" w:eastAsia="Arial" w:hAnsi="Times New Roman" w:cs="Times New Roman"/>
          <w:lang w:val="it-IT"/>
        </w:rPr>
        <w:t>o:</w:t>
      </w:r>
    </w:p>
    <w:p w:rsidR="002F3EBA" w:rsidRPr="00F552EF" w:rsidRDefault="002F3EBA" w:rsidP="008947CD">
      <w:pPr>
        <w:pStyle w:val="Paragrafoelenco"/>
        <w:numPr>
          <w:ilvl w:val="1"/>
          <w:numId w:val="22"/>
        </w:numPr>
        <w:spacing w:after="0" w:line="400" w:lineRule="exact"/>
        <w:ind w:left="709" w:right="-23" w:hanging="284"/>
        <w:jc w:val="both"/>
        <w:rPr>
          <w:rFonts w:ascii="Times New Roman" w:eastAsia="Arial" w:hAnsi="Times New Roman" w:cs="Times New Roman"/>
          <w:lang w:val="it-IT"/>
        </w:rPr>
      </w:pPr>
      <w:r w:rsidRPr="00F552EF">
        <w:rPr>
          <w:rFonts w:ascii="Times New Roman" w:eastAsia="Arial" w:hAnsi="Times New Roman" w:cs="Times New Roman"/>
          <w:lang w:val="it-IT"/>
        </w:rPr>
        <w:t>possesso</w:t>
      </w:r>
      <w:r w:rsidRPr="00F552EF">
        <w:rPr>
          <w:rFonts w:ascii="Times New Roman" w:eastAsia="Arial" w:hAnsi="Times New Roman" w:cs="Times New Roman"/>
          <w:spacing w:val="14"/>
          <w:lang w:val="it-IT"/>
        </w:rPr>
        <w:t xml:space="preserve"> </w:t>
      </w:r>
      <w:r w:rsidRPr="00F552EF">
        <w:rPr>
          <w:rFonts w:ascii="Times New Roman" w:eastAsia="Arial" w:hAnsi="Times New Roman" w:cs="Times New Roman"/>
          <w:lang w:val="it-IT"/>
        </w:rPr>
        <w:t>dei</w:t>
      </w:r>
      <w:r w:rsidRPr="00F552EF">
        <w:rPr>
          <w:rFonts w:ascii="Times New Roman" w:eastAsia="Arial" w:hAnsi="Times New Roman" w:cs="Times New Roman"/>
          <w:spacing w:val="11"/>
          <w:lang w:val="it-IT"/>
        </w:rPr>
        <w:t xml:space="preserve"> </w:t>
      </w:r>
      <w:r w:rsidRPr="00F552EF">
        <w:rPr>
          <w:rFonts w:ascii="Times New Roman" w:eastAsia="Arial" w:hAnsi="Times New Roman" w:cs="Times New Roman"/>
          <w:lang w:val="it-IT"/>
        </w:rPr>
        <w:t>requ</w:t>
      </w:r>
      <w:r w:rsidRPr="00F552EF">
        <w:rPr>
          <w:rFonts w:ascii="Times New Roman" w:eastAsia="Arial" w:hAnsi="Times New Roman" w:cs="Times New Roman"/>
          <w:spacing w:val="-1"/>
          <w:lang w:val="it-IT"/>
        </w:rPr>
        <w:t>i</w:t>
      </w:r>
      <w:r w:rsidRPr="00F552EF">
        <w:rPr>
          <w:rFonts w:ascii="Times New Roman" w:eastAsia="Arial" w:hAnsi="Times New Roman" w:cs="Times New Roman"/>
          <w:spacing w:val="2"/>
          <w:lang w:val="it-IT"/>
        </w:rPr>
        <w:t>s</w:t>
      </w:r>
      <w:r w:rsidRPr="00F552EF">
        <w:rPr>
          <w:rFonts w:ascii="Times New Roman" w:eastAsia="Arial" w:hAnsi="Times New Roman" w:cs="Times New Roman"/>
          <w:spacing w:val="-1"/>
          <w:lang w:val="it-IT"/>
        </w:rPr>
        <w:t>i</w:t>
      </w:r>
      <w:r w:rsidRPr="00F552EF">
        <w:rPr>
          <w:rFonts w:ascii="Times New Roman" w:eastAsia="Arial" w:hAnsi="Times New Roman" w:cs="Times New Roman"/>
          <w:spacing w:val="1"/>
          <w:lang w:val="it-IT"/>
        </w:rPr>
        <w:t>t</w:t>
      </w:r>
      <w:r w:rsidRPr="00F552EF">
        <w:rPr>
          <w:rFonts w:ascii="Times New Roman" w:eastAsia="Arial" w:hAnsi="Times New Roman" w:cs="Times New Roman"/>
          <w:lang w:val="it-IT"/>
        </w:rPr>
        <w:t>i</w:t>
      </w:r>
      <w:r w:rsidRPr="00F552EF">
        <w:rPr>
          <w:rFonts w:ascii="Times New Roman" w:eastAsia="Arial" w:hAnsi="Times New Roman" w:cs="Times New Roman"/>
          <w:spacing w:val="10"/>
          <w:lang w:val="it-IT"/>
        </w:rPr>
        <w:t xml:space="preserve"> </w:t>
      </w:r>
      <w:r w:rsidRPr="00F552EF">
        <w:rPr>
          <w:rFonts w:ascii="Times New Roman" w:eastAsia="Arial" w:hAnsi="Times New Roman" w:cs="Times New Roman"/>
          <w:spacing w:val="2"/>
          <w:lang w:val="it-IT"/>
        </w:rPr>
        <w:t>d</w:t>
      </w:r>
      <w:r w:rsidRPr="00F552EF">
        <w:rPr>
          <w:rFonts w:ascii="Times New Roman" w:eastAsia="Arial" w:hAnsi="Times New Roman" w:cs="Times New Roman"/>
          <w:lang w:val="it-IT"/>
        </w:rPr>
        <w:t>i</w:t>
      </w:r>
      <w:r w:rsidRPr="00F552EF">
        <w:rPr>
          <w:rFonts w:ascii="Times New Roman" w:eastAsia="Arial" w:hAnsi="Times New Roman" w:cs="Times New Roman"/>
          <w:spacing w:val="11"/>
          <w:lang w:val="it-IT"/>
        </w:rPr>
        <w:t xml:space="preserve"> </w:t>
      </w:r>
      <w:r w:rsidRPr="00F552EF">
        <w:rPr>
          <w:rFonts w:ascii="Times New Roman" w:eastAsia="Arial" w:hAnsi="Times New Roman" w:cs="Times New Roman"/>
          <w:spacing w:val="-1"/>
          <w:lang w:val="it-IT"/>
        </w:rPr>
        <w:t>i</w:t>
      </w:r>
      <w:r w:rsidRPr="00F552EF">
        <w:rPr>
          <w:rFonts w:ascii="Times New Roman" w:eastAsia="Arial" w:hAnsi="Times New Roman" w:cs="Times New Roman"/>
          <w:lang w:val="it-IT"/>
        </w:rPr>
        <w:t>d</w:t>
      </w:r>
      <w:r w:rsidRPr="00F552EF">
        <w:rPr>
          <w:rFonts w:ascii="Times New Roman" w:eastAsia="Arial" w:hAnsi="Times New Roman" w:cs="Times New Roman"/>
          <w:spacing w:val="2"/>
          <w:lang w:val="it-IT"/>
        </w:rPr>
        <w:t>o</w:t>
      </w:r>
      <w:r w:rsidRPr="00F552EF">
        <w:rPr>
          <w:rFonts w:ascii="Times New Roman" w:eastAsia="Arial" w:hAnsi="Times New Roman" w:cs="Times New Roman"/>
          <w:lang w:val="it-IT"/>
        </w:rPr>
        <w:t>ne</w:t>
      </w:r>
      <w:r w:rsidRPr="00F552EF">
        <w:rPr>
          <w:rFonts w:ascii="Times New Roman" w:eastAsia="Arial" w:hAnsi="Times New Roman" w:cs="Times New Roman"/>
          <w:spacing w:val="-1"/>
          <w:lang w:val="it-IT"/>
        </w:rPr>
        <w:t>i</w:t>
      </w:r>
      <w:r w:rsidRPr="00F552EF">
        <w:rPr>
          <w:rFonts w:ascii="Times New Roman" w:eastAsia="Arial" w:hAnsi="Times New Roman" w:cs="Times New Roman"/>
          <w:spacing w:val="1"/>
          <w:lang w:val="it-IT"/>
        </w:rPr>
        <w:t>t</w:t>
      </w:r>
      <w:r w:rsidRPr="00F552EF">
        <w:rPr>
          <w:rFonts w:ascii="Times New Roman" w:eastAsia="Arial" w:hAnsi="Times New Roman" w:cs="Times New Roman"/>
          <w:lang w:val="it-IT"/>
        </w:rPr>
        <w:t>à</w:t>
      </w:r>
      <w:r w:rsidRPr="00F552EF">
        <w:rPr>
          <w:rFonts w:ascii="Times New Roman" w:eastAsia="Arial" w:hAnsi="Times New Roman" w:cs="Times New Roman"/>
          <w:spacing w:val="11"/>
          <w:lang w:val="it-IT"/>
        </w:rPr>
        <w:t xml:space="preserve"> </w:t>
      </w:r>
      <w:r w:rsidRPr="00F552EF">
        <w:rPr>
          <w:rFonts w:ascii="Times New Roman" w:eastAsia="Arial" w:hAnsi="Times New Roman" w:cs="Times New Roman"/>
          <w:lang w:val="it-IT"/>
        </w:rPr>
        <w:t>pro</w:t>
      </w:r>
      <w:r w:rsidRPr="00F552EF">
        <w:rPr>
          <w:rFonts w:ascii="Times New Roman" w:eastAsia="Arial" w:hAnsi="Times New Roman" w:cs="Times New Roman"/>
          <w:spacing w:val="1"/>
          <w:lang w:val="it-IT"/>
        </w:rPr>
        <w:t>f</w:t>
      </w:r>
      <w:r w:rsidRPr="00F552EF">
        <w:rPr>
          <w:rFonts w:ascii="Times New Roman" w:eastAsia="Arial" w:hAnsi="Times New Roman" w:cs="Times New Roman"/>
          <w:lang w:val="it-IT"/>
        </w:rPr>
        <w:t>ess</w:t>
      </w:r>
      <w:r w:rsidRPr="00F552EF">
        <w:rPr>
          <w:rFonts w:ascii="Times New Roman" w:eastAsia="Arial" w:hAnsi="Times New Roman" w:cs="Times New Roman"/>
          <w:spacing w:val="-1"/>
          <w:lang w:val="it-IT"/>
        </w:rPr>
        <w:t>i</w:t>
      </w:r>
      <w:r w:rsidRPr="00F552EF">
        <w:rPr>
          <w:rFonts w:ascii="Times New Roman" w:eastAsia="Arial" w:hAnsi="Times New Roman" w:cs="Times New Roman"/>
          <w:lang w:val="it-IT"/>
        </w:rPr>
        <w:t>o</w:t>
      </w:r>
      <w:r w:rsidRPr="00F552EF">
        <w:rPr>
          <w:rFonts w:ascii="Times New Roman" w:eastAsia="Arial" w:hAnsi="Times New Roman" w:cs="Times New Roman"/>
          <w:spacing w:val="2"/>
          <w:lang w:val="it-IT"/>
        </w:rPr>
        <w:t>n</w:t>
      </w:r>
      <w:r w:rsidRPr="00F552EF">
        <w:rPr>
          <w:rFonts w:ascii="Times New Roman" w:eastAsia="Arial" w:hAnsi="Times New Roman" w:cs="Times New Roman"/>
          <w:lang w:val="it-IT"/>
        </w:rPr>
        <w:t>a</w:t>
      </w:r>
      <w:r w:rsidRPr="00F552EF">
        <w:rPr>
          <w:rFonts w:ascii="Times New Roman" w:eastAsia="Arial" w:hAnsi="Times New Roman" w:cs="Times New Roman"/>
          <w:spacing w:val="-1"/>
          <w:lang w:val="it-IT"/>
        </w:rPr>
        <w:t>l</w:t>
      </w:r>
      <w:r w:rsidRPr="00F552EF">
        <w:rPr>
          <w:rFonts w:ascii="Times New Roman" w:eastAsia="Arial" w:hAnsi="Times New Roman" w:cs="Times New Roman"/>
          <w:lang w:val="it-IT"/>
        </w:rPr>
        <w:t>e</w:t>
      </w:r>
      <w:r w:rsidRPr="00F552EF">
        <w:rPr>
          <w:rFonts w:ascii="Times New Roman" w:eastAsia="Arial" w:hAnsi="Times New Roman" w:cs="Times New Roman"/>
          <w:spacing w:val="13"/>
          <w:lang w:val="it-IT"/>
        </w:rPr>
        <w:t xml:space="preserve"> </w:t>
      </w:r>
      <w:r w:rsidRPr="00F552EF">
        <w:rPr>
          <w:rFonts w:ascii="Times New Roman" w:eastAsia="Arial" w:hAnsi="Times New Roman" w:cs="Times New Roman"/>
          <w:lang w:val="it-IT"/>
        </w:rPr>
        <w:t>di</w:t>
      </w:r>
      <w:r w:rsidRPr="00F552EF">
        <w:rPr>
          <w:rFonts w:ascii="Times New Roman" w:eastAsia="Arial" w:hAnsi="Times New Roman" w:cs="Times New Roman"/>
          <w:spacing w:val="11"/>
          <w:lang w:val="it-IT"/>
        </w:rPr>
        <w:t xml:space="preserve"> </w:t>
      </w:r>
      <w:r w:rsidRPr="00F552EF">
        <w:rPr>
          <w:rFonts w:ascii="Times New Roman" w:eastAsia="Arial" w:hAnsi="Times New Roman" w:cs="Times New Roman"/>
          <w:lang w:val="it-IT"/>
        </w:rPr>
        <w:t>c</w:t>
      </w:r>
      <w:r w:rsidRPr="00F552EF">
        <w:rPr>
          <w:rFonts w:ascii="Times New Roman" w:eastAsia="Arial" w:hAnsi="Times New Roman" w:cs="Times New Roman"/>
          <w:spacing w:val="2"/>
          <w:lang w:val="it-IT"/>
        </w:rPr>
        <w:t>u</w:t>
      </w:r>
      <w:r w:rsidRPr="00F552EF">
        <w:rPr>
          <w:rFonts w:ascii="Times New Roman" w:eastAsia="Arial" w:hAnsi="Times New Roman" w:cs="Times New Roman"/>
          <w:lang w:val="it-IT"/>
        </w:rPr>
        <w:t>i</w:t>
      </w:r>
      <w:r w:rsidRPr="00F552EF">
        <w:rPr>
          <w:rFonts w:ascii="Times New Roman" w:eastAsia="Arial" w:hAnsi="Times New Roman" w:cs="Times New Roman"/>
          <w:spacing w:val="11"/>
          <w:lang w:val="it-IT"/>
        </w:rPr>
        <w:t xml:space="preserve"> </w:t>
      </w:r>
      <w:r w:rsidRPr="00F552EF">
        <w:rPr>
          <w:rFonts w:ascii="Times New Roman" w:eastAsia="Arial" w:hAnsi="Times New Roman" w:cs="Times New Roman"/>
          <w:lang w:val="it-IT"/>
        </w:rPr>
        <w:t>ai</w:t>
      </w:r>
      <w:r w:rsidRPr="00F552EF">
        <w:rPr>
          <w:rFonts w:ascii="Times New Roman" w:eastAsia="Arial" w:hAnsi="Times New Roman" w:cs="Times New Roman"/>
          <w:spacing w:val="14"/>
          <w:lang w:val="it-IT"/>
        </w:rPr>
        <w:t xml:space="preserve"> </w:t>
      </w:r>
      <w:r w:rsidRPr="00F552EF">
        <w:rPr>
          <w:rFonts w:ascii="Times New Roman" w:eastAsia="Arial" w:hAnsi="Times New Roman" w:cs="Times New Roman"/>
          <w:lang w:val="it-IT"/>
        </w:rPr>
        <w:t>co</w:t>
      </w:r>
      <w:r w:rsidRPr="00F552EF">
        <w:rPr>
          <w:rFonts w:ascii="Times New Roman" w:eastAsia="Arial" w:hAnsi="Times New Roman" w:cs="Times New Roman"/>
          <w:spacing w:val="-1"/>
          <w:lang w:val="it-IT"/>
        </w:rPr>
        <w:t>m</w:t>
      </w:r>
      <w:r w:rsidRPr="00F552EF">
        <w:rPr>
          <w:rFonts w:ascii="Times New Roman" w:eastAsia="Arial" w:hAnsi="Times New Roman" w:cs="Times New Roman"/>
          <w:lang w:val="it-IT"/>
        </w:rPr>
        <w:t>mi</w:t>
      </w:r>
      <w:r w:rsidRPr="00F552EF">
        <w:rPr>
          <w:rFonts w:ascii="Times New Roman" w:eastAsia="Arial" w:hAnsi="Times New Roman" w:cs="Times New Roman"/>
          <w:spacing w:val="14"/>
          <w:lang w:val="it-IT"/>
        </w:rPr>
        <w:t xml:space="preserve"> </w:t>
      </w:r>
      <w:r w:rsidRPr="00F552EF">
        <w:rPr>
          <w:rFonts w:ascii="Times New Roman" w:eastAsia="Arial" w:hAnsi="Times New Roman" w:cs="Times New Roman"/>
          <w:lang w:val="it-IT"/>
        </w:rPr>
        <w:t>1</w:t>
      </w:r>
      <w:r w:rsidRPr="00F552EF">
        <w:rPr>
          <w:rFonts w:ascii="Times New Roman" w:eastAsia="Arial" w:hAnsi="Times New Roman" w:cs="Times New Roman"/>
          <w:spacing w:val="12"/>
          <w:lang w:val="it-IT"/>
        </w:rPr>
        <w:t xml:space="preserve"> </w:t>
      </w:r>
      <w:r w:rsidRPr="00F552EF">
        <w:rPr>
          <w:rFonts w:ascii="Times New Roman" w:eastAsia="Arial" w:hAnsi="Times New Roman" w:cs="Times New Roman"/>
          <w:lang w:val="it-IT"/>
        </w:rPr>
        <w:t>e</w:t>
      </w:r>
      <w:r w:rsidRPr="00F552EF">
        <w:rPr>
          <w:rFonts w:ascii="Times New Roman" w:eastAsia="Arial" w:hAnsi="Times New Roman" w:cs="Times New Roman"/>
          <w:spacing w:val="12"/>
          <w:lang w:val="it-IT"/>
        </w:rPr>
        <w:t xml:space="preserve"> </w:t>
      </w:r>
      <w:r w:rsidRPr="00F552EF">
        <w:rPr>
          <w:rFonts w:ascii="Times New Roman" w:eastAsia="Arial" w:hAnsi="Times New Roman" w:cs="Times New Roman"/>
          <w:lang w:val="it-IT"/>
        </w:rPr>
        <w:t>2</w:t>
      </w:r>
      <w:r w:rsidRPr="00F552EF">
        <w:rPr>
          <w:rFonts w:ascii="Times New Roman" w:eastAsia="Arial" w:hAnsi="Times New Roman" w:cs="Times New Roman"/>
          <w:spacing w:val="14"/>
          <w:lang w:val="it-IT"/>
        </w:rPr>
        <w:t xml:space="preserve"> </w:t>
      </w:r>
      <w:r w:rsidRPr="00F552EF">
        <w:rPr>
          <w:rFonts w:ascii="Times New Roman" w:eastAsia="Arial" w:hAnsi="Times New Roman" w:cs="Times New Roman"/>
          <w:lang w:val="it-IT"/>
        </w:rPr>
        <w:t>de</w:t>
      </w:r>
      <w:r w:rsidRPr="00F552EF">
        <w:rPr>
          <w:rFonts w:ascii="Times New Roman" w:eastAsia="Arial" w:hAnsi="Times New Roman" w:cs="Times New Roman"/>
          <w:spacing w:val="-1"/>
          <w:lang w:val="it-IT"/>
        </w:rPr>
        <w:t>l</w:t>
      </w:r>
      <w:r w:rsidRPr="00F552EF">
        <w:rPr>
          <w:rFonts w:ascii="Times New Roman" w:eastAsia="Arial" w:hAnsi="Times New Roman" w:cs="Times New Roman"/>
          <w:spacing w:val="1"/>
          <w:lang w:val="it-IT"/>
        </w:rPr>
        <w:t>l</w:t>
      </w:r>
      <w:r w:rsidRPr="00F552EF">
        <w:rPr>
          <w:rFonts w:ascii="Times New Roman" w:eastAsia="Arial" w:hAnsi="Times New Roman" w:cs="Times New Roman"/>
          <w:spacing w:val="-1"/>
          <w:lang w:val="it-IT"/>
        </w:rPr>
        <w:t>’</w:t>
      </w:r>
      <w:r w:rsidRPr="00F552EF">
        <w:rPr>
          <w:rFonts w:ascii="Times New Roman" w:eastAsia="Arial" w:hAnsi="Times New Roman" w:cs="Times New Roman"/>
          <w:lang w:val="it-IT"/>
        </w:rPr>
        <w:t>ar</w:t>
      </w:r>
      <w:r w:rsidRPr="00F552EF">
        <w:rPr>
          <w:rFonts w:ascii="Times New Roman" w:eastAsia="Arial" w:hAnsi="Times New Roman" w:cs="Times New Roman"/>
          <w:spacing w:val="-1"/>
          <w:lang w:val="it-IT"/>
        </w:rPr>
        <w:t>t</w:t>
      </w:r>
      <w:r w:rsidRPr="00F552EF">
        <w:rPr>
          <w:rFonts w:ascii="Times New Roman" w:eastAsia="Arial" w:hAnsi="Times New Roman" w:cs="Times New Roman"/>
          <w:lang w:val="it-IT"/>
        </w:rPr>
        <w:t>.</w:t>
      </w:r>
      <w:r w:rsidRPr="00F552EF">
        <w:rPr>
          <w:rFonts w:ascii="Times New Roman" w:eastAsia="Arial" w:hAnsi="Times New Roman" w:cs="Times New Roman"/>
          <w:spacing w:val="12"/>
          <w:lang w:val="it-IT"/>
        </w:rPr>
        <w:t xml:space="preserve"> </w:t>
      </w:r>
      <w:r w:rsidRPr="00F552EF">
        <w:rPr>
          <w:rFonts w:ascii="Times New Roman" w:eastAsia="Arial" w:hAnsi="Times New Roman" w:cs="Times New Roman"/>
          <w:lang w:val="it-IT"/>
        </w:rPr>
        <w:t>39</w:t>
      </w:r>
      <w:r w:rsidRPr="00F552EF">
        <w:rPr>
          <w:rFonts w:ascii="Times New Roman" w:eastAsia="Arial" w:hAnsi="Times New Roman" w:cs="Times New Roman"/>
          <w:spacing w:val="14"/>
          <w:lang w:val="it-IT"/>
        </w:rPr>
        <w:t xml:space="preserve"> </w:t>
      </w:r>
      <w:r w:rsidRPr="00F552EF">
        <w:rPr>
          <w:rFonts w:ascii="Times New Roman" w:eastAsia="Arial" w:hAnsi="Times New Roman" w:cs="Times New Roman"/>
          <w:lang w:val="it-IT"/>
        </w:rPr>
        <w:t>del</w:t>
      </w:r>
      <w:r w:rsidRPr="00F552EF">
        <w:rPr>
          <w:rFonts w:ascii="Times New Roman" w:eastAsia="Arial" w:hAnsi="Times New Roman" w:cs="Times New Roman"/>
          <w:spacing w:val="11"/>
          <w:lang w:val="it-IT"/>
        </w:rPr>
        <w:t xml:space="preserve"> </w:t>
      </w:r>
      <w:r w:rsidRPr="00F552EF">
        <w:rPr>
          <w:rFonts w:ascii="Times New Roman" w:eastAsia="Arial" w:hAnsi="Times New Roman" w:cs="Times New Roman"/>
          <w:spacing w:val="-1"/>
          <w:lang w:val="it-IT"/>
        </w:rPr>
        <w:t>D</w:t>
      </w:r>
      <w:r w:rsidRPr="00F552EF">
        <w:rPr>
          <w:rFonts w:ascii="Times New Roman" w:eastAsia="Arial" w:hAnsi="Times New Roman" w:cs="Times New Roman"/>
          <w:lang w:val="it-IT"/>
        </w:rPr>
        <w:t>.</w:t>
      </w:r>
      <w:r w:rsidRPr="00F552EF">
        <w:rPr>
          <w:rFonts w:ascii="Times New Roman" w:eastAsia="Arial" w:hAnsi="Times New Roman" w:cs="Times New Roman"/>
          <w:spacing w:val="14"/>
          <w:lang w:val="it-IT"/>
        </w:rPr>
        <w:t xml:space="preserve"> </w:t>
      </w:r>
      <w:proofErr w:type="spellStart"/>
      <w:r w:rsidRPr="00F552EF">
        <w:rPr>
          <w:rFonts w:ascii="Times New Roman" w:eastAsia="Arial" w:hAnsi="Times New Roman" w:cs="Times New Roman"/>
          <w:lang w:val="it-IT"/>
        </w:rPr>
        <w:t>Lg</w:t>
      </w:r>
      <w:r w:rsidRPr="00F552EF">
        <w:rPr>
          <w:rFonts w:ascii="Times New Roman" w:eastAsia="Arial" w:hAnsi="Times New Roman" w:cs="Times New Roman"/>
          <w:spacing w:val="-2"/>
          <w:lang w:val="it-IT"/>
        </w:rPr>
        <w:t>s</w:t>
      </w:r>
      <w:proofErr w:type="spellEnd"/>
      <w:r w:rsidRPr="00F552EF">
        <w:rPr>
          <w:rFonts w:ascii="Times New Roman" w:eastAsia="Arial" w:hAnsi="Times New Roman" w:cs="Times New Roman"/>
          <w:lang w:val="it-IT"/>
        </w:rPr>
        <w:t>.</w:t>
      </w:r>
      <w:r w:rsidRPr="00F552EF">
        <w:rPr>
          <w:rFonts w:ascii="Times New Roman" w:eastAsia="Arial" w:hAnsi="Times New Roman" w:cs="Times New Roman"/>
          <w:spacing w:val="14"/>
          <w:lang w:val="it-IT"/>
        </w:rPr>
        <w:t xml:space="preserve"> </w:t>
      </w:r>
      <w:r w:rsidRPr="00F552EF">
        <w:rPr>
          <w:rFonts w:ascii="Times New Roman" w:eastAsia="Arial" w:hAnsi="Times New Roman" w:cs="Times New Roman"/>
          <w:spacing w:val="-2"/>
          <w:lang w:val="it-IT"/>
        </w:rPr>
        <w:t>n</w:t>
      </w:r>
      <w:r w:rsidRPr="00F552EF">
        <w:rPr>
          <w:rFonts w:ascii="Times New Roman" w:eastAsia="Arial" w:hAnsi="Times New Roman" w:cs="Times New Roman"/>
          <w:lang w:val="it-IT"/>
        </w:rPr>
        <w:t>. 163</w:t>
      </w:r>
      <w:r w:rsidRPr="00F552EF">
        <w:rPr>
          <w:rFonts w:ascii="Times New Roman" w:eastAsia="Arial" w:hAnsi="Times New Roman" w:cs="Times New Roman"/>
          <w:spacing w:val="1"/>
          <w:lang w:val="it-IT"/>
        </w:rPr>
        <w:t>/</w:t>
      </w:r>
      <w:r w:rsidRPr="00F552EF">
        <w:rPr>
          <w:rFonts w:ascii="Times New Roman" w:eastAsia="Arial" w:hAnsi="Times New Roman" w:cs="Times New Roman"/>
          <w:lang w:val="it-IT"/>
        </w:rPr>
        <w:t>2006</w:t>
      </w:r>
      <w:r w:rsidRPr="00F552EF">
        <w:rPr>
          <w:rFonts w:ascii="Times New Roman" w:eastAsia="Arial" w:hAnsi="Times New Roman" w:cs="Times New Roman"/>
          <w:spacing w:val="-1"/>
          <w:lang w:val="it-IT"/>
        </w:rPr>
        <w:t xml:space="preserve"> </w:t>
      </w:r>
      <w:proofErr w:type="spellStart"/>
      <w:r w:rsidRPr="00F552EF">
        <w:rPr>
          <w:rFonts w:ascii="Times New Roman" w:eastAsia="Arial" w:hAnsi="Times New Roman" w:cs="Times New Roman"/>
          <w:lang w:val="it-IT"/>
        </w:rPr>
        <w:t>s</w:t>
      </w:r>
      <w:r w:rsidRPr="00F552EF">
        <w:rPr>
          <w:rFonts w:ascii="Times New Roman" w:eastAsia="Arial" w:hAnsi="Times New Roman" w:cs="Times New Roman"/>
          <w:spacing w:val="-1"/>
          <w:lang w:val="it-IT"/>
        </w:rPr>
        <w:t>.</w:t>
      </w:r>
      <w:r w:rsidRPr="00F552EF">
        <w:rPr>
          <w:rFonts w:ascii="Times New Roman" w:eastAsia="Arial" w:hAnsi="Times New Roman" w:cs="Times New Roman"/>
          <w:lang w:val="it-IT"/>
        </w:rPr>
        <w:t>m</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i</w:t>
      </w:r>
      <w:r w:rsidRPr="00F552EF">
        <w:rPr>
          <w:rFonts w:ascii="Times New Roman" w:eastAsia="Arial" w:hAnsi="Times New Roman" w:cs="Times New Roman"/>
          <w:spacing w:val="1"/>
          <w:lang w:val="it-IT"/>
        </w:rPr>
        <w:t>.</w:t>
      </w:r>
      <w:proofErr w:type="spellEnd"/>
      <w:r w:rsidRPr="00F552EF">
        <w:rPr>
          <w:rFonts w:ascii="Times New Roman" w:eastAsia="Arial" w:hAnsi="Times New Roman" w:cs="Times New Roman"/>
          <w:lang w:val="it-IT"/>
        </w:rPr>
        <w:t>;</w:t>
      </w:r>
    </w:p>
    <w:p w:rsidR="002F3EBA" w:rsidRPr="00F552EF" w:rsidRDefault="002F3EBA" w:rsidP="008947CD">
      <w:pPr>
        <w:pStyle w:val="Paragrafoelenco"/>
        <w:numPr>
          <w:ilvl w:val="1"/>
          <w:numId w:val="22"/>
        </w:numPr>
        <w:spacing w:after="0" w:line="400" w:lineRule="exact"/>
        <w:ind w:left="709" w:right="-23" w:hanging="284"/>
        <w:jc w:val="both"/>
        <w:rPr>
          <w:rFonts w:ascii="Times New Roman" w:eastAsia="Arial" w:hAnsi="Times New Roman" w:cs="Times New Roman"/>
          <w:lang w:val="it-IT"/>
        </w:rPr>
      </w:pPr>
      <w:r w:rsidRPr="00F552EF">
        <w:rPr>
          <w:rFonts w:ascii="Times New Roman" w:eastAsia="Arial" w:hAnsi="Times New Roman" w:cs="Times New Roman"/>
          <w:lang w:val="it-IT"/>
        </w:rPr>
        <w:t xml:space="preserve">assenza di procedimento in corso per l’applicazione di una delle misure di prevenzione di cui all’articolo 6 del D. </w:t>
      </w:r>
      <w:proofErr w:type="spellStart"/>
      <w:r w:rsidRPr="00F552EF">
        <w:rPr>
          <w:rFonts w:ascii="Times New Roman" w:eastAsia="Arial" w:hAnsi="Times New Roman" w:cs="Times New Roman"/>
          <w:lang w:val="it-IT"/>
        </w:rPr>
        <w:t>Lgs</w:t>
      </w:r>
      <w:proofErr w:type="spellEnd"/>
      <w:r w:rsidRPr="00F552EF">
        <w:rPr>
          <w:rFonts w:ascii="Times New Roman" w:eastAsia="Arial" w:hAnsi="Times New Roman" w:cs="Times New Roman"/>
          <w:lang w:val="it-IT"/>
        </w:rPr>
        <w:t xml:space="preserve">. 159/2011, o di una delle cause ostative previste dall’articolo 67 del D. </w:t>
      </w:r>
      <w:proofErr w:type="spellStart"/>
      <w:r w:rsidRPr="00F552EF">
        <w:rPr>
          <w:rFonts w:ascii="Times New Roman" w:eastAsia="Arial" w:hAnsi="Times New Roman" w:cs="Times New Roman"/>
          <w:lang w:val="it-IT"/>
        </w:rPr>
        <w:t>Lgs</w:t>
      </w:r>
      <w:proofErr w:type="spellEnd"/>
      <w:r w:rsidRPr="00F552EF">
        <w:rPr>
          <w:rFonts w:ascii="Times New Roman" w:eastAsia="Arial" w:hAnsi="Times New Roman" w:cs="Times New Roman"/>
          <w:lang w:val="it-IT"/>
        </w:rPr>
        <w:t>. 159/2011 (l’esclusione e il divieto dalla stipula dei subappalti operano se la pendenza del procedimento riguarda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w:t>
      </w:r>
    </w:p>
    <w:p w:rsidR="002F3EBA" w:rsidRPr="00F552EF" w:rsidRDefault="002F3EBA" w:rsidP="008947CD">
      <w:pPr>
        <w:pStyle w:val="Paragrafoelenco"/>
        <w:numPr>
          <w:ilvl w:val="1"/>
          <w:numId w:val="22"/>
        </w:numPr>
        <w:spacing w:after="0" w:line="400" w:lineRule="exact"/>
        <w:ind w:left="709" w:right="-23" w:hanging="284"/>
        <w:jc w:val="both"/>
        <w:rPr>
          <w:rFonts w:ascii="Times New Roman" w:eastAsia="Arial" w:hAnsi="Times New Roman" w:cs="Times New Roman"/>
          <w:lang w:val="it-IT"/>
        </w:rPr>
      </w:pPr>
      <w:r w:rsidRPr="00F552EF">
        <w:rPr>
          <w:rFonts w:ascii="Times New Roman" w:eastAsia="Arial" w:hAnsi="Times New Roman" w:cs="Times New Roman"/>
          <w:lang w:val="it-IT"/>
        </w:rPr>
        <w:lastRenderedPageBreak/>
        <w:t xml:space="preserve">inesistenza di sentenze definitive di condanna passate in giudicato - senza o con beneficio della non menzione - ovvero di decreto penale di condanna divenuto irrevocabile, ovvero di sentenze di applicazione della pena su richiesta ai sensi dell’articolo 444 del codice di procedura penale, per reati gravi in danno dello Stato o della Comunità, che incidono sulla moralità professionale; inesistenza di condanna, con sentenza passata in giudicato, per uno o più reati di partecipazione ad un’organizzazione criminale, corruzione, frode, riciclaggio, quali definiti dagli atti comunitari citati all’art. 45, paragrafo 1, Direttiva CE 2004/18. Tali requisiti devono essere posseduti dai soggetti di cui al successivo punto 3 </w:t>
      </w:r>
      <w:proofErr w:type="spellStart"/>
      <w:r w:rsidRPr="00F552EF">
        <w:rPr>
          <w:rFonts w:ascii="Times New Roman" w:eastAsia="Arial" w:hAnsi="Times New Roman" w:cs="Times New Roman"/>
          <w:lang w:val="it-IT"/>
        </w:rPr>
        <w:t>lett</w:t>
      </w:r>
      <w:proofErr w:type="spellEnd"/>
      <w:r w:rsidRPr="00F552EF">
        <w:rPr>
          <w:rFonts w:ascii="Times New Roman" w:eastAsia="Arial" w:hAnsi="Times New Roman" w:cs="Times New Roman"/>
          <w:lang w:val="it-IT"/>
        </w:rPr>
        <w:t>. e) nonché dai soggetti cessati dalla carica nell’anno antecedente la data dell’istanza di subappalto, qualora l'impresa non dimostri che vi sia stata completa ed effettiva dissociazione della condotta penalmente sanzionata (1);</w:t>
      </w:r>
    </w:p>
    <w:p w:rsidR="002F3EBA" w:rsidRPr="00F552EF" w:rsidRDefault="002F3EBA" w:rsidP="008947CD">
      <w:pPr>
        <w:pStyle w:val="Paragrafoelenco"/>
        <w:numPr>
          <w:ilvl w:val="1"/>
          <w:numId w:val="22"/>
        </w:numPr>
        <w:spacing w:after="0" w:line="400" w:lineRule="exact"/>
        <w:ind w:left="709" w:right="-23" w:hanging="284"/>
        <w:jc w:val="both"/>
        <w:rPr>
          <w:rFonts w:ascii="Times New Roman" w:eastAsia="Arial" w:hAnsi="Times New Roman" w:cs="Times New Roman"/>
          <w:lang w:val="it-IT"/>
        </w:rPr>
      </w:pPr>
      <w:r w:rsidRPr="00F552EF">
        <w:rPr>
          <w:rFonts w:ascii="Times New Roman" w:eastAsia="Arial" w:hAnsi="Times New Roman" w:cs="Times New Roman"/>
          <w:lang w:val="it-IT"/>
        </w:rPr>
        <w:t>inesistenza di violazioni gravi, definitivamente accertate, alle norme in materia di contribuzione previdenziale e assistenziale, secondo la legislazione italiana o del paese di residenza;</w:t>
      </w:r>
    </w:p>
    <w:p w:rsidR="002F3EBA" w:rsidRPr="00F552EF" w:rsidRDefault="002F3EBA" w:rsidP="008947CD">
      <w:pPr>
        <w:pStyle w:val="Paragrafoelenco"/>
        <w:numPr>
          <w:ilvl w:val="1"/>
          <w:numId w:val="22"/>
        </w:numPr>
        <w:spacing w:after="0" w:line="400" w:lineRule="exact"/>
        <w:ind w:left="709" w:right="-23" w:hanging="284"/>
        <w:jc w:val="both"/>
        <w:rPr>
          <w:rFonts w:ascii="Times New Roman" w:eastAsia="Arial" w:hAnsi="Times New Roman" w:cs="Times New Roman"/>
          <w:lang w:val="it-IT"/>
        </w:rPr>
      </w:pPr>
      <w:r w:rsidRPr="00F552EF">
        <w:rPr>
          <w:rFonts w:ascii="Times New Roman" w:eastAsia="Arial" w:hAnsi="Times New Roman" w:cs="Times New Roman"/>
          <w:lang w:val="it-IT"/>
        </w:rPr>
        <w:t>inesistenza di violazioni gravi, definitivamente accertate, rispetto agli obblighi relativi al pagamento delle imposte e tasse secondo la legislazione italiana o del paese di provenienza;</w:t>
      </w:r>
    </w:p>
    <w:p w:rsidR="002F3EBA" w:rsidRPr="00F552EF" w:rsidRDefault="002F3EBA" w:rsidP="008947CD">
      <w:pPr>
        <w:pStyle w:val="Paragrafoelenco"/>
        <w:numPr>
          <w:ilvl w:val="1"/>
          <w:numId w:val="22"/>
        </w:numPr>
        <w:spacing w:after="0" w:line="400" w:lineRule="exact"/>
        <w:ind w:left="709" w:right="-23" w:hanging="284"/>
        <w:jc w:val="both"/>
        <w:rPr>
          <w:rFonts w:ascii="Times New Roman" w:eastAsia="Arial" w:hAnsi="Times New Roman" w:cs="Times New Roman"/>
          <w:lang w:val="it-IT"/>
        </w:rPr>
      </w:pPr>
      <w:r w:rsidRPr="00F552EF">
        <w:rPr>
          <w:rFonts w:ascii="Times New Roman" w:eastAsia="Arial" w:hAnsi="Times New Roman" w:cs="Times New Roman"/>
          <w:lang w:val="it-IT"/>
        </w:rPr>
        <w:t>iscrizione al registro delle imprese presso le competenti camere di commercio, industria, agricoltura e artigianato di…………………………(n°……………… iscrizione) ovvero presso i registri professionali dello Stato di provenienza, con indicazione della specifica attività di impresa, dal……………… [per le Cooperative: iscrizione al Registro delle Società Cooperative presso la CCIAA, istituito con D.M. 23/06/2004, al n. ………];</w:t>
      </w:r>
    </w:p>
    <w:p w:rsidR="002F3EBA" w:rsidRPr="00F552EF" w:rsidRDefault="002F3EBA" w:rsidP="008947CD">
      <w:pPr>
        <w:pStyle w:val="Paragrafoelenco"/>
        <w:numPr>
          <w:ilvl w:val="1"/>
          <w:numId w:val="22"/>
        </w:numPr>
        <w:spacing w:after="0" w:line="400" w:lineRule="exact"/>
        <w:ind w:left="709" w:right="-23" w:hanging="284"/>
        <w:jc w:val="both"/>
        <w:rPr>
          <w:rFonts w:ascii="Times New Roman" w:eastAsia="Arial" w:hAnsi="Times New Roman" w:cs="Times New Roman"/>
          <w:lang w:val="it-IT"/>
        </w:rPr>
      </w:pPr>
      <w:r w:rsidRPr="00F552EF">
        <w:rPr>
          <w:rFonts w:ascii="Times New Roman" w:eastAsia="Arial" w:hAnsi="Times New Roman" w:cs="Times New Roman"/>
          <w:lang w:val="it-IT"/>
        </w:rPr>
        <w:t>insussistenza dello stato di fallimento, di liquidazione coatta e di concordato preventivo, salvo il caso di cui all’art. 186 – bis del Regio Decreto 16 Marzo 1942 n. 267; inesistenza di procedimento in corso per la dichiarazione di una di tali situazioni;</w:t>
      </w:r>
    </w:p>
    <w:p w:rsidR="002F3EBA" w:rsidRPr="00F552EF" w:rsidRDefault="002F3EBA" w:rsidP="008947CD">
      <w:pPr>
        <w:pStyle w:val="Paragrafoelenco"/>
        <w:numPr>
          <w:ilvl w:val="1"/>
          <w:numId w:val="22"/>
        </w:numPr>
        <w:spacing w:after="0" w:line="400" w:lineRule="exact"/>
        <w:ind w:left="709" w:right="-23" w:hanging="284"/>
        <w:jc w:val="both"/>
        <w:rPr>
          <w:rFonts w:ascii="Times New Roman" w:eastAsia="Arial" w:hAnsi="Times New Roman" w:cs="Times New Roman"/>
          <w:lang w:val="it-IT"/>
        </w:rPr>
      </w:pPr>
      <w:r w:rsidRPr="00F552EF">
        <w:rPr>
          <w:rFonts w:ascii="Times New Roman" w:eastAsia="Arial" w:hAnsi="Times New Roman" w:cs="Times New Roman"/>
          <w:lang w:val="it-IT"/>
        </w:rPr>
        <w:t xml:space="preserve"> inesistenza di errore grave, negligenza o malafede nell’esecuzione di lavori pubblici, ed inesistenza di errore grave nell’esercizio della propria attività professionale (accertato con qualsiasi mezzo di prova da parte della Stazione Appaltante);</w:t>
      </w:r>
    </w:p>
    <w:p w:rsidR="002F3EBA" w:rsidRPr="00F552EF" w:rsidRDefault="002F3EBA" w:rsidP="008947CD">
      <w:pPr>
        <w:pStyle w:val="Paragrafoelenco"/>
        <w:numPr>
          <w:ilvl w:val="1"/>
          <w:numId w:val="22"/>
        </w:numPr>
        <w:spacing w:after="0" w:line="400" w:lineRule="exact"/>
        <w:ind w:left="709" w:right="-23" w:hanging="284"/>
        <w:jc w:val="both"/>
        <w:rPr>
          <w:rFonts w:ascii="Times New Roman" w:eastAsia="Arial" w:hAnsi="Times New Roman" w:cs="Times New Roman"/>
          <w:lang w:val="it-IT"/>
        </w:rPr>
      </w:pPr>
      <w:r w:rsidRPr="00F552EF">
        <w:rPr>
          <w:rFonts w:ascii="Times New Roman" w:eastAsia="Arial" w:hAnsi="Times New Roman" w:cs="Times New Roman"/>
          <w:lang w:val="it-IT"/>
        </w:rPr>
        <w:t>inesistenza di violazioni gravi, definitivamente accertate, attinenti l’osservanza delle norme poste a tutela della prevenzione e della sicurezza sui luoghi di lavoro nonché inesistenza di violazione di ogni altro obbligo derivante da rapporti di lavoro, risultante dai dati in possesso dell’Osservatorio;</w:t>
      </w:r>
    </w:p>
    <w:p w:rsidR="002F3EBA" w:rsidRPr="00F552EF" w:rsidRDefault="002F3EBA" w:rsidP="008947CD">
      <w:pPr>
        <w:pStyle w:val="Paragrafoelenco"/>
        <w:numPr>
          <w:ilvl w:val="1"/>
          <w:numId w:val="22"/>
        </w:numPr>
        <w:spacing w:after="0" w:line="400" w:lineRule="exact"/>
        <w:ind w:left="709" w:right="-23" w:hanging="284"/>
        <w:jc w:val="both"/>
        <w:rPr>
          <w:rFonts w:ascii="Times New Roman" w:eastAsia="Arial" w:hAnsi="Times New Roman" w:cs="Times New Roman"/>
          <w:lang w:val="it-IT"/>
        </w:rPr>
      </w:pPr>
      <w:r w:rsidRPr="00F552EF">
        <w:rPr>
          <w:rFonts w:ascii="Times New Roman" w:eastAsia="Arial" w:hAnsi="Times New Roman" w:cs="Times New Roman"/>
          <w:lang w:val="it-IT"/>
        </w:rPr>
        <w:t xml:space="preserve">inesistenza di iscrizione, ai sensi del comma 1 – ter dell’art. 38 del D. </w:t>
      </w:r>
      <w:proofErr w:type="spellStart"/>
      <w:r w:rsidRPr="00F552EF">
        <w:rPr>
          <w:rFonts w:ascii="Times New Roman" w:eastAsia="Arial" w:hAnsi="Times New Roman" w:cs="Times New Roman"/>
          <w:lang w:val="it-IT"/>
        </w:rPr>
        <w:t>Lgs</w:t>
      </w:r>
      <w:proofErr w:type="spellEnd"/>
      <w:r w:rsidRPr="00F552EF">
        <w:rPr>
          <w:rFonts w:ascii="Times New Roman" w:eastAsia="Arial" w:hAnsi="Times New Roman" w:cs="Times New Roman"/>
          <w:lang w:val="it-IT"/>
        </w:rPr>
        <w:t xml:space="preserve">. n. 163/2006 </w:t>
      </w:r>
      <w:proofErr w:type="spellStart"/>
      <w:r w:rsidRPr="00F552EF">
        <w:rPr>
          <w:rFonts w:ascii="Times New Roman" w:eastAsia="Arial" w:hAnsi="Times New Roman" w:cs="Times New Roman"/>
          <w:lang w:val="it-IT"/>
        </w:rPr>
        <w:t>s.m.i.</w:t>
      </w:r>
      <w:proofErr w:type="spellEnd"/>
      <w:r w:rsidRPr="00F552EF">
        <w:rPr>
          <w:rFonts w:ascii="Times New Roman" w:eastAsia="Arial" w:hAnsi="Times New Roman" w:cs="Times New Roman"/>
          <w:lang w:val="it-IT"/>
        </w:rPr>
        <w:t>, nel Casellario Informatico di cui all’art. 7 comma 10 dello stesso Decreto, per avere presentato falsa dichiarazione o falsa documentazione in merito a requisiti e condizioni rilevanti per l’affidamento dei subappalti;</w:t>
      </w:r>
    </w:p>
    <w:p w:rsidR="002F3EBA" w:rsidRPr="00F552EF" w:rsidRDefault="002F3EBA" w:rsidP="008947CD">
      <w:pPr>
        <w:pStyle w:val="Paragrafoelenco"/>
        <w:numPr>
          <w:ilvl w:val="1"/>
          <w:numId w:val="22"/>
        </w:numPr>
        <w:spacing w:after="0" w:line="400" w:lineRule="exact"/>
        <w:ind w:left="709" w:right="-23" w:hanging="284"/>
        <w:jc w:val="both"/>
        <w:rPr>
          <w:rFonts w:ascii="Times New Roman" w:eastAsia="Arial" w:hAnsi="Times New Roman" w:cs="Times New Roman"/>
          <w:lang w:val="it-IT"/>
        </w:rPr>
      </w:pPr>
      <w:r w:rsidRPr="00F552EF">
        <w:rPr>
          <w:rFonts w:ascii="Times New Roman" w:eastAsia="Arial" w:hAnsi="Times New Roman" w:cs="Times New Roman"/>
          <w:lang w:val="it-IT"/>
        </w:rPr>
        <w:t xml:space="preserve">inesistenza di violazione del divieto di intestazione fiduciaria posto all'articolo 17, comma 3, della Legge 19 marzo 1990 n. 55 </w:t>
      </w:r>
      <w:proofErr w:type="spellStart"/>
      <w:r w:rsidRPr="00F552EF">
        <w:rPr>
          <w:rFonts w:ascii="Times New Roman" w:eastAsia="Arial" w:hAnsi="Times New Roman" w:cs="Times New Roman"/>
          <w:lang w:val="it-IT"/>
        </w:rPr>
        <w:t>s.m.i.</w:t>
      </w:r>
      <w:proofErr w:type="spellEnd"/>
      <w:r w:rsidRPr="00F552EF">
        <w:rPr>
          <w:rFonts w:ascii="Times New Roman" w:eastAsia="Arial" w:hAnsi="Times New Roman" w:cs="Times New Roman"/>
          <w:lang w:val="it-IT"/>
        </w:rPr>
        <w:t xml:space="preserve"> (2);</w:t>
      </w:r>
    </w:p>
    <w:p w:rsidR="002F3EBA" w:rsidRPr="00F552EF" w:rsidRDefault="002F3EBA" w:rsidP="008947CD">
      <w:pPr>
        <w:pStyle w:val="Paragrafoelenco"/>
        <w:numPr>
          <w:ilvl w:val="1"/>
          <w:numId w:val="22"/>
        </w:numPr>
        <w:spacing w:after="0" w:line="400" w:lineRule="exact"/>
        <w:ind w:left="709" w:right="-23" w:hanging="284"/>
        <w:jc w:val="both"/>
        <w:rPr>
          <w:rFonts w:ascii="Times New Roman" w:eastAsia="Arial" w:hAnsi="Times New Roman" w:cs="Times New Roman"/>
          <w:lang w:val="it-IT"/>
        </w:rPr>
      </w:pPr>
      <w:r w:rsidRPr="00F552EF">
        <w:rPr>
          <w:rFonts w:ascii="Times New Roman" w:eastAsia="Arial" w:hAnsi="Times New Roman" w:cs="Times New Roman"/>
          <w:lang w:val="it-IT"/>
        </w:rPr>
        <w:t xml:space="preserve">di essere in regola con le norme che disciplinano il diritto al lavoro dei disabili di cui alla Legge n. </w:t>
      </w:r>
      <w:r w:rsidRPr="00F552EF">
        <w:rPr>
          <w:rFonts w:ascii="Times New Roman" w:eastAsia="Arial" w:hAnsi="Times New Roman" w:cs="Times New Roman"/>
          <w:lang w:val="it-IT"/>
        </w:rPr>
        <w:lastRenderedPageBreak/>
        <w:t>68/1999;</w:t>
      </w:r>
    </w:p>
    <w:p w:rsidR="002F3EBA" w:rsidRPr="00F552EF" w:rsidRDefault="002F3EBA" w:rsidP="008947CD">
      <w:pPr>
        <w:pStyle w:val="Paragrafoelenco"/>
        <w:numPr>
          <w:ilvl w:val="1"/>
          <w:numId w:val="22"/>
        </w:numPr>
        <w:spacing w:after="0" w:line="400" w:lineRule="exact"/>
        <w:ind w:left="709" w:right="-23" w:hanging="284"/>
        <w:jc w:val="both"/>
        <w:rPr>
          <w:rFonts w:ascii="Times New Roman" w:eastAsia="Arial" w:hAnsi="Times New Roman" w:cs="Times New Roman"/>
          <w:lang w:val="it-IT"/>
        </w:rPr>
      </w:pPr>
      <w:r w:rsidRPr="00F552EF">
        <w:rPr>
          <w:rFonts w:ascii="Times New Roman" w:eastAsia="Arial" w:hAnsi="Times New Roman" w:cs="Times New Roman"/>
          <w:lang w:val="it-IT"/>
        </w:rPr>
        <w:t xml:space="preserve">inesistenza a proprio carico di applicazione della sanzione </w:t>
      </w:r>
      <w:proofErr w:type="spellStart"/>
      <w:r w:rsidRPr="00F552EF">
        <w:rPr>
          <w:rFonts w:ascii="Times New Roman" w:eastAsia="Arial" w:hAnsi="Times New Roman" w:cs="Times New Roman"/>
          <w:lang w:val="it-IT"/>
        </w:rPr>
        <w:t>interdittiva</w:t>
      </w:r>
      <w:proofErr w:type="spellEnd"/>
      <w:r w:rsidRPr="00F552EF">
        <w:rPr>
          <w:rFonts w:ascii="Times New Roman" w:eastAsia="Arial" w:hAnsi="Times New Roman" w:cs="Times New Roman"/>
          <w:lang w:val="it-IT"/>
        </w:rPr>
        <w:t xml:space="preserve"> di cui all’art. 9 comma 2 </w:t>
      </w:r>
      <w:proofErr w:type="spellStart"/>
      <w:r w:rsidRPr="00F552EF">
        <w:rPr>
          <w:rFonts w:ascii="Times New Roman" w:eastAsia="Arial" w:hAnsi="Times New Roman" w:cs="Times New Roman"/>
          <w:lang w:val="it-IT"/>
        </w:rPr>
        <w:t>lett</w:t>
      </w:r>
      <w:proofErr w:type="spellEnd"/>
      <w:r w:rsidRPr="00F552EF">
        <w:rPr>
          <w:rFonts w:ascii="Times New Roman" w:eastAsia="Arial" w:hAnsi="Times New Roman" w:cs="Times New Roman"/>
          <w:lang w:val="it-IT"/>
        </w:rPr>
        <w:t xml:space="preserve">. c) del D. </w:t>
      </w:r>
      <w:proofErr w:type="spellStart"/>
      <w:r w:rsidRPr="00F552EF">
        <w:rPr>
          <w:rFonts w:ascii="Times New Roman" w:eastAsia="Arial" w:hAnsi="Times New Roman" w:cs="Times New Roman"/>
          <w:lang w:val="it-IT"/>
        </w:rPr>
        <w:t>Lgs</w:t>
      </w:r>
      <w:proofErr w:type="spellEnd"/>
      <w:r w:rsidRPr="00F552EF">
        <w:rPr>
          <w:rFonts w:ascii="Times New Roman" w:eastAsia="Arial" w:hAnsi="Times New Roman" w:cs="Times New Roman"/>
          <w:lang w:val="it-IT"/>
        </w:rPr>
        <w:t xml:space="preserve">. n. 231 dell’ 8/6/2001, o di altra sanzione che comporti il divieto di contrarre per la Pubblica Amministrazione, compresi i provvedimenti </w:t>
      </w:r>
      <w:proofErr w:type="spellStart"/>
      <w:r w:rsidRPr="00F552EF">
        <w:rPr>
          <w:rFonts w:ascii="Times New Roman" w:eastAsia="Arial" w:hAnsi="Times New Roman" w:cs="Times New Roman"/>
          <w:lang w:val="it-IT"/>
        </w:rPr>
        <w:t>interdittivi</w:t>
      </w:r>
      <w:proofErr w:type="spellEnd"/>
      <w:r w:rsidRPr="00F552EF">
        <w:rPr>
          <w:rFonts w:ascii="Times New Roman" w:eastAsia="Arial" w:hAnsi="Times New Roman" w:cs="Times New Roman"/>
          <w:lang w:val="it-IT"/>
        </w:rPr>
        <w:t xml:space="preserve"> di cui all’art. 14 del D. </w:t>
      </w:r>
      <w:proofErr w:type="spellStart"/>
      <w:r w:rsidRPr="00F552EF">
        <w:rPr>
          <w:rFonts w:ascii="Times New Roman" w:eastAsia="Arial" w:hAnsi="Times New Roman" w:cs="Times New Roman"/>
          <w:lang w:val="it-IT"/>
        </w:rPr>
        <w:t>Lgs</w:t>
      </w:r>
      <w:proofErr w:type="spellEnd"/>
      <w:r w:rsidRPr="00F552EF">
        <w:rPr>
          <w:rFonts w:ascii="Times New Roman" w:eastAsia="Arial" w:hAnsi="Times New Roman" w:cs="Times New Roman"/>
          <w:lang w:val="it-IT"/>
        </w:rPr>
        <w:t xml:space="preserve">. 81/2008 </w:t>
      </w:r>
      <w:proofErr w:type="spellStart"/>
      <w:r w:rsidRPr="00F552EF">
        <w:rPr>
          <w:rFonts w:ascii="Times New Roman" w:eastAsia="Arial" w:hAnsi="Times New Roman" w:cs="Times New Roman"/>
          <w:lang w:val="it-IT"/>
        </w:rPr>
        <w:t>s.m.i.</w:t>
      </w:r>
      <w:proofErr w:type="spellEnd"/>
      <w:r w:rsidRPr="00F552EF">
        <w:rPr>
          <w:rFonts w:ascii="Times New Roman" w:eastAsia="Arial" w:hAnsi="Times New Roman" w:cs="Times New Roman"/>
          <w:lang w:val="it-IT"/>
        </w:rPr>
        <w:t>;</w:t>
      </w:r>
    </w:p>
    <w:p w:rsidR="002F3EBA" w:rsidRPr="00F552EF" w:rsidRDefault="002F3EBA" w:rsidP="008947CD">
      <w:pPr>
        <w:pStyle w:val="Paragrafoelenco"/>
        <w:numPr>
          <w:ilvl w:val="1"/>
          <w:numId w:val="22"/>
        </w:numPr>
        <w:spacing w:before="2" w:after="0" w:line="400" w:lineRule="exact"/>
        <w:ind w:left="709" w:right="68" w:hanging="284"/>
        <w:jc w:val="both"/>
        <w:rPr>
          <w:rFonts w:ascii="Times New Roman" w:eastAsia="Arial" w:hAnsi="Times New Roman" w:cs="Times New Roman"/>
          <w:sz w:val="20"/>
          <w:szCs w:val="20"/>
          <w:lang w:val="it-IT"/>
        </w:rPr>
      </w:pPr>
      <w:r w:rsidRPr="00F552EF">
        <w:rPr>
          <w:rFonts w:ascii="Times New Roman" w:eastAsia="Arial" w:hAnsi="Times New Roman" w:cs="Times New Roman"/>
          <w:lang w:val="it-IT"/>
        </w:rPr>
        <w:t xml:space="preserve">inesistenza di iscrizione, ai sensi dell’art. 40 comma 9- quater del D. </w:t>
      </w:r>
      <w:proofErr w:type="spellStart"/>
      <w:r w:rsidRPr="00F552EF">
        <w:rPr>
          <w:rFonts w:ascii="Times New Roman" w:eastAsia="Arial" w:hAnsi="Times New Roman" w:cs="Times New Roman"/>
          <w:lang w:val="it-IT"/>
        </w:rPr>
        <w:t>Lgs</w:t>
      </w:r>
      <w:proofErr w:type="spellEnd"/>
      <w:r w:rsidRPr="00F552EF">
        <w:rPr>
          <w:rFonts w:ascii="Times New Roman" w:eastAsia="Arial" w:hAnsi="Times New Roman" w:cs="Times New Roman"/>
          <w:lang w:val="it-IT"/>
        </w:rPr>
        <w:t xml:space="preserve">. n. 163/2006 </w:t>
      </w:r>
      <w:proofErr w:type="spellStart"/>
      <w:r w:rsidRPr="00F552EF">
        <w:rPr>
          <w:rFonts w:ascii="Times New Roman" w:eastAsia="Arial" w:hAnsi="Times New Roman" w:cs="Times New Roman"/>
          <w:lang w:val="it-IT"/>
        </w:rPr>
        <w:t>s.m.i.</w:t>
      </w:r>
      <w:proofErr w:type="spellEnd"/>
      <w:r w:rsidRPr="00F552EF">
        <w:rPr>
          <w:rFonts w:ascii="Times New Roman" w:eastAsia="Arial" w:hAnsi="Times New Roman" w:cs="Times New Roman"/>
          <w:lang w:val="it-IT"/>
        </w:rPr>
        <w:t>, nel Casellario Informatico di cui all’art. 7 comma 10, per avere presentato falsa dichiarazione o falsa documentazione ai fini del rilascio della attestazione SOA;</w:t>
      </w:r>
    </w:p>
    <w:p w:rsidR="002F3EBA" w:rsidRPr="00F552EF" w:rsidRDefault="002F3EBA" w:rsidP="008947CD">
      <w:pPr>
        <w:pStyle w:val="Paragrafoelenco"/>
        <w:numPr>
          <w:ilvl w:val="1"/>
          <w:numId w:val="22"/>
        </w:numPr>
        <w:spacing w:before="120" w:after="0" w:line="400" w:lineRule="exact"/>
        <w:ind w:left="709" w:right="-23" w:hanging="284"/>
        <w:contextualSpacing w:val="0"/>
        <w:jc w:val="both"/>
        <w:rPr>
          <w:rFonts w:ascii="Times New Roman" w:eastAsia="Arial" w:hAnsi="Times New Roman" w:cs="Times New Roman"/>
          <w:lang w:val="it-IT"/>
        </w:rPr>
      </w:pPr>
      <w:r w:rsidRPr="00F552EF">
        <w:rPr>
          <w:rFonts w:ascii="Times New Roman" w:eastAsia="Arial" w:hAnsi="Times New Roman" w:cs="Times New Roman"/>
          <w:lang w:val="it-IT"/>
        </w:rPr>
        <w:t>di</w:t>
      </w:r>
      <w:r w:rsidRPr="00F552EF">
        <w:rPr>
          <w:rFonts w:ascii="Times New Roman" w:eastAsia="Arial" w:hAnsi="Times New Roman" w:cs="Times New Roman"/>
          <w:spacing w:val="7"/>
          <w:lang w:val="it-IT"/>
        </w:rPr>
        <w:t xml:space="preserve"> </w:t>
      </w:r>
      <w:r w:rsidRPr="00F552EF">
        <w:rPr>
          <w:rFonts w:ascii="Times New Roman" w:eastAsia="Arial" w:hAnsi="Times New Roman" w:cs="Times New Roman"/>
          <w:lang w:val="it-IT"/>
        </w:rPr>
        <w:t>aver</w:t>
      </w:r>
      <w:r w:rsidRPr="00F552EF">
        <w:rPr>
          <w:rFonts w:ascii="Times New Roman" w:eastAsia="Arial" w:hAnsi="Times New Roman" w:cs="Times New Roman"/>
          <w:spacing w:val="9"/>
          <w:lang w:val="it-IT"/>
        </w:rPr>
        <w:t xml:space="preserve"> </w:t>
      </w:r>
      <w:r w:rsidRPr="00F552EF">
        <w:rPr>
          <w:rFonts w:ascii="Times New Roman" w:eastAsia="Arial" w:hAnsi="Times New Roman" w:cs="Times New Roman"/>
          <w:lang w:val="it-IT"/>
        </w:rPr>
        <w:t>r</w:t>
      </w:r>
      <w:r w:rsidRPr="00F552EF">
        <w:rPr>
          <w:rFonts w:ascii="Times New Roman" w:eastAsia="Arial" w:hAnsi="Times New Roman" w:cs="Times New Roman"/>
          <w:spacing w:val="-1"/>
          <w:lang w:val="it-IT"/>
        </w:rPr>
        <w:t>i</w:t>
      </w:r>
      <w:r w:rsidRPr="00F552EF">
        <w:rPr>
          <w:rFonts w:ascii="Times New Roman" w:eastAsia="Arial" w:hAnsi="Times New Roman" w:cs="Times New Roman"/>
          <w:lang w:val="it-IT"/>
        </w:rPr>
        <w:t>ve</w:t>
      </w:r>
      <w:r w:rsidRPr="00F552EF">
        <w:rPr>
          <w:rFonts w:ascii="Times New Roman" w:eastAsia="Arial" w:hAnsi="Times New Roman" w:cs="Times New Roman"/>
          <w:spacing w:val="-2"/>
          <w:lang w:val="it-IT"/>
        </w:rPr>
        <w:t>s</w:t>
      </w:r>
      <w:r w:rsidRPr="00F552EF">
        <w:rPr>
          <w:rFonts w:ascii="Times New Roman" w:eastAsia="Arial" w:hAnsi="Times New Roman" w:cs="Times New Roman"/>
          <w:spacing w:val="1"/>
          <w:lang w:val="it-IT"/>
        </w:rPr>
        <w:t>t</w:t>
      </w:r>
      <w:r w:rsidRPr="00F552EF">
        <w:rPr>
          <w:rFonts w:ascii="Times New Roman" w:eastAsia="Arial" w:hAnsi="Times New Roman" w:cs="Times New Roman"/>
          <w:spacing w:val="-1"/>
          <w:lang w:val="it-IT"/>
        </w:rPr>
        <w:t>i</w:t>
      </w:r>
      <w:r w:rsidRPr="00F552EF">
        <w:rPr>
          <w:rFonts w:ascii="Times New Roman" w:eastAsia="Arial" w:hAnsi="Times New Roman" w:cs="Times New Roman"/>
          <w:spacing w:val="1"/>
          <w:lang w:val="it-IT"/>
        </w:rPr>
        <w:t>t</w:t>
      </w:r>
      <w:r w:rsidRPr="00F552EF">
        <w:rPr>
          <w:rFonts w:ascii="Times New Roman" w:eastAsia="Arial" w:hAnsi="Times New Roman" w:cs="Times New Roman"/>
          <w:lang w:val="it-IT"/>
        </w:rPr>
        <w:t>o</w:t>
      </w:r>
      <w:r w:rsidRPr="00F552EF">
        <w:rPr>
          <w:rFonts w:ascii="Times New Roman" w:eastAsia="Arial" w:hAnsi="Times New Roman" w:cs="Times New Roman"/>
          <w:spacing w:val="7"/>
          <w:lang w:val="it-IT"/>
        </w:rPr>
        <w:t xml:space="preserve"> </w:t>
      </w:r>
      <w:r w:rsidRPr="00F552EF">
        <w:rPr>
          <w:rFonts w:ascii="Times New Roman" w:eastAsia="Arial" w:hAnsi="Times New Roman" w:cs="Times New Roman"/>
          <w:spacing w:val="-1"/>
          <w:lang w:val="it-IT"/>
        </w:rPr>
        <w:t>i</w:t>
      </w:r>
      <w:r w:rsidRPr="00F552EF">
        <w:rPr>
          <w:rFonts w:ascii="Times New Roman" w:eastAsia="Arial" w:hAnsi="Times New Roman" w:cs="Times New Roman"/>
          <w:lang w:val="it-IT"/>
        </w:rPr>
        <w:t>l</w:t>
      </w:r>
      <w:r w:rsidRPr="00F552EF">
        <w:rPr>
          <w:rFonts w:ascii="Times New Roman" w:eastAsia="Arial" w:hAnsi="Times New Roman" w:cs="Times New Roman"/>
          <w:spacing w:val="9"/>
          <w:lang w:val="it-IT"/>
        </w:rPr>
        <w:t xml:space="preserve"> </w:t>
      </w:r>
      <w:r w:rsidRPr="00F552EF">
        <w:rPr>
          <w:rFonts w:ascii="Times New Roman" w:eastAsia="Arial" w:hAnsi="Times New Roman" w:cs="Times New Roman"/>
          <w:spacing w:val="-1"/>
          <w:lang w:val="it-IT"/>
        </w:rPr>
        <w:t>r</w:t>
      </w:r>
      <w:r w:rsidRPr="00F552EF">
        <w:rPr>
          <w:rFonts w:ascii="Times New Roman" w:eastAsia="Arial" w:hAnsi="Times New Roman" w:cs="Times New Roman"/>
          <w:lang w:val="it-IT"/>
        </w:rPr>
        <w:t>uo</w:t>
      </w:r>
      <w:r w:rsidRPr="00F552EF">
        <w:rPr>
          <w:rFonts w:ascii="Times New Roman" w:eastAsia="Arial" w:hAnsi="Times New Roman" w:cs="Times New Roman"/>
          <w:spacing w:val="1"/>
          <w:lang w:val="it-IT"/>
        </w:rPr>
        <w:t>l</w:t>
      </w:r>
      <w:r w:rsidRPr="00F552EF">
        <w:rPr>
          <w:rFonts w:ascii="Times New Roman" w:eastAsia="Arial" w:hAnsi="Times New Roman" w:cs="Times New Roman"/>
          <w:lang w:val="it-IT"/>
        </w:rPr>
        <w:t>o</w:t>
      </w:r>
      <w:r w:rsidRPr="00F552EF">
        <w:rPr>
          <w:rFonts w:ascii="Times New Roman" w:eastAsia="Arial" w:hAnsi="Times New Roman" w:cs="Times New Roman"/>
          <w:spacing w:val="8"/>
          <w:lang w:val="it-IT"/>
        </w:rPr>
        <w:t xml:space="preserve"> </w:t>
      </w:r>
      <w:r w:rsidRPr="00F552EF">
        <w:rPr>
          <w:rFonts w:ascii="Times New Roman" w:eastAsia="Arial" w:hAnsi="Times New Roman" w:cs="Times New Roman"/>
          <w:lang w:val="it-IT"/>
        </w:rPr>
        <w:t>di</w:t>
      </w:r>
      <w:r w:rsidRPr="00F552EF">
        <w:rPr>
          <w:rFonts w:ascii="Times New Roman" w:eastAsia="Arial" w:hAnsi="Times New Roman" w:cs="Times New Roman"/>
          <w:spacing w:val="7"/>
          <w:lang w:val="it-IT"/>
        </w:rPr>
        <w:t xml:space="preserve"> </w:t>
      </w:r>
      <w:r w:rsidRPr="00F552EF">
        <w:rPr>
          <w:rFonts w:ascii="Times New Roman" w:eastAsia="Arial" w:hAnsi="Times New Roman" w:cs="Times New Roman"/>
          <w:lang w:val="it-IT"/>
        </w:rPr>
        <w:t>una</w:t>
      </w:r>
      <w:r w:rsidRPr="00F552EF">
        <w:rPr>
          <w:rFonts w:ascii="Times New Roman" w:eastAsia="Arial" w:hAnsi="Times New Roman" w:cs="Times New Roman"/>
          <w:spacing w:val="8"/>
          <w:lang w:val="it-IT"/>
        </w:rPr>
        <w:t xml:space="preserve"> </w:t>
      </w:r>
      <w:r w:rsidRPr="00F552EF">
        <w:rPr>
          <w:rFonts w:ascii="Times New Roman" w:eastAsia="Arial" w:hAnsi="Times New Roman" w:cs="Times New Roman"/>
          <w:lang w:val="it-IT"/>
        </w:rPr>
        <w:t>de</w:t>
      </w:r>
      <w:r w:rsidRPr="00F552EF">
        <w:rPr>
          <w:rFonts w:ascii="Times New Roman" w:eastAsia="Arial" w:hAnsi="Times New Roman" w:cs="Times New Roman"/>
          <w:spacing w:val="1"/>
          <w:lang w:val="it-IT"/>
        </w:rPr>
        <w:t>l</w:t>
      </w:r>
      <w:r w:rsidRPr="00F552EF">
        <w:rPr>
          <w:rFonts w:ascii="Times New Roman" w:eastAsia="Arial" w:hAnsi="Times New Roman" w:cs="Times New Roman"/>
          <w:spacing w:val="-1"/>
          <w:lang w:val="it-IT"/>
        </w:rPr>
        <w:t>l</w:t>
      </w:r>
      <w:r w:rsidRPr="00F552EF">
        <w:rPr>
          <w:rFonts w:ascii="Times New Roman" w:eastAsia="Arial" w:hAnsi="Times New Roman" w:cs="Times New Roman"/>
          <w:lang w:val="it-IT"/>
        </w:rPr>
        <w:t>e</w:t>
      </w:r>
      <w:r w:rsidRPr="00F552EF">
        <w:rPr>
          <w:rFonts w:ascii="Times New Roman" w:eastAsia="Arial" w:hAnsi="Times New Roman" w:cs="Times New Roman"/>
          <w:spacing w:val="8"/>
          <w:lang w:val="it-IT"/>
        </w:rPr>
        <w:t xml:space="preserve"> </w:t>
      </w:r>
      <w:r w:rsidRPr="00F552EF">
        <w:rPr>
          <w:rFonts w:ascii="Times New Roman" w:eastAsia="Arial" w:hAnsi="Times New Roman" w:cs="Times New Roman"/>
          <w:spacing w:val="1"/>
          <w:lang w:val="it-IT"/>
        </w:rPr>
        <w:t>f</w:t>
      </w:r>
      <w:r w:rsidRPr="00F552EF">
        <w:rPr>
          <w:rFonts w:ascii="Times New Roman" w:eastAsia="Arial" w:hAnsi="Times New Roman" w:cs="Times New Roman"/>
          <w:spacing w:val="-1"/>
          <w:lang w:val="it-IT"/>
        </w:rPr>
        <w:t>i</w:t>
      </w:r>
      <w:r w:rsidRPr="00F552EF">
        <w:rPr>
          <w:rFonts w:ascii="Times New Roman" w:eastAsia="Arial" w:hAnsi="Times New Roman" w:cs="Times New Roman"/>
          <w:lang w:val="it-IT"/>
        </w:rPr>
        <w:t>gure</w:t>
      </w:r>
      <w:r w:rsidRPr="00F552EF">
        <w:rPr>
          <w:rFonts w:ascii="Times New Roman" w:eastAsia="Arial" w:hAnsi="Times New Roman" w:cs="Times New Roman"/>
          <w:spacing w:val="7"/>
          <w:lang w:val="it-IT"/>
        </w:rPr>
        <w:t xml:space="preserve"> </w:t>
      </w:r>
      <w:r w:rsidRPr="00F552EF">
        <w:rPr>
          <w:rFonts w:ascii="Times New Roman" w:eastAsia="Arial" w:hAnsi="Times New Roman" w:cs="Times New Roman"/>
          <w:lang w:val="it-IT"/>
        </w:rPr>
        <w:t>di</w:t>
      </w:r>
      <w:r w:rsidRPr="00F552EF">
        <w:rPr>
          <w:rFonts w:ascii="Times New Roman" w:eastAsia="Arial" w:hAnsi="Times New Roman" w:cs="Times New Roman"/>
          <w:spacing w:val="7"/>
          <w:lang w:val="it-IT"/>
        </w:rPr>
        <w:t xml:space="preserve"> </w:t>
      </w:r>
      <w:r w:rsidRPr="00F552EF">
        <w:rPr>
          <w:rFonts w:ascii="Times New Roman" w:eastAsia="Arial" w:hAnsi="Times New Roman" w:cs="Times New Roman"/>
          <w:lang w:val="it-IT"/>
        </w:rPr>
        <w:t>cui</w:t>
      </w:r>
      <w:r w:rsidRPr="00F552EF">
        <w:rPr>
          <w:rFonts w:ascii="Times New Roman" w:eastAsia="Arial" w:hAnsi="Times New Roman" w:cs="Times New Roman"/>
          <w:spacing w:val="7"/>
          <w:lang w:val="it-IT"/>
        </w:rPr>
        <w:t xml:space="preserve"> </w:t>
      </w:r>
      <w:r w:rsidRPr="00F552EF">
        <w:rPr>
          <w:rFonts w:ascii="Times New Roman" w:eastAsia="Arial" w:hAnsi="Times New Roman" w:cs="Times New Roman"/>
          <w:lang w:val="it-IT"/>
        </w:rPr>
        <w:t>a</w:t>
      </w:r>
      <w:r w:rsidRPr="00F552EF">
        <w:rPr>
          <w:rFonts w:ascii="Times New Roman" w:eastAsia="Arial" w:hAnsi="Times New Roman" w:cs="Times New Roman"/>
          <w:spacing w:val="-1"/>
          <w:lang w:val="it-IT"/>
        </w:rPr>
        <w:t>l</w:t>
      </w:r>
      <w:r w:rsidRPr="00F552EF">
        <w:rPr>
          <w:rFonts w:ascii="Times New Roman" w:eastAsia="Arial" w:hAnsi="Times New Roman" w:cs="Times New Roman"/>
          <w:spacing w:val="1"/>
          <w:lang w:val="it-IT"/>
        </w:rPr>
        <w:t>l</w:t>
      </w:r>
      <w:r w:rsidRPr="00F552EF">
        <w:rPr>
          <w:rFonts w:ascii="Times New Roman" w:eastAsia="Arial" w:hAnsi="Times New Roman" w:cs="Times New Roman"/>
          <w:lang w:val="it-IT"/>
        </w:rPr>
        <w:t>a</w:t>
      </w:r>
      <w:r w:rsidRPr="00F552EF">
        <w:rPr>
          <w:rFonts w:ascii="Times New Roman" w:eastAsia="Arial" w:hAnsi="Times New Roman" w:cs="Times New Roman"/>
          <w:spacing w:val="8"/>
          <w:lang w:val="it-IT"/>
        </w:rPr>
        <w:t xml:space="preserve"> </w:t>
      </w:r>
      <w:r w:rsidRPr="00F552EF">
        <w:rPr>
          <w:rFonts w:ascii="Times New Roman" w:eastAsia="Arial" w:hAnsi="Times New Roman" w:cs="Times New Roman"/>
          <w:lang w:val="it-IT"/>
        </w:rPr>
        <w:t>preceden</w:t>
      </w:r>
      <w:r w:rsidRPr="00F552EF">
        <w:rPr>
          <w:rFonts w:ascii="Times New Roman" w:eastAsia="Arial" w:hAnsi="Times New Roman" w:cs="Times New Roman"/>
          <w:spacing w:val="1"/>
          <w:lang w:val="it-IT"/>
        </w:rPr>
        <w:t>t</w:t>
      </w:r>
      <w:r w:rsidRPr="00F552EF">
        <w:rPr>
          <w:rFonts w:ascii="Times New Roman" w:eastAsia="Arial" w:hAnsi="Times New Roman" w:cs="Times New Roman"/>
          <w:lang w:val="it-IT"/>
        </w:rPr>
        <w:t>e</w:t>
      </w:r>
      <w:r w:rsidRPr="00F552EF">
        <w:rPr>
          <w:rFonts w:ascii="Times New Roman" w:eastAsia="Arial" w:hAnsi="Times New Roman" w:cs="Times New Roman"/>
          <w:spacing w:val="7"/>
          <w:lang w:val="it-IT"/>
        </w:rPr>
        <w:t xml:space="preserve"> </w:t>
      </w:r>
      <w:r w:rsidRPr="00F552EF">
        <w:rPr>
          <w:rFonts w:ascii="Times New Roman" w:eastAsia="Arial" w:hAnsi="Times New Roman" w:cs="Times New Roman"/>
          <w:spacing w:val="-1"/>
          <w:lang w:val="it-IT"/>
        </w:rPr>
        <w:t>l</w:t>
      </w:r>
      <w:r w:rsidRPr="00F552EF">
        <w:rPr>
          <w:rFonts w:ascii="Times New Roman" w:eastAsia="Arial" w:hAnsi="Times New Roman" w:cs="Times New Roman"/>
          <w:lang w:val="it-IT"/>
        </w:rPr>
        <w:t>e</w:t>
      </w:r>
      <w:r w:rsidRPr="00F552EF">
        <w:rPr>
          <w:rFonts w:ascii="Times New Roman" w:eastAsia="Arial" w:hAnsi="Times New Roman" w:cs="Times New Roman"/>
          <w:spacing w:val="-1"/>
          <w:lang w:val="it-IT"/>
        </w:rPr>
        <w:t>t</w:t>
      </w:r>
      <w:r w:rsidRPr="00F552EF">
        <w:rPr>
          <w:rFonts w:ascii="Times New Roman" w:eastAsia="Arial" w:hAnsi="Times New Roman" w:cs="Times New Roman"/>
          <w:spacing w:val="1"/>
          <w:lang w:val="it-IT"/>
        </w:rPr>
        <w:t>t</w:t>
      </w:r>
      <w:r w:rsidRPr="00F552EF">
        <w:rPr>
          <w:rFonts w:ascii="Times New Roman" w:eastAsia="Arial" w:hAnsi="Times New Roman" w:cs="Times New Roman"/>
          <w:lang w:val="it-IT"/>
        </w:rPr>
        <w:t>era</w:t>
      </w:r>
      <w:r w:rsidRPr="00F552EF">
        <w:rPr>
          <w:rFonts w:ascii="Times New Roman" w:eastAsia="Arial" w:hAnsi="Times New Roman" w:cs="Times New Roman"/>
          <w:spacing w:val="7"/>
          <w:lang w:val="it-IT"/>
        </w:rPr>
        <w:t xml:space="preserve"> </w:t>
      </w:r>
      <w:r w:rsidRPr="00F552EF">
        <w:rPr>
          <w:rFonts w:ascii="Times New Roman" w:eastAsia="Arial" w:hAnsi="Times New Roman" w:cs="Times New Roman"/>
          <w:lang w:val="it-IT"/>
        </w:rPr>
        <w:t>b)</w:t>
      </w:r>
      <w:r w:rsidRPr="00F552EF">
        <w:rPr>
          <w:rFonts w:ascii="Times New Roman" w:eastAsia="Arial" w:hAnsi="Times New Roman" w:cs="Times New Roman"/>
          <w:spacing w:val="7"/>
          <w:lang w:val="it-IT"/>
        </w:rPr>
        <w:t xml:space="preserve"> </w:t>
      </w:r>
      <w:r w:rsidRPr="00F552EF">
        <w:rPr>
          <w:rFonts w:ascii="Times New Roman" w:eastAsia="Arial" w:hAnsi="Times New Roman" w:cs="Times New Roman"/>
          <w:spacing w:val="2"/>
          <w:lang w:val="it-IT"/>
        </w:rPr>
        <w:t>u</w:t>
      </w:r>
      <w:r w:rsidRPr="00F552EF">
        <w:rPr>
          <w:rFonts w:ascii="Times New Roman" w:eastAsia="Arial" w:hAnsi="Times New Roman" w:cs="Times New Roman"/>
          <w:spacing w:val="-1"/>
          <w:lang w:val="it-IT"/>
        </w:rPr>
        <w:t>l</w:t>
      </w:r>
      <w:r w:rsidRPr="00F552EF">
        <w:rPr>
          <w:rFonts w:ascii="Times New Roman" w:eastAsia="Arial" w:hAnsi="Times New Roman" w:cs="Times New Roman"/>
          <w:spacing w:val="1"/>
          <w:lang w:val="it-IT"/>
        </w:rPr>
        <w:t>t</w:t>
      </w:r>
      <w:r w:rsidRPr="00F552EF">
        <w:rPr>
          <w:rFonts w:ascii="Times New Roman" w:eastAsia="Arial" w:hAnsi="Times New Roman" w:cs="Times New Roman"/>
          <w:spacing w:val="-1"/>
          <w:lang w:val="it-IT"/>
        </w:rPr>
        <w:t>i</w:t>
      </w:r>
      <w:r w:rsidRPr="00F552EF">
        <w:rPr>
          <w:rFonts w:ascii="Times New Roman" w:eastAsia="Arial" w:hAnsi="Times New Roman" w:cs="Times New Roman"/>
          <w:lang w:val="it-IT"/>
        </w:rPr>
        <w:t>ma</w:t>
      </w:r>
      <w:r w:rsidRPr="00F552EF">
        <w:rPr>
          <w:rFonts w:ascii="Times New Roman" w:eastAsia="Arial" w:hAnsi="Times New Roman" w:cs="Times New Roman"/>
          <w:spacing w:val="5"/>
          <w:lang w:val="it-IT"/>
        </w:rPr>
        <w:t xml:space="preserve"> </w:t>
      </w:r>
      <w:r w:rsidRPr="00F552EF">
        <w:rPr>
          <w:rFonts w:ascii="Times New Roman" w:eastAsia="Arial" w:hAnsi="Times New Roman" w:cs="Times New Roman"/>
          <w:lang w:val="it-IT"/>
        </w:rPr>
        <w:t>par</w:t>
      </w:r>
      <w:r w:rsidRPr="00F552EF">
        <w:rPr>
          <w:rFonts w:ascii="Times New Roman" w:eastAsia="Arial" w:hAnsi="Times New Roman" w:cs="Times New Roman"/>
          <w:spacing w:val="1"/>
          <w:lang w:val="it-IT"/>
        </w:rPr>
        <w:t>t</w:t>
      </w:r>
      <w:r w:rsidRPr="00F552EF">
        <w:rPr>
          <w:rFonts w:ascii="Times New Roman" w:eastAsia="Arial" w:hAnsi="Times New Roman" w:cs="Times New Roman"/>
          <w:lang w:val="it-IT"/>
        </w:rPr>
        <w:t>e</w:t>
      </w:r>
      <w:r w:rsidRPr="00F552EF">
        <w:rPr>
          <w:rFonts w:ascii="Times New Roman" w:eastAsia="Arial" w:hAnsi="Times New Roman" w:cs="Times New Roman"/>
          <w:spacing w:val="7"/>
          <w:lang w:val="it-IT"/>
        </w:rPr>
        <w:t xml:space="preserve"> </w:t>
      </w:r>
      <w:r w:rsidRPr="00F552EF">
        <w:rPr>
          <w:rFonts w:ascii="Times New Roman" w:eastAsia="Arial" w:hAnsi="Times New Roman" w:cs="Times New Roman"/>
          <w:lang w:val="it-IT"/>
        </w:rPr>
        <w:t>e</w:t>
      </w:r>
      <w:r w:rsidRPr="00F552EF">
        <w:rPr>
          <w:rFonts w:ascii="Times New Roman" w:eastAsia="Arial" w:hAnsi="Times New Roman" w:cs="Times New Roman"/>
          <w:spacing w:val="8"/>
          <w:lang w:val="it-IT"/>
        </w:rPr>
        <w:t xml:space="preserve"> </w:t>
      </w:r>
      <w:r w:rsidRPr="00F552EF">
        <w:rPr>
          <w:rFonts w:ascii="Times New Roman" w:eastAsia="Arial" w:hAnsi="Times New Roman" w:cs="Times New Roman"/>
          <w:lang w:val="it-IT"/>
        </w:rPr>
        <w:t>di</w:t>
      </w:r>
      <w:r w:rsidRPr="00F552EF">
        <w:rPr>
          <w:rFonts w:ascii="Times New Roman" w:eastAsia="Arial" w:hAnsi="Times New Roman" w:cs="Times New Roman"/>
          <w:spacing w:val="7"/>
          <w:lang w:val="it-IT"/>
        </w:rPr>
        <w:t xml:space="preserve"> </w:t>
      </w:r>
      <w:r w:rsidRPr="00F552EF">
        <w:rPr>
          <w:rFonts w:ascii="Times New Roman" w:eastAsia="Arial" w:hAnsi="Times New Roman" w:cs="Times New Roman"/>
          <w:lang w:val="it-IT"/>
        </w:rPr>
        <w:t>non essere</w:t>
      </w:r>
      <w:r w:rsidRPr="00F552EF">
        <w:rPr>
          <w:rFonts w:ascii="Times New Roman" w:eastAsia="Arial" w:hAnsi="Times New Roman" w:cs="Times New Roman"/>
          <w:spacing w:val="2"/>
          <w:lang w:val="it-IT"/>
        </w:rPr>
        <w:t xml:space="preserve"> </w:t>
      </w:r>
      <w:r w:rsidRPr="00F552EF">
        <w:rPr>
          <w:rFonts w:ascii="Times New Roman" w:eastAsia="Arial" w:hAnsi="Times New Roman" w:cs="Times New Roman"/>
          <w:spacing w:val="-1"/>
          <w:lang w:val="it-IT"/>
        </w:rPr>
        <w:t>i</w:t>
      </w:r>
      <w:r w:rsidRPr="00F552EF">
        <w:rPr>
          <w:rFonts w:ascii="Times New Roman" w:eastAsia="Arial" w:hAnsi="Times New Roman" w:cs="Times New Roman"/>
          <w:lang w:val="it-IT"/>
        </w:rPr>
        <w:t>ncorso</w:t>
      </w:r>
      <w:r w:rsidRPr="00F552EF">
        <w:rPr>
          <w:rFonts w:ascii="Times New Roman" w:eastAsia="Arial" w:hAnsi="Times New Roman" w:cs="Times New Roman"/>
          <w:spacing w:val="2"/>
          <w:lang w:val="it-IT"/>
        </w:rPr>
        <w:t xml:space="preserve"> </w:t>
      </w:r>
      <w:r w:rsidRPr="00F552EF">
        <w:rPr>
          <w:rFonts w:ascii="Times New Roman" w:eastAsia="Arial" w:hAnsi="Times New Roman" w:cs="Times New Roman"/>
          <w:lang w:val="it-IT"/>
        </w:rPr>
        <w:t>ne</w:t>
      </w:r>
      <w:r w:rsidRPr="00F552EF">
        <w:rPr>
          <w:rFonts w:ascii="Times New Roman" w:eastAsia="Arial" w:hAnsi="Times New Roman" w:cs="Times New Roman"/>
          <w:spacing w:val="-1"/>
          <w:lang w:val="it-IT"/>
        </w:rPr>
        <w:t>l</w:t>
      </w:r>
      <w:r w:rsidRPr="00F552EF">
        <w:rPr>
          <w:rFonts w:ascii="Times New Roman" w:eastAsia="Arial" w:hAnsi="Times New Roman" w:cs="Times New Roman"/>
          <w:spacing w:val="1"/>
          <w:lang w:val="it-IT"/>
        </w:rPr>
        <w:t>l</w:t>
      </w:r>
      <w:r w:rsidRPr="00F552EF">
        <w:rPr>
          <w:rFonts w:ascii="Times New Roman" w:eastAsia="Arial" w:hAnsi="Times New Roman" w:cs="Times New Roman"/>
          <w:lang w:val="it-IT"/>
        </w:rPr>
        <w:t>a</w:t>
      </w:r>
      <w:r w:rsidRPr="00F552EF">
        <w:rPr>
          <w:rFonts w:ascii="Times New Roman" w:eastAsia="Arial" w:hAnsi="Times New Roman" w:cs="Times New Roman"/>
          <w:spacing w:val="2"/>
          <w:lang w:val="it-IT"/>
        </w:rPr>
        <w:t xml:space="preserve"> </w:t>
      </w:r>
      <w:r w:rsidRPr="00F552EF">
        <w:rPr>
          <w:rFonts w:ascii="Times New Roman" w:eastAsia="Arial" w:hAnsi="Times New Roman" w:cs="Times New Roman"/>
          <w:lang w:val="it-IT"/>
        </w:rPr>
        <w:t>even</w:t>
      </w:r>
      <w:r w:rsidRPr="00F552EF">
        <w:rPr>
          <w:rFonts w:ascii="Times New Roman" w:eastAsia="Arial" w:hAnsi="Times New Roman" w:cs="Times New Roman"/>
          <w:spacing w:val="-1"/>
          <w:lang w:val="it-IT"/>
        </w:rPr>
        <w:t>i</w:t>
      </w:r>
      <w:r w:rsidRPr="00F552EF">
        <w:rPr>
          <w:rFonts w:ascii="Times New Roman" w:eastAsia="Arial" w:hAnsi="Times New Roman" w:cs="Times New Roman"/>
          <w:lang w:val="it-IT"/>
        </w:rPr>
        <w:t>en</w:t>
      </w:r>
      <w:r w:rsidRPr="00F552EF">
        <w:rPr>
          <w:rFonts w:ascii="Times New Roman" w:eastAsia="Arial" w:hAnsi="Times New Roman" w:cs="Times New Roman"/>
          <w:spacing w:val="2"/>
          <w:lang w:val="it-IT"/>
        </w:rPr>
        <w:t>z</w:t>
      </w:r>
      <w:r w:rsidRPr="00F552EF">
        <w:rPr>
          <w:rFonts w:ascii="Times New Roman" w:eastAsia="Arial" w:hAnsi="Times New Roman" w:cs="Times New Roman"/>
          <w:lang w:val="it-IT"/>
        </w:rPr>
        <w:t>a</w:t>
      </w:r>
      <w:r w:rsidRPr="00F552EF">
        <w:rPr>
          <w:rFonts w:ascii="Times New Roman" w:eastAsia="Arial" w:hAnsi="Times New Roman" w:cs="Times New Roman"/>
          <w:spacing w:val="2"/>
          <w:lang w:val="it-IT"/>
        </w:rPr>
        <w:t xml:space="preserve"> </w:t>
      </w:r>
      <w:r w:rsidRPr="00F552EF">
        <w:rPr>
          <w:rFonts w:ascii="Times New Roman" w:eastAsia="Arial" w:hAnsi="Times New Roman" w:cs="Times New Roman"/>
          <w:lang w:val="it-IT"/>
        </w:rPr>
        <w:t>di</w:t>
      </w:r>
      <w:r w:rsidRPr="00F552EF">
        <w:rPr>
          <w:rFonts w:ascii="Times New Roman" w:eastAsia="Arial" w:hAnsi="Times New Roman" w:cs="Times New Roman"/>
          <w:spacing w:val="1"/>
          <w:lang w:val="it-IT"/>
        </w:rPr>
        <w:t xml:space="preserve"> </w:t>
      </w:r>
      <w:r w:rsidRPr="00F552EF">
        <w:rPr>
          <w:rFonts w:ascii="Times New Roman" w:eastAsia="Arial" w:hAnsi="Times New Roman" w:cs="Times New Roman"/>
          <w:lang w:val="it-IT"/>
        </w:rPr>
        <w:t>cui</w:t>
      </w:r>
      <w:r w:rsidRPr="00F552EF">
        <w:rPr>
          <w:rFonts w:ascii="Times New Roman" w:eastAsia="Arial" w:hAnsi="Times New Roman" w:cs="Times New Roman"/>
          <w:spacing w:val="1"/>
          <w:lang w:val="it-IT"/>
        </w:rPr>
        <w:t xml:space="preserve"> </w:t>
      </w:r>
      <w:r w:rsidRPr="00F552EF">
        <w:rPr>
          <w:rFonts w:ascii="Times New Roman" w:eastAsia="Arial" w:hAnsi="Times New Roman" w:cs="Times New Roman"/>
          <w:lang w:val="it-IT"/>
        </w:rPr>
        <w:t>a</w:t>
      </w:r>
      <w:r w:rsidRPr="00F552EF">
        <w:rPr>
          <w:rFonts w:ascii="Times New Roman" w:eastAsia="Arial" w:hAnsi="Times New Roman" w:cs="Times New Roman"/>
          <w:spacing w:val="-1"/>
          <w:lang w:val="it-IT"/>
        </w:rPr>
        <w:t>l</w:t>
      </w:r>
      <w:r w:rsidRPr="00F552EF">
        <w:rPr>
          <w:rFonts w:ascii="Times New Roman" w:eastAsia="Arial" w:hAnsi="Times New Roman" w:cs="Times New Roman"/>
          <w:spacing w:val="1"/>
          <w:lang w:val="it-IT"/>
        </w:rPr>
        <w:t>l</w:t>
      </w:r>
      <w:r w:rsidRPr="00F552EF">
        <w:rPr>
          <w:rFonts w:ascii="Times New Roman" w:eastAsia="Arial" w:hAnsi="Times New Roman" w:cs="Times New Roman"/>
          <w:spacing w:val="-1"/>
          <w:lang w:val="it-IT"/>
        </w:rPr>
        <w:t>’</w:t>
      </w:r>
      <w:r w:rsidRPr="00F552EF">
        <w:rPr>
          <w:rFonts w:ascii="Times New Roman" w:eastAsia="Arial" w:hAnsi="Times New Roman" w:cs="Times New Roman"/>
          <w:lang w:val="it-IT"/>
        </w:rPr>
        <w:t>ar</w:t>
      </w:r>
      <w:r w:rsidRPr="00F552EF">
        <w:rPr>
          <w:rFonts w:ascii="Times New Roman" w:eastAsia="Arial" w:hAnsi="Times New Roman" w:cs="Times New Roman"/>
          <w:spacing w:val="-1"/>
          <w:lang w:val="it-IT"/>
        </w:rPr>
        <w:t>t</w:t>
      </w:r>
      <w:r w:rsidRPr="00F552EF">
        <w:rPr>
          <w:rFonts w:ascii="Times New Roman" w:eastAsia="Arial" w:hAnsi="Times New Roman" w:cs="Times New Roman"/>
          <w:lang w:val="it-IT"/>
        </w:rPr>
        <w:t>.</w:t>
      </w:r>
      <w:r w:rsidRPr="00F552EF">
        <w:rPr>
          <w:rFonts w:ascii="Times New Roman" w:eastAsia="Arial" w:hAnsi="Times New Roman" w:cs="Times New Roman"/>
          <w:spacing w:val="1"/>
          <w:lang w:val="it-IT"/>
        </w:rPr>
        <w:t xml:space="preserve"> </w:t>
      </w:r>
      <w:r w:rsidRPr="00F552EF">
        <w:rPr>
          <w:rFonts w:ascii="Times New Roman" w:eastAsia="Arial" w:hAnsi="Times New Roman" w:cs="Times New Roman"/>
          <w:lang w:val="it-IT"/>
        </w:rPr>
        <w:t>38</w:t>
      </w:r>
      <w:r w:rsidRPr="00F552EF">
        <w:rPr>
          <w:rFonts w:ascii="Times New Roman" w:eastAsia="Arial" w:hAnsi="Times New Roman" w:cs="Times New Roman"/>
          <w:spacing w:val="2"/>
          <w:lang w:val="it-IT"/>
        </w:rPr>
        <w:t xml:space="preserve"> </w:t>
      </w:r>
      <w:r w:rsidRPr="00F552EF">
        <w:rPr>
          <w:rFonts w:ascii="Times New Roman" w:eastAsia="Arial" w:hAnsi="Times New Roman" w:cs="Times New Roman"/>
          <w:lang w:val="it-IT"/>
        </w:rPr>
        <w:t>co</w:t>
      </w:r>
      <w:r w:rsidRPr="00F552EF">
        <w:rPr>
          <w:rFonts w:ascii="Times New Roman" w:eastAsia="Arial" w:hAnsi="Times New Roman" w:cs="Times New Roman"/>
          <w:spacing w:val="-1"/>
          <w:lang w:val="it-IT"/>
        </w:rPr>
        <w:t>m</w:t>
      </w:r>
      <w:r w:rsidRPr="00F552EF">
        <w:rPr>
          <w:rFonts w:ascii="Times New Roman" w:eastAsia="Arial" w:hAnsi="Times New Roman" w:cs="Times New Roman"/>
          <w:lang w:val="it-IT"/>
        </w:rPr>
        <w:t>ma</w:t>
      </w:r>
      <w:r w:rsidRPr="00F552EF">
        <w:rPr>
          <w:rFonts w:ascii="Times New Roman" w:eastAsia="Arial" w:hAnsi="Times New Roman" w:cs="Times New Roman"/>
          <w:spacing w:val="2"/>
          <w:lang w:val="it-IT"/>
        </w:rPr>
        <w:t xml:space="preserve"> </w:t>
      </w:r>
      <w:r w:rsidRPr="00F552EF">
        <w:rPr>
          <w:rFonts w:ascii="Times New Roman" w:eastAsia="Arial" w:hAnsi="Times New Roman" w:cs="Times New Roman"/>
          <w:lang w:val="it-IT"/>
        </w:rPr>
        <w:t>1</w:t>
      </w:r>
      <w:r w:rsidRPr="00F552EF">
        <w:rPr>
          <w:rFonts w:ascii="Times New Roman" w:eastAsia="Arial" w:hAnsi="Times New Roman" w:cs="Times New Roman"/>
          <w:spacing w:val="2"/>
          <w:lang w:val="it-IT"/>
        </w:rPr>
        <w:t xml:space="preserve"> </w:t>
      </w:r>
      <w:r w:rsidRPr="00F552EF">
        <w:rPr>
          <w:rFonts w:ascii="Times New Roman" w:eastAsia="Arial" w:hAnsi="Times New Roman" w:cs="Times New Roman"/>
          <w:spacing w:val="-1"/>
          <w:lang w:val="it-IT"/>
        </w:rPr>
        <w:t>l</w:t>
      </w:r>
      <w:r w:rsidRPr="00F552EF">
        <w:rPr>
          <w:rFonts w:ascii="Times New Roman" w:eastAsia="Arial" w:hAnsi="Times New Roman" w:cs="Times New Roman"/>
          <w:lang w:val="it-IT"/>
        </w:rPr>
        <w:t>e</w:t>
      </w:r>
      <w:r w:rsidRPr="00F552EF">
        <w:rPr>
          <w:rFonts w:ascii="Times New Roman" w:eastAsia="Arial" w:hAnsi="Times New Roman" w:cs="Times New Roman"/>
          <w:spacing w:val="1"/>
          <w:lang w:val="it-IT"/>
        </w:rPr>
        <w:t>tt</w:t>
      </w:r>
      <w:r w:rsidRPr="00F552EF">
        <w:rPr>
          <w:rFonts w:ascii="Times New Roman" w:eastAsia="Arial" w:hAnsi="Times New Roman" w:cs="Times New Roman"/>
          <w:spacing w:val="-2"/>
          <w:lang w:val="it-IT"/>
        </w:rPr>
        <w:t>e</w:t>
      </w:r>
      <w:r w:rsidRPr="00F552EF">
        <w:rPr>
          <w:rFonts w:ascii="Times New Roman" w:eastAsia="Arial" w:hAnsi="Times New Roman" w:cs="Times New Roman"/>
          <w:lang w:val="it-IT"/>
        </w:rPr>
        <w:t>ra m</w:t>
      </w:r>
      <w:r w:rsidRPr="00F552EF">
        <w:rPr>
          <w:rFonts w:ascii="Times New Roman" w:eastAsia="Arial" w:hAnsi="Times New Roman" w:cs="Times New Roman"/>
          <w:spacing w:val="1"/>
          <w:lang w:val="it-IT"/>
        </w:rPr>
        <w:t xml:space="preserve"> t</w:t>
      </w:r>
      <w:r w:rsidRPr="00F552EF">
        <w:rPr>
          <w:rFonts w:ascii="Times New Roman" w:eastAsia="Arial" w:hAnsi="Times New Roman" w:cs="Times New Roman"/>
          <w:lang w:val="it-IT"/>
        </w:rPr>
        <w:t>er)</w:t>
      </w:r>
      <w:r w:rsidRPr="00F552EF">
        <w:rPr>
          <w:rFonts w:ascii="Times New Roman" w:eastAsia="Arial" w:hAnsi="Times New Roman" w:cs="Times New Roman"/>
          <w:spacing w:val="9"/>
          <w:lang w:val="it-IT"/>
        </w:rPr>
        <w:t xml:space="preserve"> </w:t>
      </w:r>
      <w:r w:rsidRPr="00F552EF">
        <w:rPr>
          <w:rFonts w:ascii="Times New Roman" w:eastAsia="Arial" w:hAnsi="Times New Roman" w:cs="Times New Roman"/>
          <w:lang w:val="it-IT"/>
        </w:rPr>
        <w:t>[</w:t>
      </w:r>
      <w:r w:rsidRPr="00F552EF">
        <w:rPr>
          <w:rFonts w:ascii="Times New Roman" w:eastAsia="Arial" w:hAnsi="Times New Roman" w:cs="Times New Roman"/>
          <w:i/>
          <w:spacing w:val="1"/>
          <w:lang w:val="it-IT"/>
        </w:rPr>
        <w:t>pu</w:t>
      </w:r>
      <w:r w:rsidRPr="00F552EF">
        <w:rPr>
          <w:rFonts w:ascii="Times New Roman" w:eastAsia="Arial" w:hAnsi="Times New Roman" w:cs="Times New Roman"/>
          <w:i/>
          <w:lang w:val="it-IT"/>
        </w:rPr>
        <w:t xml:space="preserve">r </w:t>
      </w:r>
      <w:r w:rsidRPr="00F552EF">
        <w:rPr>
          <w:rFonts w:ascii="Times New Roman" w:eastAsia="Arial" w:hAnsi="Times New Roman" w:cs="Times New Roman"/>
          <w:i/>
          <w:spacing w:val="-1"/>
          <w:lang w:val="it-IT"/>
        </w:rPr>
        <w:t>e</w:t>
      </w:r>
      <w:r w:rsidRPr="00F552EF">
        <w:rPr>
          <w:rFonts w:ascii="Times New Roman" w:eastAsia="Arial" w:hAnsi="Times New Roman" w:cs="Times New Roman"/>
          <w:i/>
          <w:lang w:val="it-IT"/>
        </w:rPr>
        <w:t>ss</w:t>
      </w:r>
      <w:r w:rsidRPr="00F552EF">
        <w:rPr>
          <w:rFonts w:ascii="Times New Roman" w:eastAsia="Arial" w:hAnsi="Times New Roman" w:cs="Times New Roman"/>
          <w:i/>
          <w:spacing w:val="-1"/>
          <w:lang w:val="it-IT"/>
        </w:rPr>
        <w:t>e</w:t>
      </w:r>
      <w:r w:rsidRPr="00F552EF">
        <w:rPr>
          <w:rFonts w:ascii="Times New Roman" w:eastAsia="Arial" w:hAnsi="Times New Roman" w:cs="Times New Roman"/>
          <w:i/>
          <w:spacing w:val="1"/>
          <w:lang w:val="it-IT"/>
        </w:rPr>
        <w:t>n</w:t>
      </w:r>
      <w:r w:rsidRPr="00F552EF">
        <w:rPr>
          <w:rFonts w:ascii="Times New Roman" w:eastAsia="Arial" w:hAnsi="Times New Roman" w:cs="Times New Roman"/>
          <w:i/>
          <w:spacing w:val="-1"/>
          <w:lang w:val="it-IT"/>
        </w:rPr>
        <w:t>d</w:t>
      </w:r>
      <w:r w:rsidRPr="00F552EF">
        <w:rPr>
          <w:rFonts w:ascii="Times New Roman" w:eastAsia="Arial" w:hAnsi="Times New Roman" w:cs="Times New Roman"/>
          <w:i/>
          <w:lang w:val="it-IT"/>
        </w:rPr>
        <w:t>o</w:t>
      </w:r>
      <w:r w:rsidRPr="00F552EF">
        <w:rPr>
          <w:rFonts w:ascii="Times New Roman" w:eastAsia="Arial" w:hAnsi="Times New Roman" w:cs="Times New Roman"/>
          <w:i/>
          <w:spacing w:val="3"/>
          <w:lang w:val="it-IT"/>
        </w:rPr>
        <w:t xml:space="preserve"> </w:t>
      </w:r>
      <w:r w:rsidRPr="00F552EF">
        <w:rPr>
          <w:rFonts w:ascii="Times New Roman" w:eastAsia="Arial" w:hAnsi="Times New Roman" w:cs="Times New Roman"/>
          <w:i/>
          <w:lang w:val="it-IT"/>
        </w:rPr>
        <w:t>st</w:t>
      </w:r>
      <w:r w:rsidRPr="00F552EF">
        <w:rPr>
          <w:rFonts w:ascii="Times New Roman" w:eastAsia="Arial" w:hAnsi="Times New Roman" w:cs="Times New Roman"/>
          <w:i/>
          <w:spacing w:val="-1"/>
          <w:lang w:val="it-IT"/>
        </w:rPr>
        <w:t>a</w:t>
      </w:r>
      <w:r w:rsidRPr="00F552EF">
        <w:rPr>
          <w:rFonts w:ascii="Times New Roman" w:eastAsia="Arial" w:hAnsi="Times New Roman" w:cs="Times New Roman"/>
          <w:i/>
          <w:lang w:val="it-IT"/>
        </w:rPr>
        <w:t>to vi</w:t>
      </w:r>
      <w:r w:rsidRPr="00F552EF">
        <w:rPr>
          <w:rFonts w:ascii="Times New Roman" w:eastAsia="Arial" w:hAnsi="Times New Roman" w:cs="Times New Roman"/>
          <w:i/>
          <w:spacing w:val="-2"/>
          <w:lang w:val="it-IT"/>
        </w:rPr>
        <w:t>t</w:t>
      </w:r>
      <w:r w:rsidRPr="00F552EF">
        <w:rPr>
          <w:rFonts w:ascii="Times New Roman" w:eastAsia="Arial" w:hAnsi="Times New Roman" w:cs="Times New Roman"/>
          <w:i/>
          <w:lang w:val="it-IT"/>
        </w:rPr>
        <w:t>t</w:t>
      </w:r>
      <w:r w:rsidRPr="00F552EF">
        <w:rPr>
          <w:rFonts w:ascii="Times New Roman" w:eastAsia="Arial" w:hAnsi="Times New Roman" w:cs="Times New Roman"/>
          <w:i/>
          <w:spacing w:val="1"/>
          <w:lang w:val="it-IT"/>
        </w:rPr>
        <w:t>i</w:t>
      </w:r>
      <w:r w:rsidRPr="00F552EF">
        <w:rPr>
          <w:rFonts w:ascii="Times New Roman" w:eastAsia="Arial" w:hAnsi="Times New Roman" w:cs="Times New Roman"/>
          <w:i/>
          <w:spacing w:val="-3"/>
          <w:lang w:val="it-IT"/>
        </w:rPr>
        <w:t>m</w:t>
      </w:r>
      <w:r w:rsidRPr="00F552EF">
        <w:rPr>
          <w:rFonts w:ascii="Times New Roman" w:eastAsia="Arial" w:hAnsi="Times New Roman" w:cs="Times New Roman"/>
          <w:i/>
          <w:lang w:val="it-IT"/>
        </w:rPr>
        <w:t xml:space="preserve">a </w:t>
      </w:r>
      <w:r w:rsidRPr="00F552EF">
        <w:rPr>
          <w:rFonts w:ascii="Times New Roman" w:eastAsia="Arial" w:hAnsi="Times New Roman" w:cs="Times New Roman"/>
          <w:i/>
          <w:spacing w:val="-1"/>
          <w:lang w:val="it-IT"/>
        </w:rPr>
        <w:t>d</w:t>
      </w:r>
      <w:r w:rsidRPr="00F552EF">
        <w:rPr>
          <w:rFonts w:ascii="Times New Roman" w:eastAsia="Arial" w:hAnsi="Times New Roman" w:cs="Times New Roman"/>
          <w:i/>
          <w:spacing w:val="1"/>
          <w:lang w:val="it-IT"/>
        </w:rPr>
        <w:t>e</w:t>
      </w:r>
      <w:r w:rsidRPr="00F552EF">
        <w:rPr>
          <w:rFonts w:ascii="Times New Roman" w:eastAsia="Arial" w:hAnsi="Times New Roman" w:cs="Times New Roman"/>
          <w:i/>
          <w:lang w:val="it-IT"/>
        </w:rPr>
        <w:t>i</w:t>
      </w:r>
      <w:r w:rsidRPr="00F552EF">
        <w:rPr>
          <w:rFonts w:ascii="Times New Roman" w:eastAsia="Arial" w:hAnsi="Times New Roman" w:cs="Times New Roman"/>
          <w:i/>
          <w:spacing w:val="10"/>
          <w:lang w:val="it-IT"/>
        </w:rPr>
        <w:t xml:space="preserve"> </w:t>
      </w:r>
      <w:r w:rsidRPr="00F552EF">
        <w:rPr>
          <w:rFonts w:ascii="Times New Roman" w:eastAsia="Arial" w:hAnsi="Times New Roman" w:cs="Times New Roman"/>
          <w:i/>
          <w:spacing w:val="-1"/>
          <w:lang w:val="it-IT"/>
        </w:rPr>
        <w:t>r</w:t>
      </w:r>
      <w:r w:rsidRPr="00F552EF">
        <w:rPr>
          <w:rFonts w:ascii="Times New Roman" w:eastAsia="Arial" w:hAnsi="Times New Roman" w:cs="Times New Roman"/>
          <w:i/>
          <w:spacing w:val="1"/>
          <w:lang w:val="it-IT"/>
        </w:rPr>
        <w:t>ea</w:t>
      </w:r>
      <w:r w:rsidRPr="00F552EF">
        <w:rPr>
          <w:rFonts w:ascii="Times New Roman" w:eastAsia="Arial" w:hAnsi="Times New Roman" w:cs="Times New Roman"/>
          <w:i/>
          <w:lang w:val="it-IT"/>
        </w:rPr>
        <w:t>ti</w:t>
      </w:r>
      <w:r w:rsidRPr="00F552EF">
        <w:rPr>
          <w:rFonts w:ascii="Times New Roman" w:eastAsia="Arial" w:hAnsi="Times New Roman" w:cs="Times New Roman"/>
          <w:i/>
          <w:spacing w:val="9"/>
          <w:lang w:val="it-IT"/>
        </w:rPr>
        <w:t xml:space="preserve"> </w:t>
      </w:r>
      <w:r w:rsidRPr="00F552EF">
        <w:rPr>
          <w:rFonts w:ascii="Times New Roman" w:eastAsia="Arial" w:hAnsi="Times New Roman" w:cs="Times New Roman"/>
          <w:i/>
          <w:spacing w:val="1"/>
          <w:lang w:val="it-IT"/>
        </w:rPr>
        <w:t>p</w:t>
      </w:r>
      <w:r w:rsidRPr="00F552EF">
        <w:rPr>
          <w:rFonts w:ascii="Times New Roman" w:eastAsia="Arial" w:hAnsi="Times New Roman" w:cs="Times New Roman"/>
          <w:i/>
          <w:spacing w:val="-1"/>
          <w:lang w:val="it-IT"/>
        </w:rPr>
        <w:t>r</w:t>
      </w:r>
      <w:r w:rsidRPr="00F552EF">
        <w:rPr>
          <w:rFonts w:ascii="Times New Roman" w:eastAsia="Arial" w:hAnsi="Times New Roman" w:cs="Times New Roman"/>
          <w:i/>
          <w:spacing w:val="1"/>
          <w:lang w:val="it-IT"/>
        </w:rPr>
        <w:t>e</w:t>
      </w:r>
      <w:r w:rsidRPr="00F552EF">
        <w:rPr>
          <w:rFonts w:ascii="Times New Roman" w:eastAsia="Arial" w:hAnsi="Times New Roman" w:cs="Times New Roman"/>
          <w:i/>
          <w:lang w:val="it-IT"/>
        </w:rPr>
        <w:t>visti</w:t>
      </w:r>
      <w:r w:rsidRPr="00F552EF">
        <w:rPr>
          <w:rFonts w:ascii="Times New Roman" w:eastAsia="Arial" w:hAnsi="Times New Roman" w:cs="Times New Roman"/>
          <w:i/>
          <w:spacing w:val="8"/>
          <w:lang w:val="it-IT"/>
        </w:rPr>
        <w:t xml:space="preserve"> </w:t>
      </w:r>
      <w:r w:rsidRPr="00F552EF">
        <w:rPr>
          <w:rFonts w:ascii="Times New Roman" w:eastAsia="Arial" w:hAnsi="Times New Roman" w:cs="Times New Roman"/>
          <w:i/>
          <w:lang w:val="it-IT"/>
        </w:rPr>
        <w:t>e</w:t>
      </w:r>
      <w:r w:rsidRPr="00F552EF">
        <w:rPr>
          <w:rFonts w:ascii="Times New Roman" w:eastAsia="Arial" w:hAnsi="Times New Roman" w:cs="Times New Roman"/>
          <w:i/>
          <w:spacing w:val="11"/>
          <w:lang w:val="it-IT"/>
        </w:rPr>
        <w:t xml:space="preserve"> </w:t>
      </w:r>
      <w:r w:rsidRPr="00F552EF">
        <w:rPr>
          <w:rFonts w:ascii="Times New Roman" w:eastAsia="Arial" w:hAnsi="Times New Roman" w:cs="Times New Roman"/>
          <w:i/>
          <w:spacing w:val="1"/>
          <w:lang w:val="it-IT"/>
        </w:rPr>
        <w:t>p</w:t>
      </w:r>
      <w:r w:rsidRPr="00F552EF">
        <w:rPr>
          <w:rFonts w:ascii="Times New Roman" w:eastAsia="Arial" w:hAnsi="Times New Roman" w:cs="Times New Roman"/>
          <w:i/>
          <w:spacing w:val="-1"/>
          <w:lang w:val="it-IT"/>
        </w:rPr>
        <w:t>u</w:t>
      </w:r>
      <w:r w:rsidRPr="00F552EF">
        <w:rPr>
          <w:rFonts w:ascii="Times New Roman" w:eastAsia="Arial" w:hAnsi="Times New Roman" w:cs="Times New Roman"/>
          <w:i/>
          <w:spacing w:val="1"/>
          <w:lang w:val="it-IT"/>
        </w:rPr>
        <w:t>n</w:t>
      </w:r>
      <w:r w:rsidRPr="00F552EF">
        <w:rPr>
          <w:rFonts w:ascii="Times New Roman" w:eastAsia="Arial" w:hAnsi="Times New Roman" w:cs="Times New Roman"/>
          <w:i/>
          <w:lang w:val="it-IT"/>
        </w:rPr>
        <w:t>iti</w:t>
      </w:r>
      <w:r w:rsidRPr="00F552EF">
        <w:rPr>
          <w:rFonts w:ascii="Times New Roman" w:eastAsia="Arial" w:hAnsi="Times New Roman" w:cs="Times New Roman"/>
          <w:i/>
          <w:spacing w:val="9"/>
          <w:lang w:val="it-IT"/>
        </w:rPr>
        <w:t xml:space="preserve"> </w:t>
      </w:r>
      <w:r w:rsidRPr="00F552EF">
        <w:rPr>
          <w:rFonts w:ascii="Times New Roman" w:eastAsia="Arial" w:hAnsi="Times New Roman" w:cs="Times New Roman"/>
          <w:i/>
          <w:spacing w:val="1"/>
          <w:lang w:val="it-IT"/>
        </w:rPr>
        <w:t>d</w:t>
      </w:r>
      <w:r w:rsidRPr="00F552EF">
        <w:rPr>
          <w:rFonts w:ascii="Times New Roman" w:eastAsia="Arial" w:hAnsi="Times New Roman" w:cs="Times New Roman"/>
          <w:i/>
          <w:spacing w:val="-1"/>
          <w:lang w:val="it-IT"/>
        </w:rPr>
        <w:t>a</w:t>
      </w:r>
      <w:r w:rsidRPr="00F552EF">
        <w:rPr>
          <w:rFonts w:ascii="Times New Roman" w:eastAsia="Arial" w:hAnsi="Times New Roman" w:cs="Times New Roman"/>
          <w:i/>
          <w:spacing w:val="1"/>
          <w:lang w:val="it-IT"/>
        </w:rPr>
        <w:t>g</w:t>
      </w:r>
      <w:r w:rsidRPr="00F552EF">
        <w:rPr>
          <w:rFonts w:ascii="Times New Roman" w:eastAsia="Arial" w:hAnsi="Times New Roman" w:cs="Times New Roman"/>
          <w:i/>
          <w:lang w:val="it-IT"/>
        </w:rPr>
        <w:t>li articoli 317 e 629 del codice penale</w:t>
      </w:r>
      <w:r w:rsidRPr="00F552EF">
        <w:rPr>
          <w:rFonts w:ascii="Times New Roman" w:eastAsia="Arial" w:hAnsi="Times New Roman" w:cs="Times New Roman"/>
          <w:i/>
          <w:color w:val="0000FF"/>
          <w:spacing w:val="16"/>
          <w:lang w:val="it-IT"/>
        </w:rPr>
        <w:t xml:space="preserve"> </w:t>
      </w:r>
      <w:r w:rsidRPr="00F552EF">
        <w:rPr>
          <w:rFonts w:ascii="Times New Roman" w:eastAsia="Arial" w:hAnsi="Times New Roman" w:cs="Times New Roman"/>
          <w:i/>
          <w:color w:val="000000"/>
          <w:lang w:val="it-IT"/>
        </w:rPr>
        <w:t>-</w:t>
      </w:r>
      <w:r w:rsidRPr="00F552EF">
        <w:rPr>
          <w:rFonts w:ascii="Times New Roman" w:eastAsia="Arial" w:hAnsi="Times New Roman" w:cs="Times New Roman"/>
          <w:i/>
          <w:color w:val="000000"/>
          <w:spacing w:val="9"/>
          <w:lang w:val="it-IT"/>
        </w:rPr>
        <w:t xml:space="preserve"> </w:t>
      </w:r>
      <w:r w:rsidRPr="00F552EF">
        <w:rPr>
          <w:rFonts w:ascii="Times New Roman" w:eastAsia="Arial" w:hAnsi="Times New Roman" w:cs="Times New Roman"/>
          <w:i/>
          <w:color w:val="000000"/>
          <w:spacing w:val="1"/>
          <w:lang w:val="it-IT"/>
        </w:rPr>
        <w:t>a</w:t>
      </w:r>
      <w:r w:rsidRPr="00F552EF">
        <w:rPr>
          <w:rFonts w:ascii="Times New Roman" w:eastAsia="Arial" w:hAnsi="Times New Roman" w:cs="Times New Roman"/>
          <w:i/>
          <w:color w:val="000000"/>
          <w:spacing w:val="-1"/>
          <w:lang w:val="it-IT"/>
        </w:rPr>
        <w:t>g</w:t>
      </w:r>
      <w:r w:rsidRPr="00F552EF">
        <w:rPr>
          <w:rFonts w:ascii="Times New Roman" w:eastAsia="Arial" w:hAnsi="Times New Roman" w:cs="Times New Roman"/>
          <w:i/>
          <w:color w:val="000000"/>
          <w:spacing w:val="1"/>
          <w:lang w:val="it-IT"/>
        </w:rPr>
        <w:t>g</w:t>
      </w:r>
      <w:r w:rsidRPr="00F552EF">
        <w:rPr>
          <w:rFonts w:ascii="Times New Roman" w:eastAsia="Arial" w:hAnsi="Times New Roman" w:cs="Times New Roman"/>
          <w:i/>
          <w:color w:val="000000"/>
          <w:spacing w:val="-1"/>
          <w:lang w:val="it-IT"/>
        </w:rPr>
        <w:t>r</w:t>
      </w:r>
      <w:r w:rsidRPr="00F552EF">
        <w:rPr>
          <w:rFonts w:ascii="Times New Roman" w:eastAsia="Arial" w:hAnsi="Times New Roman" w:cs="Times New Roman"/>
          <w:i/>
          <w:color w:val="000000"/>
          <w:spacing w:val="1"/>
          <w:lang w:val="it-IT"/>
        </w:rPr>
        <w:t>a</w:t>
      </w:r>
      <w:r w:rsidRPr="00F552EF">
        <w:rPr>
          <w:rFonts w:ascii="Times New Roman" w:eastAsia="Arial" w:hAnsi="Times New Roman" w:cs="Times New Roman"/>
          <w:i/>
          <w:color w:val="000000"/>
          <w:spacing w:val="-2"/>
          <w:lang w:val="it-IT"/>
        </w:rPr>
        <w:t>v</w:t>
      </w:r>
      <w:r w:rsidRPr="00F552EF">
        <w:rPr>
          <w:rFonts w:ascii="Times New Roman" w:eastAsia="Arial" w:hAnsi="Times New Roman" w:cs="Times New Roman"/>
          <w:i/>
          <w:color w:val="000000"/>
          <w:spacing w:val="1"/>
          <w:lang w:val="it-IT"/>
        </w:rPr>
        <w:t>a</w:t>
      </w:r>
      <w:r w:rsidRPr="00F552EF">
        <w:rPr>
          <w:rFonts w:ascii="Times New Roman" w:eastAsia="Arial" w:hAnsi="Times New Roman" w:cs="Times New Roman"/>
          <w:i/>
          <w:color w:val="000000"/>
          <w:lang w:val="it-IT"/>
        </w:rPr>
        <w:t>ti</w:t>
      </w:r>
      <w:r w:rsidRPr="00F552EF">
        <w:rPr>
          <w:rFonts w:ascii="Times New Roman" w:eastAsia="Arial" w:hAnsi="Times New Roman" w:cs="Times New Roman"/>
          <w:i/>
          <w:color w:val="000000"/>
          <w:spacing w:val="11"/>
          <w:lang w:val="it-IT"/>
        </w:rPr>
        <w:t xml:space="preserve"> </w:t>
      </w:r>
      <w:r w:rsidRPr="00F552EF">
        <w:rPr>
          <w:rFonts w:ascii="Times New Roman" w:eastAsia="Arial" w:hAnsi="Times New Roman" w:cs="Times New Roman"/>
          <w:i/>
          <w:color w:val="000000"/>
          <w:spacing w:val="-1"/>
          <w:lang w:val="it-IT"/>
        </w:rPr>
        <w:t>a</w:t>
      </w:r>
      <w:r w:rsidRPr="00F552EF">
        <w:rPr>
          <w:rFonts w:ascii="Times New Roman" w:eastAsia="Arial" w:hAnsi="Times New Roman" w:cs="Times New Roman"/>
          <w:i/>
          <w:color w:val="000000"/>
          <w:lang w:val="it-IT"/>
        </w:rPr>
        <w:t>i</w:t>
      </w:r>
      <w:r w:rsidRPr="00F552EF">
        <w:rPr>
          <w:rFonts w:ascii="Times New Roman" w:eastAsia="Arial" w:hAnsi="Times New Roman" w:cs="Times New Roman"/>
          <w:i/>
          <w:color w:val="000000"/>
          <w:spacing w:val="12"/>
          <w:lang w:val="it-IT"/>
        </w:rPr>
        <w:t xml:space="preserve"> </w:t>
      </w:r>
      <w:r w:rsidRPr="00F552EF">
        <w:rPr>
          <w:rFonts w:ascii="Times New Roman" w:eastAsia="Arial" w:hAnsi="Times New Roman" w:cs="Times New Roman"/>
          <w:i/>
          <w:color w:val="000000"/>
          <w:spacing w:val="-2"/>
          <w:lang w:val="it-IT"/>
        </w:rPr>
        <w:t>s</w:t>
      </w:r>
      <w:r w:rsidRPr="00F552EF">
        <w:rPr>
          <w:rFonts w:ascii="Times New Roman" w:eastAsia="Arial" w:hAnsi="Times New Roman" w:cs="Times New Roman"/>
          <w:i/>
          <w:color w:val="000000"/>
          <w:spacing w:val="1"/>
          <w:lang w:val="it-IT"/>
        </w:rPr>
        <w:t>en</w:t>
      </w:r>
      <w:r w:rsidRPr="00F552EF">
        <w:rPr>
          <w:rFonts w:ascii="Times New Roman" w:eastAsia="Arial" w:hAnsi="Times New Roman" w:cs="Times New Roman"/>
          <w:i/>
          <w:color w:val="000000"/>
          <w:lang w:val="it-IT"/>
        </w:rPr>
        <w:t>si</w:t>
      </w:r>
      <w:r w:rsidRPr="00F552EF">
        <w:rPr>
          <w:rFonts w:ascii="Times New Roman" w:eastAsia="Arial" w:hAnsi="Times New Roman" w:cs="Times New Roman"/>
          <w:i/>
          <w:color w:val="000000"/>
          <w:spacing w:val="10"/>
          <w:lang w:val="it-IT"/>
        </w:rPr>
        <w:t xml:space="preserve"> </w:t>
      </w:r>
      <w:r w:rsidRPr="00F552EF">
        <w:rPr>
          <w:rFonts w:ascii="Times New Roman" w:eastAsia="Arial" w:hAnsi="Times New Roman" w:cs="Times New Roman"/>
          <w:i/>
          <w:color w:val="000000"/>
          <w:spacing w:val="1"/>
          <w:lang w:val="it-IT"/>
        </w:rPr>
        <w:t>de</w:t>
      </w:r>
      <w:r w:rsidRPr="00F552EF">
        <w:rPr>
          <w:rFonts w:ascii="Times New Roman" w:eastAsia="Arial" w:hAnsi="Times New Roman" w:cs="Times New Roman"/>
          <w:i/>
          <w:color w:val="000000"/>
          <w:lang w:val="it-IT"/>
        </w:rPr>
        <w:t>l</w:t>
      </w:r>
      <w:r w:rsidRPr="00F552EF">
        <w:rPr>
          <w:rFonts w:ascii="Times New Roman" w:eastAsia="Arial" w:hAnsi="Times New Roman" w:cs="Times New Roman"/>
          <w:i/>
          <w:color w:val="000000"/>
          <w:spacing w:val="1"/>
          <w:lang w:val="it-IT"/>
        </w:rPr>
        <w:t>l</w:t>
      </w:r>
      <w:r w:rsidRPr="00F552EF">
        <w:rPr>
          <w:rFonts w:ascii="Times New Roman" w:eastAsia="Arial" w:hAnsi="Times New Roman" w:cs="Times New Roman"/>
          <w:i/>
          <w:color w:val="000000"/>
          <w:spacing w:val="-4"/>
          <w:lang w:val="it-IT"/>
        </w:rPr>
        <w:t>’</w:t>
      </w:r>
      <w:r w:rsidRPr="00F552EF">
        <w:rPr>
          <w:rFonts w:ascii="Times New Roman" w:eastAsia="Arial" w:hAnsi="Times New Roman" w:cs="Times New Roman"/>
          <w:i/>
          <w:color w:val="000000"/>
          <w:spacing w:val="3"/>
          <w:lang w:val="it-IT"/>
        </w:rPr>
        <w:t>a</w:t>
      </w:r>
      <w:r w:rsidRPr="00F552EF">
        <w:rPr>
          <w:rFonts w:ascii="Times New Roman" w:eastAsia="Arial" w:hAnsi="Times New Roman" w:cs="Times New Roman"/>
          <w:i/>
          <w:color w:val="000000"/>
          <w:spacing w:val="-1"/>
          <w:lang w:val="it-IT"/>
        </w:rPr>
        <w:t>r</w:t>
      </w:r>
      <w:r w:rsidRPr="00F552EF">
        <w:rPr>
          <w:rFonts w:ascii="Times New Roman" w:eastAsia="Arial" w:hAnsi="Times New Roman" w:cs="Times New Roman"/>
          <w:i/>
          <w:color w:val="000000"/>
          <w:lang w:val="it-IT"/>
        </w:rPr>
        <w:t>tic</w:t>
      </w:r>
      <w:r w:rsidRPr="00F552EF">
        <w:rPr>
          <w:rFonts w:ascii="Times New Roman" w:eastAsia="Arial" w:hAnsi="Times New Roman" w:cs="Times New Roman"/>
          <w:i/>
          <w:color w:val="000000"/>
          <w:spacing w:val="1"/>
          <w:lang w:val="it-IT"/>
        </w:rPr>
        <w:t>o</w:t>
      </w:r>
      <w:r w:rsidRPr="00F552EF">
        <w:rPr>
          <w:rFonts w:ascii="Times New Roman" w:eastAsia="Arial" w:hAnsi="Times New Roman" w:cs="Times New Roman"/>
          <w:i/>
          <w:color w:val="000000"/>
          <w:lang w:val="it-IT"/>
        </w:rPr>
        <w:t>lo</w:t>
      </w:r>
      <w:r w:rsidRPr="00F552EF">
        <w:rPr>
          <w:rFonts w:ascii="Times New Roman" w:eastAsia="Arial" w:hAnsi="Times New Roman" w:cs="Times New Roman"/>
          <w:i/>
          <w:color w:val="000000"/>
          <w:spacing w:val="10"/>
          <w:lang w:val="it-IT"/>
        </w:rPr>
        <w:t xml:space="preserve"> </w:t>
      </w:r>
      <w:r w:rsidRPr="00F552EF">
        <w:rPr>
          <w:rFonts w:ascii="Times New Roman" w:eastAsia="Arial" w:hAnsi="Times New Roman" w:cs="Times New Roman"/>
          <w:i/>
          <w:color w:val="000000"/>
          <w:lang w:val="it-IT"/>
        </w:rPr>
        <w:t>7</w:t>
      </w:r>
      <w:r w:rsidRPr="00F552EF">
        <w:rPr>
          <w:rFonts w:ascii="Times New Roman" w:eastAsia="Arial" w:hAnsi="Times New Roman" w:cs="Times New Roman"/>
          <w:i/>
          <w:color w:val="000000"/>
          <w:spacing w:val="11"/>
          <w:lang w:val="it-IT"/>
        </w:rPr>
        <w:t xml:space="preserve"> </w:t>
      </w:r>
      <w:r w:rsidRPr="00F552EF">
        <w:rPr>
          <w:rFonts w:ascii="Times New Roman" w:eastAsia="Arial" w:hAnsi="Times New Roman" w:cs="Times New Roman"/>
          <w:i/>
          <w:color w:val="000000"/>
          <w:spacing w:val="-1"/>
          <w:lang w:val="it-IT"/>
        </w:rPr>
        <w:t>d</w:t>
      </w:r>
      <w:r w:rsidRPr="00F552EF">
        <w:rPr>
          <w:rFonts w:ascii="Times New Roman" w:eastAsia="Arial" w:hAnsi="Times New Roman" w:cs="Times New Roman"/>
          <w:i/>
          <w:color w:val="000000"/>
          <w:spacing w:val="1"/>
          <w:lang w:val="it-IT"/>
        </w:rPr>
        <w:t>e</w:t>
      </w:r>
      <w:r w:rsidRPr="00F552EF">
        <w:rPr>
          <w:rFonts w:ascii="Times New Roman" w:eastAsia="Arial" w:hAnsi="Times New Roman" w:cs="Times New Roman"/>
          <w:i/>
          <w:color w:val="000000"/>
          <w:lang w:val="it-IT"/>
        </w:rPr>
        <w:t xml:space="preserve">l </w:t>
      </w:r>
      <w:r w:rsidRPr="00F552EF">
        <w:rPr>
          <w:rFonts w:ascii="Times New Roman" w:eastAsia="Arial" w:hAnsi="Times New Roman" w:cs="Times New Roman"/>
          <w:i/>
          <w:color w:val="000000"/>
          <w:spacing w:val="-1"/>
          <w:lang w:val="it-IT"/>
        </w:rPr>
        <w:t>d</w:t>
      </w:r>
      <w:r w:rsidRPr="00F552EF">
        <w:rPr>
          <w:rFonts w:ascii="Times New Roman" w:eastAsia="Arial" w:hAnsi="Times New Roman" w:cs="Times New Roman"/>
          <w:i/>
          <w:color w:val="000000"/>
          <w:spacing w:val="1"/>
          <w:lang w:val="it-IT"/>
        </w:rPr>
        <w:t>e</w:t>
      </w:r>
      <w:r w:rsidRPr="00F552EF">
        <w:rPr>
          <w:rFonts w:ascii="Times New Roman" w:eastAsia="Arial" w:hAnsi="Times New Roman" w:cs="Times New Roman"/>
          <w:i/>
          <w:color w:val="000000"/>
          <w:lang w:val="it-IT"/>
        </w:rPr>
        <w:t>c</w:t>
      </w:r>
      <w:r w:rsidRPr="00F552EF">
        <w:rPr>
          <w:rFonts w:ascii="Times New Roman" w:eastAsia="Arial" w:hAnsi="Times New Roman" w:cs="Times New Roman"/>
          <w:i/>
          <w:color w:val="000000"/>
          <w:spacing w:val="-1"/>
          <w:lang w:val="it-IT"/>
        </w:rPr>
        <w:t>r</w:t>
      </w:r>
      <w:r w:rsidRPr="00F552EF">
        <w:rPr>
          <w:rFonts w:ascii="Times New Roman" w:eastAsia="Arial" w:hAnsi="Times New Roman" w:cs="Times New Roman"/>
          <w:i/>
          <w:color w:val="000000"/>
          <w:spacing w:val="1"/>
          <w:lang w:val="it-IT"/>
        </w:rPr>
        <w:t>e</w:t>
      </w:r>
      <w:r w:rsidRPr="00F552EF">
        <w:rPr>
          <w:rFonts w:ascii="Times New Roman" w:eastAsia="Arial" w:hAnsi="Times New Roman" w:cs="Times New Roman"/>
          <w:i/>
          <w:color w:val="000000"/>
          <w:spacing w:val="-2"/>
          <w:lang w:val="it-IT"/>
        </w:rPr>
        <w:t>t</w:t>
      </w:r>
      <w:r w:rsidRPr="00F552EF">
        <w:rPr>
          <w:rFonts w:ascii="Times New Roman" w:eastAsia="Arial" w:hAnsi="Times New Roman" w:cs="Times New Roman"/>
          <w:i/>
          <w:color w:val="000000"/>
          <w:spacing w:val="1"/>
          <w:lang w:val="it-IT"/>
        </w:rPr>
        <w:t>o-</w:t>
      </w:r>
      <w:r w:rsidRPr="00F552EF">
        <w:rPr>
          <w:rFonts w:ascii="Times New Roman" w:eastAsia="Arial" w:hAnsi="Times New Roman" w:cs="Times New Roman"/>
          <w:i/>
          <w:color w:val="000000"/>
          <w:spacing w:val="-2"/>
          <w:lang w:val="it-IT"/>
        </w:rPr>
        <w:t>l</w:t>
      </w:r>
      <w:r w:rsidRPr="00F552EF">
        <w:rPr>
          <w:rFonts w:ascii="Times New Roman" w:eastAsia="Arial" w:hAnsi="Times New Roman" w:cs="Times New Roman"/>
          <w:i/>
          <w:color w:val="000000"/>
          <w:spacing w:val="1"/>
          <w:lang w:val="it-IT"/>
        </w:rPr>
        <w:t>eg</w:t>
      </w:r>
      <w:r w:rsidRPr="00F552EF">
        <w:rPr>
          <w:rFonts w:ascii="Times New Roman" w:eastAsia="Arial" w:hAnsi="Times New Roman" w:cs="Times New Roman"/>
          <w:i/>
          <w:color w:val="000000"/>
          <w:spacing w:val="-1"/>
          <w:lang w:val="it-IT"/>
        </w:rPr>
        <w:t>g</w:t>
      </w:r>
      <w:r w:rsidRPr="00F552EF">
        <w:rPr>
          <w:rFonts w:ascii="Times New Roman" w:eastAsia="Arial" w:hAnsi="Times New Roman" w:cs="Times New Roman"/>
          <w:i/>
          <w:color w:val="000000"/>
          <w:lang w:val="it-IT"/>
        </w:rPr>
        <w:t>e</w:t>
      </w:r>
      <w:r w:rsidRPr="00F552EF">
        <w:rPr>
          <w:rFonts w:ascii="Times New Roman" w:eastAsia="Arial" w:hAnsi="Times New Roman" w:cs="Times New Roman"/>
          <w:i/>
          <w:color w:val="000000"/>
          <w:spacing w:val="2"/>
          <w:lang w:val="it-IT"/>
        </w:rPr>
        <w:t xml:space="preserve"> </w:t>
      </w:r>
      <w:r w:rsidRPr="00F552EF">
        <w:rPr>
          <w:rFonts w:ascii="Times New Roman" w:eastAsia="Arial" w:hAnsi="Times New Roman" w:cs="Times New Roman"/>
          <w:i/>
          <w:color w:val="000000"/>
          <w:spacing w:val="1"/>
          <w:lang w:val="it-IT"/>
        </w:rPr>
        <w:t>1</w:t>
      </w:r>
      <w:r w:rsidRPr="00F552EF">
        <w:rPr>
          <w:rFonts w:ascii="Times New Roman" w:eastAsia="Arial" w:hAnsi="Times New Roman" w:cs="Times New Roman"/>
          <w:i/>
          <w:color w:val="000000"/>
          <w:lang w:val="it-IT"/>
        </w:rPr>
        <w:t>3</w:t>
      </w:r>
      <w:r w:rsidRPr="00F552EF">
        <w:rPr>
          <w:rFonts w:ascii="Times New Roman" w:eastAsia="Arial" w:hAnsi="Times New Roman" w:cs="Times New Roman"/>
          <w:i/>
          <w:color w:val="000000"/>
          <w:spacing w:val="3"/>
          <w:lang w:val="it-IT"/>
        </w:rPr>
        <w:t xml:space="preserve"> </w:t>
      </w:r>
      <w:r w:rsidRPr="00F552EF">
        <w:rPr>
          <w:rFonts w:ascii="Times New Roman" w:eastAsia="Arial" w:hAnsi="Times New Roman" w:cs="Times New Roman"/>
          <w:i/>
          <w:color w:val="000000"/>
          <w:spacing w:val="-3"/>
          <w:lang w:val="it-IT"/>
        </w:rPr>
        <w:t>m</w:t>
      </w:r>
      <w:r w:rsidRPr="00F552EF">
        <w:rPr>
          <w:rFonts w:ascii="Times New Roman" w:eastAsia="Arial" w:hAnsi="Times New Roman" w:cs="Times New Roman"/>
          <w:i/>
          <w:color w:val="000000"/>
          <w:spacing w:val="1"/>
          <w:lang w:val="it-IT"/>
        </w:rPr>
        <w:t>agg</w:t>
      </w:r>
      <w:r w:rsidRPr="00F552EF">
        <w:rPr>
          <w:rFonts w:ascii="Times New Roman" w:eastAsia="Arial" w:hAnsi="Times New Roman" w:cs="Times New Roman"/>
          <w:i/>
          <w:color w:val="000000"/>
          <w:lang w:val="it-IT"/>
        </w:rPr>
        <w:t>io</w:t>
      </w:r>
      <w:r w:rsidRPr="00F552EF">
        <w:rPr>
          <w:rFonts w:ascii="Times New Roman" w:eastAsia="Arial" w:hAnsi="Times New Roman" w:cs="Times New Roman"/>
          <w:i/>
          <w:color w:val="000000"/>
          <w:spacing w:val="3"/>
          <w:lang w:val="it-IT"/>
        </w:rPr>
        <w:t xml:space="preserve"> </w:t>
      </w:r>
      <w:r w:rsidRPr="00F552EF">
        <w:rPr>
          <w:rFonts w:ascii="Times New Roman" w:eastAsia="Arial" w:hAnsi="Times New Roman" w:cs="Times New Roman"/>
          <w:i/>
          <w:color w:val="000000"/>
          <w:spacing w:val="-1"/>
          <w:lang w:val="it-IT"/>
        </w:rPr>
        <w:t>1</w:t>
      </w:r>
      <w:r w:rsidRPr="00F552EF">
        <w:rPr>
          <w:rFonts w:ascii="Times New Roman" w:eastAsia="Arial" w:hAnsi="Times New Roman" w:cs="Times New Roman"/>
          <w:i/>
          <w:color w:val="000000"/>
          <w:spacing w:val="1"/>
          <w:lang w:val="it-IT"/>
        </w:rPr>
        <w:t>9</w:t>
      </w:r>
      <w:r w:rsidRPr="00F552EF">
        <w:rPr>
          <w:rFonts w:ascii="Times New Roman" w:eastAsia="Arial" w:hAnsi="Times New Roman" w:cs="Times New Roman"/>
          <w:i/>
          <w:color w:val="000000"/>
          <w:spacing w:val="-1"/>
          <w:lang w:val="it-IT"/>
        </w:rPr>
        <w:t>9</w:t>
      </w:r>
      <w:r w:rsidRPr="00F552EF">
        <w:rPr>
          <w:rFonts w:ascii="Times New Roman" w:eastAsia="Arial" w:hAnsi="Times New Roman" w:cs="Times New Roman"/>
          <w:i/>
          <w:color w:val="000000"/>
          <w:spacing w:val="1"/>
          <w:lang w:val="it-IT"/>
        </w:rPr>
        <w:t>1</w:t>
      </w:r>
      <w:r w:rsidRPr="00F552EF">
        <w:rPr>
          <w:rFonts w:ascii="Times New Roman" w:eastAsia="Arial" w:hAnsi="Times New Roman" w:cs="Times New Roman"/>
          <w:i/>
          <w:color w:val="000000"/>
          <w:lang w:val="it-IT"/>
        </w:rPr>
        <w:t>,</w:t>
      </w:r>
      <w:r w:rsidRPr="00F552EF">
        <w:rPr>
          <w:rFonts w:ascii="Times New Roman" w:eastAsia="Arial" w:hAnsi="Times New Roman" w:cs="Times New Roman"/>
          <w:i/>
          <w:color w:val="000000"/>
          <w:spacing w:val="1"/>
          <w:lang w:val="it-IT"/>
        </w:rPr>
        <w:t xml:space="preserve"> n</w:t>
      </w:r>
      <w:r w:rsidRPr="00F552EF">
        <w:rPr>
          <w:rFonts w:ascii="Times New Roman" w:eastAsia="Arial" w:hAnsi="Times New Roman" w:cs="Times New Roman"/>
          <w:i/>
          <w:color w:val="000000"/>
          <w:lang w:val="it-IT"/>
        </w:rPr>
        <w:t>.</w:t>
      </w:r>
      <w:r w:rsidRPr="00F552EF">
        <w:rPr>
          <w:rFonts w:ascii="Times New Roman" w:eastAsia="Arial" w:hAnsi="Times New Roman" w:cs="Times New Roman"/>
          <w:i/>
          <w:color w:val="000000"/>
          <w:spacing w:val="1"/>
          <w:lang w:val="it-IT"/>
        </w:rPr>
        <w:t xml:space="preserve"> </w:t>
      </w:r>
      <w:r w:rsidRPr="00F552EF">
        <w:rPr>
          <w:rFonts w:ascii="Times New Roman" w:eastAsia="Arial" w:hAnsi="Times New Roman" w:cs="Times New Roman"/>
          <w:i/>
          <w:color w:val="000000"/>
          <w:spacing w:val="-1"/>
          <w:lang w:val="it-IT"/>
        </w:rPr>
        <w:t>1</w:t>
      </w:r>
      <w:r w:rsidRPr="00F552EF">
        <w:rPr>
          <w:rFonts w:ascii="Times New Roman" w:eastAsia="Arial" w:hAnsi="Times New Roman" w:cs="Times New Roman"/>
          <w:i/>
          <w:color w:val="000000"/>
          <w:spacing w:val="1"/>
          <w:lang w:val="it-IT"/>
        </w:rPr>
        <w:t>5</w:t>
      </w:r>
      <w:r w:rsidRPr="00F552EF">
        <w:rPr>
          <w:rFonts w:ascii="Times New Roman" w:eastAsia="Arial" w:hAnsi="Times New Roman" w:cs="Times New Roman"/>
          <w:i/>
          <w:color w:val="000000"/>
          <w:spacing w:val="-1"/>
          <w:lang w:val="it-IT"/>
        </w:rPr>
        <w:t>2</w:t>
      </w:r>
      <w:r w:rsidRPr="00F552EF">
        <w:rPr>
          <w:rFonts w:ascii="Times New Roman" w:eastAsia="Arial" w:hAnsi="Times New Roman" w:cs="Times New Roman"/>
          <w:i/>
          <w:color w:val="000000"/>
          <w:lang w:val="it-IT"/>
        </w:rPr>
        <w:t>,</w:t>
      </w:r>
      <w:r w:rsidRPr="00F552EF">
        <w:rPr>
          <w:rFonts w:ascii="Times New Roman" w:eastAsia="Arial" w:hAnsi="Times New Roman" w:cs="Times New Roman"/>
          <w:i/>
          <w:color w:val="000000"/>
          <w:spacing w:val="3"/>
          <w:lang w:val="it-IT"/>
        </w:rPr>
        <w:t xml:space="preserve"> </w:t>
      </w:r>
      <w:r w:rsidRPr="00F552EF">
        <w:rPr>
          <w:rFonts w:ascii="Times New Roman" w:eastAsia="Arial" w:hAnsi="Times New Roman" w:cs="Times New Roman"/>
          <w:i/>
          <w:color w:val="000000"/>
          <w:spacing w:val="-2"/>
          <w:lang w:val="it-IT"/>
        </w:rPr>
        <w:t>c</w:t>
      </w:r>
      <w:r w:rsidRPr="00F552EF">
        <w:rPr>
          <w:rFonts w:ascii="Times New Roman" w:eastAsia="Arial" w:hAnsi="Times New Roman" w:cs="Times New Roman"/>
          <w:i/>
          <w:color w:val="000000"/>
          <w:spacing w:val="1"/>
          <w:lang w:val="it-IT"/>
        </w:rPr>
        <w:t>on</w:t>
      </w:r>
      <w:r w:rsidRPr="00F552EF">
        <w:rPr>
          <w:rFonts w:ascii="Times New Roman" w:eastAsia="Arial" w:hAnsi="Times New Roman" w:cs="Times New Roman"/>
          <w:i/>
          <w:color w:val="000000"/>
          <w:spacing w:val="-2"/>
          <w:lang w:val="it-IT"/>
        </w:rPr>
        <w:t>v</w:t>
      </w:r>
      <w:r w:rsidRPr="00F552EF">
        <w:rPr>
          <w:rFonts w:ascii="Times New Roman" w:eastAsia="Arial" w:hAnsi="Times New Roman" w:cs="Times New Roman"/>
          <w:i/>
          <w:color w:val="000000"/>
          <w:spacing w:val="1"/>
          <w:lang w:val="it-IT"/>
        </w:rPr>
        <w:t>e</w:t>
      </w:r>
      <w:r w:rsidRPr="00F552EF">
        <w:rPr>
          <w:rFonts w:ascii="Times New Roman" w:eastAsia="Arial" w:hAnsi="Times New Roman" w:cs="Times New Roman"/>
          <w:i/>
          <w:color w:val="000000"/>
          <w:spacing w:val="-1"/>
          <w:lang w:val="it-IT"/>
        </w:rPr>
        <w:t>r</w:t>
      </w:r>
      <w:r w:rsidRPr="00F552EF">
        <w:rPr>
          <w:rFonts w:ascii="Times New Roman" w:eastAsia="Arial" w:hAnsi="Times New Roman" w:cs="Times New Roman"/>
          <w:i/>
          <w:color w:val="000000"/>
          <w:lang w:val="it-IT"/>
        </w:rPr>
        <w:t>tit</w:t>
      </w:r>
      <w:r w:rsidRPr="00F552EF">
        <w:rPr>
          <w:rFonts w:ascii="Times New Roman" w:eastAsia="Arial" w:hAnsi="Times New Roman" w:cs="Times New Roman"/>
          <w:i/>
          <w:color w:val="000000"/>
          <w:spacing w:val="1"/>
          <w:lang w:val="it-IT"/>
        </w:rPr>
        <w:t>o</w:t>
      </w:r>
      <w:r w:rsidRPr="00F552EF">
        <w:rPr>
          <w:rFonts w:ascii="Times New Roman" w:eastAsia="Arial" w:hAnsi="Times New Roman" w:cs="Times New Roman"/>
          <w:i/>
          <w:color w:val="000000"/>
          <w:lang w:val="it-IT"/>
        </w:rPr>
        <w:t>, c</w:t>
      </w:r>
      <w:r w:rsidRPr="00F552EF">
        <w:rPr>
          <w:rFonts w:ascii="Times New Roman" w:eastAsia="Arial" w:hAnsi="Times New Roman" w:cs="Times New Roman"/>
          <w:i/>
          <w:color w:val="000000"/>
          <w:spacing w:val="-1"/>
          <w:lang w:val="it-IT"/>
        </w:rPr>
        <w:t>o</w:t>
      </w:r>
      <w:r w:rsidRPr="00F552EF">
        <w:rPr>
          <w:rFonts w:ascii="Times New Roman" w:eastAsia="Arial" w:hAnsi="Times New Roman" w:cs="Times New Roman"/>
          <w:i/>
          <w:color w:val="000000"/>
          <w:lang w:val="it-IT"/>
        </w:rPr>
        <w:t>n</w:t>
      </w:r>
      <w:r w:rsidRPr="00F552EF">
        <w:rPr>
          <w:rFonts w:ascii="Times New Roman" w:eastAsia="Arial" w:hAnsi="Times New Roman" w:cs="Times New Roman"/>
          <w:i/>
          <w:color w:val="000000"/>
          <w:spacing w:val="3"/>
          <w:lang w:val="it-IT"/>
        </w:rPr>
        <w:t xml:space="preserve"> </w:t>
      </w:r>
      <w:r w:rsidRPr="00F552EF">
        <w:rPr>
          <w:rFonts w:ascii="Times New Roman" w:eastAsia="Arial" w:hAnsi="Times New Roman" w:cs="Times New Roman"/>
          <w:i/>
          <w:color w:val="000000"/>
          <w:spacing w:val="-1"/>
          <w:lang w:val="it-IT"/>
        </w:rPr>
        <w:t>m</w:t>
      </w:r>
      <w:r w:rsidRPr="00F552EF">
        <w:rPr>
          <w:rFonts w:ascii="Times New Roman" w:eastAsia="Arial" w:hAnsi="Times New Roman" w:cs="Times New Roman"/>
          <w:i/>
          <w:color w:val="000000"/>
          <w:spacing w:val="1"/>
          <w:lang w:val="it-IT"/>
        </w:rPr>
        <w:t>od</w:t>
      </w:r>
      <w:r w:rsidRPr="00F552EF">
        <w:rPr>
          <w:rFonts w:ascii="Times New Roman" w:eastAsia="Arial" w:hAnsi="Times New Roman" w:cs="Times New Roman"/>
          <w:i/>
          <w:color w:val="000000"/>
          <w:lang w:val="it-IT"/>
        </w:rPr>
        <w:t>ific</w:t>
      </w:r>
      <w:r w:rsidRPr="00F552EF">
        <w:rPr>
          <w:rFonts w:ascii="Times New Roman" w:eastAsia="Arial" w:hAnsi="Times New Roman" w:cs="Times New Roman"/>
          <w:i/>
          <w:color w:val="000000"/>
          <w:spacing w:val="3"/>
          <w:lang w:val="it-IT"/>
        </w:rPr>
        <w:t>a</w:t>
      </w:r>
      <w:r w:rsidRPr="00F552EF">
        <w:rPr>
          <w:rFonts w:ascii="Times New Roman" w:eastAsia="Arial" w:hAnsi="Times New Roman" w:cs="Times New Roman"/>
          <w:i/>
          <w:color w:val="000000"/>
          <w:spacing w:val="-4"/>
          <w:lang w:val="it-IT"/>
        </w:rPr>
        <w:t>z</w:t>
      </w:r>
      <w:r w:rsidRPr="00F552EF">
        <w:rPr>
          <w:rFonts w:ascii="Times New Roman" w:eastAsia="Arial" w:hAnsi="Times New Roman" w:cs="Times New Roman"/>
          <w:i/>
          <w:color w:val="000000"/>
          <w:lang w:val="it-IT"/>
        </w:rPr>
        <w:t>i</w:t>
      </w:r>
      <w:r w:rsidRPr="00F552EF">
        <w:rPr>
          <w:rFonts w:ascii="Times New Roman" w:eastAsia="Arial" w:hAnsi="Times New Roman" w:cs="Times New Roman"/>
          <w:i/>
          <w:color w:val="000000"/>
          <w:spacing w:val="1"/>
          <w:lang w:val="it-IT"/>
        </w:rPr>
        <w:t>on</w:t>
      </w:r>
      <w:r w:rsidRPr="00F552EF">
        <w:rPr>
          <w:rFonts w:ascii="Times New Roman" w:eastAsia="Arial" w:hAnsi="Times New Roman" w:cs="Times New Roman"/>
          <w:i/>
          <w:color w:val="000000"/>
          <w:lang w:val="it-IT"/>
        </w:rPr>
        <w:t>i,</w:t>
      </w:r>
      <w:r w:rsidRPr="00F552EF">
        <w:rPr>
          <w:rFonts w:ascii="Times New Roman" w:eastAsia="Arial" w:hAnsi="Times New Roman" w:cs="Times New Roman"/>
          <w:i/>
          <w:color w:val="000000"/>
          <w:spacing w:val="1"/>
          <w:lang w:val="it-IT"/>
        </w:rPr>
        <w:t xml:space="preserve"> da</w:t>
      </w:r>
      <w:r w:rsidRPr="00F552EF">
        <w:rPr>
          <w:rFonts w:ascii="Times New Roman" w:eastAsia="Arial" w:hAnsi="Times New Roman" w:cs="Times New Roman"/>
          <w:i/>
          <w:color w:val="000000"/>
          <w:lang w:val="it-IT"/>
        </w:rPr>
        <w:t>lla</w:t>
      </w:r>
      <w:r w:rsidRPr="00F552EF">
        <w:rPr>
          <w:rFonts w:ascii="Times New Roman" w:eastAsia="Arial" w:hAnsi="Times New Roman" w:cs="Times New Roman"/>
          <w:i/>
          <w:color w:val="000000"/>
          <w:spacing w:val="3"/>
          <w:lang w:val="it-IT"/>
        </w:rPr>
        <w:t xml:space="preserve"> </w:t>
      </w:r>
      <w:r w:rsidRPr="00F552EF">
        <w:rPr>
          <w:rFonts w:ascii="Times New Roman" w:eastAsia="Arial" w:hAnsi="Times New Roman" w:cs="Times New Roman"/>
          <w:i/>
          <w:color w:val="000000"/>
          <w:lang w:val="it-IT"/>
        </w:rPr>
        <w:t>l</w:t>
      </w:r>
      <w:r w:rsidRPr="00F552EF">
        <w:rPr>
          <w:rFonts w:ascii="Times New Roman" w:eastAsia="Arial" w:hAnsi="Times New Roman" w:cs="Times New Roman"/>
          <w:i/>
          <w:color w:val="000000"/>
          <w:spacing w:val="-1"/>
          <w:lang w:val="it-IT"/>
        </w:rPr>
        <w:t>e</w:t>
      </w:r>
      <w:r w:rsidRPr="00F552EF">
        <w:rPr>
          <w:rFonts w:ascii="Times New Roman" w:eastAsia="Arial" w:hAnsi="Times New Roman" w:cs="Times New Roman"/>
          <w:i/>
          <w:color w:val="000000"/>
          <w:spacing w:val="1"/>
          <w:lang w:val="it-IT"/>
        </w:rPr>
        <w:t>gg</w:t>
      </w:r>
      <w:r w:rsidRPr="00F552EF">
        <w:rPr>
          <w:rFonts w:ascii="Times New Roman" w:eastAsia="Arial" w:hAnsi="Times New Roman" w:cs="Times New Roman"/>
          <w:i/>
          <w:color w:val="000000"/>
          <w:lang w:val="it-IT"/>
        </w:rPr>
        <w:t>e</w:t>
      </w:r>
      <w:r w:rsidRPr="00F552EF">
        <w:rPr>
          <w:rFonts w:ascii="Times New Roman" w:eastAsia="Arial" w:hAnsi="Times New Roman" w:cs="Times New Roman"/>
          <w:i/>
          <w:color w:val="000000"/>
          <w:spacing w:val="3"/>
          <w:lang w:val="it-IT"/>
        </w:rPr>
        <w:t xml:space="preserve"> </w:t>
      </w:r>
      <w:r w:rsidRPr="00F552EF">
        <w:rPr>
          <w:rFonts w:ascii="Times New Roman" w:eastAsia="Arial" w:hAnsi="Times New Roman" w:cs="Times New Roman"/>
          <w:i/>
          <w:color w:val="000000"/>
          <w:spacing w:val="-1"/>
          <w:lang w:val="it-IT"/>
        </w:rPr>
        <w:t>1</w:t>
      </w:r>
      <w:r w:rsidRPr="00F552EF">
        <w:rPr>
          <w:rFonts w:ascii="Times New Roman" w:eastAsia="Arial" w:hAnsi="Times New Roman" w:cs="Times New Roman"/>
          <w:i/>
          <w:color w:val="000000"/>
          <w:lang w:val="it-IT"/>
        </w:rPr>
        <w:t>2</w:t>
      </w:r>
      <w:r w:rsidRPr="00F552EF">
        <w:rPr>
          <w:rFonts w:ascii="Times New Roman" w:eastAsia="Arial" w:hAnsi="Times New Roman" w:cs="Times New Roman"/>
          <w:i/>
          <w:color w:val="000000"/>
          <w:spacing w:val="3"/>
          <w:lang w:val="it-IT"/>
        </w:rPr>
        <w:t xml:space="preserve"> </w:t>
      </w:r>
      <w:r w:rsidRPr="00F552EF">
        <w:rPr>
          <w:rFonts w:ascii="Times New Roman" w:eastAsia="Arial" w:hAnsi="Times New Roman" w:cs="Times New Roman"/>
          <w:i/>
          <w:color w:val="000000"/>
          <w:lang w:val="it-IT"/>
        </w:rPr>
        <w:t>l</w:t>
      </w:r>
      <w:r w:rsidRPr="00F552EF">
        <w:rPr>
          <w:rFonts w:ascii="Times New Roman" w:eastAsia="Arial" w:hAnsi="Times New Roman" w:cs="Times New Roman"/>
          <w:i/>
          <w:color w:val="000000"/>
          <w:spacing w:val="1"/>
          <w:lang w:val="it-IT"/>
        </w:rPr>
        <w:t>ug</w:t>
      </w:r>
      <w:r w:rsidRPr="00F552EF">
        <w:rPr>
          <w:rFonts w:ascii="Times New Roman" w:eastAsia="Arial" w:hAnsi="Times New Roman" w:cs="Times New Roman"/>
          <w:i/>
          <w:color w:val="000000"/>
          <w:lang w:val="it-IT"/>
        </w:rPr>
        <w:t>lio</w:t>
      </w:r>
      <w:r w:rsidRPr="00F552EF">
        <w:rPr>
          <w:rFonts w:ascii="Times New Roman" w:eastAsia="Arial" w:hAnsi="Times New Roman" w:cs="Times New Roman"/>
          <w:i/>
          <w:color w:val="000000"/>
          <w:spacing w:val="3"/>
          <w:lang w:val="it-IT"/>
        </w:rPr>
        <w:t xml:space="preserve"> </w:t>
      </w:r>
      <w:r w:rsidRPr="00F552EF">
        <w:rPr>
          <w:rFonts w:ascii="Times New Roman" w:eastAsia="Arial" w:hAnsi="Times New Roman" w:cs="Times New Roman"/>
          <w:i/>
          <w:color w:val="000000"/>
          <w:spacing w:val="-1"/>
          <w:lang w:val="it-IT"/>
        </w:rPr>
        <w:t>1</w:t>
      </w:r>
      <w:r w:rsidRPr="00F552EF">
        <w:rPr>
          <w:rFonts w:ascii="Times New Roman" w:eastAsia="Arial" w:hAnsi="Times New Roman" w:cs="Times New Roman"/>
          <w:i/>
          <w:color w:val="000000"/>
          <w:spacing w:val="1"/>
          <w:lang w:val="it-IT"/>
        </w:rPr>
        <w:t>9</w:t>
      </w:r>
      <w:r w:rsidRPr="00F552EF">
        <w:rPr>
          <w:rFonts w:ascii="Times New Roman" w:eastAsia="Arial" w:hAnsi="Times New Roman" w:cs="Times New Roman"/>
          <w:i/>
          <w:color w:val="000000"/>
          <w:spacing w:val="-1"/>
          <w:lang w:val="it-IT"/>
        </w:rPr>
        <w:t>9</w:t>
      </w:r>
      <w:r w:rsidRPr="00F552EF">
        <w:rPr>
          <w:rFonts w:ascii="Times New Roman" w:eastAsia="Arial" w:hAnsi="Times New Roman" w:cs="Times New Roman"/>
          <w:i/>
          <w:color w:val="000000"/>
          <w:spacing w:val="1"/>
          <w:lang w:val="it-IT"/>
        </w:rPr>
        <w:t>1</w:t>
      </w:r>
      <w:r w:rsidRPr="00F552EF">
        <w:rPr>
          <w:rFonts w:ascii="Times New Roman" w:eastAsia="Arial" w:hAnsi="Times New Roman" w:cs="Times New Roman"/>
          <w:i/>
          <w:color w:val="000000"/>
          <w:lang w:val="it-IT"/>
        </w:rPr>
        <w:t>,</w:t>
      </w:r>
      <w:r w:rsidRPr="00F552EF">
        <w:rPr>
          <w:rFonts w:ascii="Times New Roman" w:eastAsia="Arial" w:hAnsi="Times New Roman" w:cs="Times New Roman"/>
          <w:i/>
          <w:color w:val="000000"/>
          <w:spacing w:val="1"/>
          <w:lang w:val="it-IT"/>
        </w:rPr>
        <w:t xml:space="preserve"> n</w:t>
      </w:r>
      <w:r w:rsidRPr="00F552EF">
        <w:rPr>
          <w:rFonts w:ascii="Times New Roman" w:eastAsia="Arial" w:hAnsi="Times New Roman" w:cs="Times New Roman"/>
          <w:i/>
          <w:color w:val="000000"/>
          <w:lang w:val="it-IT"/>
        </w:rPr>
        <w:t>.</w:t>
      </w:r>
      <w:r w:rsidRPr="00F552EF">
        <w:rPr>
          <w:rFonts w:ascii="Times New Roman" w:eastAsia="Arial" w:hAnsi="Times New Roman" w:cs="Times New Roman"/>
          <w:i/>
          <w:color w:val="000000"/>
          <w:spacing w:val="1"/>
          <w:lang w:val="it-IT"/>
        </w:rPr>
        <w:t xml:space="preserve"> </w:t>
      </w:r>
      <w:r w:rsidRPr="00F552EF">
        <w:rPr>
          <w:rFonts w:ascii="Times New Roman" w:eastAsia="Arial" w:hAnsi="Times New Roman" w:cs="Times New Roman"/>
          <w:i/>
          <w:color w:val="000000"/>
          <w:spacing w:val="-1"/>
          <w:lang w:val="it-IT"/>
        </w:rPr>
        <w:t>2</w:t>
      </w:r>
      <w:r w:rsidRPr="00F552EF">
        <w:rPr>
          <w:rFonts w:ascii="Times New Roman" w:eastAsia="Arial" w:hAnsi="Times New Roman" w:cs="Times New Roman"/>
          <w:i/>
          <w:color w:val="000000"/>
          <w:spacing w:val="1"/>
          <w:lang w:val="it-IT"/>
        </w:rPr>
        <w:t>0</w:t>
      </w:r>
      <w:r w:rsidRPr="00F552EF">
        <w:rPr>
          <w:rFonts w:ascii="Times New Roman" w:eastAsia="Arial" w:hAnsi="Times New Roman" w:cs="Times New Roman"/>
          <w:i/>
          <w:color w:val="000000"/>
          <w:lang w:val="it-IT"/>
        </w:rPr>
        <w:t>3</w:t>
      </w:r>
      <w:r w:rsidRPr="00F552EF">
        <w:rPr>
          <w:rFonts w:ascii="Times New Roman" w:eastAsia="Arial" w:hAnsi="Times New Roman" w:cs="Times New Roman"/>
          <w:i/>
          <w:color w:val="000000"/>
          <w:spacing w:val="3"/>
          <w:lang w:val="it-IT"/>
        </w:rPr>
        <w:t xml:space="preserve"> </w:t>
      </w:r>
      <w:r w:rsidRPr="00F552EF">
        <w:rPr>
          <w:rFonts w:ascii="Times New Roman" w:eastAsia="Arial" w:hAnsi="Times New Roman" w:cs="Times New Roman"/>
          <w:i/>
          <w:color w:val="000000"/>
          <w:lang w:val="it-IT"/>
        </w:rPr>
        <w:t xml:space="preserve">- </w:t>
      </w:r>
      <w:r w:rsidRPr="00F552EF">
        <w:rPr>
          <w:rFonts w:ascii="Times New Roman" w:eastAsia="Arial" w:hAnsi="Times New Roman" w:cs="Times New Roman"/>
          <w:i/>
          <w:color w:val="000000"/>
          <w:spacing w:val="-1"/>
          <w:lang w:val="it-IT"/>
        </w:rPr>
        <w:t>n</w:t>
      </w:r>
      <w:r w:rsidRPr="00F552EF">
        <w:rPr>
          <w:rFonts w:ascii="Times New Roman" w:eastAsia="Arial" w:hAnsi="Times New Roman" w:cs="Times New Roman"/>
          <w:i/>
          <w:color w:val="000000"/>
          <w:spacing w:val="1"/>
          <w:lang w:val="it-IT"/>
        </w:rPr>
        <w:t>o</w:t>
      </w:r>
      <w:r w:rsidRPr="00F552EF">
        <w:rPr>
          <w:rFonts w:ascii="Times New Roman" w:eastAsia="Arial" w:hAnsi="Times New Roman" w:cs="Times New Roman"/>
          <w:i/>
          <w:color w:val="000000"/>
          <w:lang w:val="it-IT"/>
        </w:rPr>
        <w:t>n</w:t>
      </w:r>
      <w:r w:rsidRPr="00F552EF">
        <w:rPr>
          <w:rFonts w:ascii="Times New Roman" w:eastAsia="Arial" w:hAnsi="Times New Roman" w:cs="Times New Roman"/>
          <w:i/>
          <w:color w:val="000000"/>
          <w:spacing w:val="17"/>
          <w:lang w:val="it-IT"/>
        </w:rPr>
        <w:t xml:space="preserve"> </w:t>
      </w:r>
      <w:r w:rsidRPr="00F552EF">
        <w:rPr>
          <w:rFonts w:ascii="Times New Roman" w:eastAsia="Arial" w:hAnsi="Times New Roman" w:cs="Times New Roman"/>
          <w:i/>
          <w:color w:val="000000"/>
          <w:spacing w:val="-1"/>
          <w:lang w:val="it-IT"/>
        </w:rPr>
        <w:t>r</w:t>
      </w:r>
      <w:r w:rsidRPr="00F552EF">
        <w:rPr>
          <w:rFonts w:ascii="Times New Roman" w:eastAsia="Arial" w:hAnsi="Times New Roman" w:cs="Times New Roman"/>
          <w:i/>
          <w:color w:val="000000"/>
          <w:lang w:val="it-IT"/>
        </w:rPr>
        <w:t>is</w:t>
      </w:r>
      <w:r w:rsidRPr="00F552EF">
        <w:rPr>
          <w:rFonts w:ascii="Times New Roman" w:eastAsia="Arial" w:hAnsi="Times New Roman" w:cs="Times New Roman"/>
          <w:i/>
          <w:color w:val="000000"/>
          <w:spacing w:val="1"/>
          <w:lang w:val="it-IT"/>
        </w:rPr>
        <w:t>u</w:t>
      </w:r>
      <w:r w:rsidRPr="00F552EF">
        <w:rPr>
          <w:rFonts w:ascii="Times New Roman" w:eastAsia="Arial" w:hAnsi="Times New Roman" w:cs="Times New Roman"/>
          <w:i/>
          <w:color w:val="000000"/>
          <w:lang w:val="it-IT"/>
        </w:rPr>
        <w:t xml:space="preserve">lta </w:t>
      </w:r>
      <w:r w:rsidRPr="00F552EF">
        <w:rPr>
          <w:rFonts w:ascii="Times New Roman" w:eastAsia="Arial" w:hAnsi="Times New Roman" w:cs="Times New Roman"/>
          <w:i/>
          <w:color w:val="000000"/>
          <w:spacing w:val="-2"/>
          <w:lang w:val="it-IT"/>
        </w:rPr>
        <w:t>l</w:t>
      </w:r>
      <w:r w:rsidRPr="00F552EF">
        <w:rPr>
          <w:rFonts w:ascii="Times New Roman" w:eastAsia="Arial" w:hAnsi="Times New Roman" w:cs="Times New Roman"/>
          <w:i/>
          <w:color w:val="000000"/>
          <w:lang w:val="it-IT"/>
        </w:rPr>
        <w:t>a</w:t>
      </w:r>
      <w:r w:rsidRPr="00F552EF">
        <w:rPr>
          <w:rFonts w:ascii="Times New Roman" w:eastAsia="Arial" w:hAnsi="Times New Roman" w:cs="Times New Roman"/>
          <w:i/>
          <w:color w:val="000000"/>
          <w:spacing w:val="19"/>
          <w:lang w:val="it-IT"/>
        </w:rPr>
        <w:t xml:space="preserve"> </w:t>
      </w:r>
      <w:r w:rsidRPr="00F552EF">
        <w:rPr>
          <w:rFonts w:ascii="Times New Roman" w:eastAsia="Arial" w:hAnsi="Times New Roman" w:cs="Times New Roman"/>
          <w:i/>
          <w:color w:val="000000"/>
          <w:spacing w:val="1"/>
          <w:lang w:val="it-IT"/>
        </w:rPr>
        <w:t>d</w:t>
      </w:r>
      <w:r w:rsidRPr="00F552EF">
        <w:rPr>
          <w:rFonts w:ascii="Times New Roman" w:eastAsia="Arial" w:hAnsi="Times New Roman" w:cs="Times New Roman"/>
          <w:i/>
          <w:color w:val="000000"/>
          <w:spacing w:val="-1"/>
          <w:lang w:val="it-IT"/>
        </w:rPr>
        <w:t>e</w:t>
      </w:r>
      <w:r w:rsidRPr="00F552EF">
        <w:rPr>
          <w:rFonts w:ascii="Times New Roman" w:eastAsia="Arial" w:hAnsi="Times New Roman" w:cs="Times New Roman"/>
          <w:i/>
          <w:color w:val="000000"/>
          <w:spacing w:val="1"/>
          <w:lang w:val="it-IT"/>
        </w:rPr>
        <w:t>n</w:t>
      </w:r>
      <w:r w:rsidRPr="00F552EF">
        <w:rPr>
          <w:rFonts w:ascii="Times New Roman" w:eastAsia="Arial" w:hAnsi="Times New Roman" w:cs="Times New Roman"/>
          <w:i/>
          <w:color w:val="000000"/>
          <w:spacing w:val="-1"/>
          <w:lang w:val="it-IT"/>
        </w:rPr>
        <w:t>u</w:t>
      </w:r>
      <w:r w:rsidRPr="00F552EF">
        <w:rPr>
          <w:rFonts w:ascii="Times New Roman" w:eastAsia="Arial" w:hAnsi="Times New Roman" w:cs="Times New Roman"/>
          <w:i/>
          <w:color w:val="000000"/>
          <w:spacing w:val="1"/>
          <w:lang w:val="it-IT"/>
        </w:rPr>
        <w:t>n</w:t>
      </w:r>
      <w:r w:rsidRPr="00F552EF">
        <w:rPr>
          <w:rFonts w:ascii="Times New Roman" w:eastAsia="Arial" w:hAnsi="Times New Roman" w:cs="Times New Roman"/>
          <w:i/>
          <w:color w:val="000000"/>
          <w:lang w:val="it-IT"/>
        </w:rPr>
        <w:t>cia</w:t>
      </w:r>
      <w:r w:rsidRPr="00F552EF">
        <w:rPr>
          <w:rFonts w:ascii="Times New Roman" w:eastAsia="Arial" w:hAnsi="Times New Roman" w:cs="Times New Roman"/>
          <w:i/>
          <w:color w:val="000000"/>
          <w:spacing w:val="19"/>
          <w:lang w:val="it-IT"/>
        </w:rPr>
        <w:t xml:space="preserve"> </w:t>
      </w:r>
      <w:r w:rsidRPr="00F552EF">
        <w:rPr>
          <w:rFonts w:ascii="Times New Roman" w:eastAsia="Arial" w:hAnsi="Times New Roman" w:cs="Times New Roman"/>
          <w:i/>
          <w:color w:val="000000"/>
          <w:spacing w:val="-1"/>
          <w:lang w:val="it-IT"/>
        </w:rPr>
        <w:t>d</w:t>
      </w:r>
      <w:r w:rsidRPr="00F552EF">
        <w:rPr>
          <w:rFonts w:ascii="Times New Roman" w:eastAsia="Arial" w:hAnsi="Times New Roman" w:cs="Times New Roman"/>
          <w:i/>
          <w:color w:val="000000"/>
          <w:spacing w:val="1"/>
          <w:lang w:val="it-IT"/>
        </w:rPr>
        <w:t>e</w:t>
      </w:r>
      <w:r w:rsidRPr="00F552EF">
        <w:rPr>
          <w:rFonts w:ascii="Times New Roman" w:eastAsia="Arial" w:hAnsi="Times New Roman" w:cs="Times New Roman"/>
          <w:i/>
          <w:color w:val="000000"/>
          <w:lang w:val="it-IT"/>
        </w:rPr>
        <w:t>i</w:t>
      </w:r>
      <w:r w:rsidRPr="00F552EF">
        <w:rPr>
          <w:rFonts w:ascii="Times New Roman" w:eastAsia="Arial" w:hAnsi="Times New Roman" w:cs="Times New Roman"/>
          <w:i/>
          <w:color w:val="000000"/>
          <w:spacing w:val="18"/>
          <w:lang w:val="it-IT"/>
        </w:rPr>
        <w:t xml:space="preserve"> </w:t>
      </w:r>
      <w:r w:rsidRPr="00F552EF">
        <w:rPr>
          <w:rFonts w:ascii="Times New Roman" w:eastAsia="Arial" w:hAnsi="Times New Roman" w:cs="Times New Roman"/>
          <w:i/>
          <w:color w:val="000000"/>
          <w:spacing w:val="-2"/>
          <w:lang w:val="it-IT"/>
        </w:rPr>
        <w:t>f</w:t>
      </w:r>
      <w:r w:rsidRPr="00F552EF">
        <w:rPr>
          <w:rFonts w:ascii="Times New Roman" w:eastAsia="Arial" w:hAnsi="Times New Roman" w:cs="Times New Roman"/>
          <w:i/>
          <w:color w:val="000000"/>
          <w:spacing w:val="1"/>
          <w:lang w:val="it-IT"/>
        </w:rPr>
        <w:t>a</w:t>
      </w:r>
      <w:r w:rsidRPr="00F552EF">
        <w:rPr>
          <w:rFonts w:ascii="Times New Roman" w:eastAsia="Arial" w:hAnsi="Times New Roman" w:cs="Times New Roman"/>
          <w:i/>
          <w:color w:val="000000"/>
          <w:lang w:val="it-IT"/>
        </w:rPr>
        <w:t>tti</w:t>
      </w:r>
      <w:r w:rsidRPr="00F552EF">
        <w:rPr>
          <w:rFonts w:ascii="Times New Roman" w:eastAsia="Arial" w:hAnsi="Times New Roman" w:cs="Times New Roman"/>
          <w:i/>
          <w:color w:val="000000"/>
          <w:spacing w:val="16"/>
          <w:lang w:val="it-IT"/>
        </w:rPr>
        <w:t xml:space="preserve"> </w:t>
      </w:r>
      <w:r w:rsidRPr="00F552EF">
        <w:rPr>
          <w:rFonts w:ascii="Times New Roman" w:eastAsia="Arial" w:hAnsi="Times New Roman" w:cs="Times New Roman"/>
          <w:i/>
          <w:color w:val="000000"/>
          <w:spacing w:val="-1"/>
          <w:lang w:val="it-IT"/>
        </w:rPr>
        <w:t>a</w:t>
      </w:r>
      <w:r w:rsidRPr="00F552EF">
        <w:rPr>
          <w:rFonts w:ascii="Times New Roman" w:eastAsia="Arial" w:hAnsi="Times New Roman" w:cs="Times New Roman"/>
          <w:i/>
          <w:color w:val="000000"/>
          <w:lang w:val="it-IT"/>
        </w:rPr>
        <w:t>l</w:t>
      </w:r>
      <w:r w:rsidRPr="00F552EF">
        <w:rPr>
          <w:rFonts w:ascii="Times New Roman" w:eastAsia="Arial" w:hAnsi="Times New Roman" w:cs="Times New Roman"/>
          <w:i/>
          <w:color w:val="000000"/>
          <w:spacing w:val="1"/>
          <w:lang w:val="it-IT"/>
        </w:rPr>
        <w:t>l</w:t>
      </w:r>
      <w:r w:rsidRPr="00F552EF">
        <w:rPr>
          <w:rFonts w:ascii="Times New Roman" w:eastAsia="Arial" w:hAnsi="Times New Roman" w:cs="Times New Roman"/>
          <w:i/>
          <w:color w:val="000000"/>
          <w:spacing w:val="-2"/>
          <w:lang w:val="it-IT"/>
        </w:rPr>
        <w:t>’</w:t>
      </w:r>
      <w:r w:rsidRPr="00F552EF">
        <w:rPr>
          <w:rFonts w:ascii="Times New Roman" w:eastAsia="Arial" w:hAnsi="Times New Roman" w:cs="Times New Roman"/>
          <w:i/>
          <w:color w:val="000000"/>
          <w:spacing w:val="1"/>
          <w:lang w:val="it-IT"/>
        </w:rPr>
        <w:t>au</w:t>
      </w:r>
      <w:r w:rsidRPr="00F552EF">
        <w:rPr>
          <w:rFonts w:ascii="Times New Roman" w:eastAsia="Arial" w:hAnsi="Times New Roman" w:cs="Times New Roman"/>
          <w:i/>
          <w:color w:val="000000"/>
          <w:spacing w:val="-2"/>
          <w:lang w:val="it-IT"/>
        </w:rPr>
        <w:t>t</w:t>
      </w:r>
      <w:r w:rsidRPr="00F552EF">
        <w:rPr>
          <w:rFonts w:ascii="Times New Roman" w:eastAsia="Arial" w:hAnsi="Times New Roman" w:cs="Times New Roman"/>
          <w:i/>
          <w:color w:val="000000"/>
          <w:spacing w:val="1"/>
          <w:lang w:val="it-IT"/>
        </w:rPr>
        <w:t>or</w:t>
      </w:r>
      <w:r w:rsidRPr="00F552EF">
        <w:rPr>
          <w:rFonts w:ascii="Times New Roman" w:eastAsia="Arial" w:hAnsi="Times New Roman" w:cs="Times New Roman"/>
          <w:i/>
          <w:color w:val="000000"/>
          <w:lang w:val="it-IT"/>
        </w:rPr>
        <w:t>i</w:t>
      </w:r>
      <w:r w:rsidRPr="00F552EF">
        <w:rPr>
          <w:rFonts w:ascii="Times New Roman" w:eastAsia="Arial" w:hAnsi="Times New Roman" w:cs="Times New Roman"/>
          <w:i/>
          <w:color w:val="000000"/>
          <w:spacing w:val="-2"/>
          <w:lang w:val="it-IT"/>
        </w:rPr>
        <w:t>t</w:t>
      </w:r>
      <w:r w:rsidRPr="00F552EF">
        <w:rPr>
          <w:rFonts w:ascii="Times New Roman" w:eastAsia="Arial" w:hAnsi="Times New Roman" w:cs="Times New Roman"/>
          <w:i/>
          <w:color w:val="000000"/>
          <w:lang w:val="it-IT"/>
        </w:rPr>
        <w:t>à</w:t>
      </w:r>
      <w:r w:rsidRPr="00F552EF">
        <w:rPr>
          <w:rFonts w:ascii="Times New Roman" w:eastAsia="Arial" w:hAnsi="Times New Roman" w:cs="Times New Roman"/>
          <w:i/>
          <w:color w:val="000000"/>
          <w:spacing w:val="18"/>
          <w:lang w:val="it-IT"/>
        </w:rPr>
        <w:t xml:space="preserve"> </w:t>
      </w:r>
      <w:r w:rsidRPr="00F552EF">
        <w:rPr>
          <w:rFonts w:ascii="Times New Roman" w:eastAsia="Arial" w:hAnsi="Times New Roman" w:cs="Times New Roman"/>
          <w:i/>
          <w:color w:val="000000"/>
          <w:spacing w:val="1"/>
          <w:lang w:val="it-IT"/>
        </w:rPr>
        <w:t>g</w:t>
      </w:r>
      <w:r w:rsidRPr="00F552EF">
        <w:rPr>
          <w:rFonts w:ascii="Times New Roman" w:eastAsia="Arial" w:hAnsi="Times New Roman" w:cs="Times New Roman"/>
          <w:i/>
          <w:color w:val="000000"/>
          <w:lang w:val="it-IT"/>
        </w:rPr>
        <w:t>i</w:t>
      </w:r>
      <w:r w:rsidRPr="00F552EF">
        <w:rPr>
          <w:rFonts w:ascii="Times New Roman" w:eastAsia="Arial" w:hAnsi="Times New Roman" w:cs="Times New Roman"/>
          <w:i/>
          <w:color w:val="000000"/>
          <w:spacing w:val="-1"/>
          <w:lang w:val="it-IT"/>
        </w:rPr>
        <w:t>u</w:t>
      </w:r>
      <w:r w:rsidRPr="00F552EF">
        <w:rPr>
          <w:rFonts w:ascii="Times New Roman" w:eastAsia="Arial" w:hAnsi="Times New Roman" w:cs="Times New Roman"/>
          <w:i/>
          <w:color w:val="000000"/>
          <w:spacing w:val="1"/>
          <w:lang w:val="it-IT"/>
        </w:rPr>
        <w:t>d</w:t>
      </w:r>
      <w:r w:rsidRPr="00F552EF">
        <w:rPr>
          <w:rFonts w:ascii="Times New Roman" w:eastAsia="Arial" w:hAnsi="Times New Roman" w:cs="Times New Roman"/>
          <w:i/>
          <w:color w:val="000000"/>
          <w:spacing w:val="3"/>
          <w:lang w:val="it-IT"/>
        </w:rPr>
        <w:t>i</w:t>
      </w:r>
      <w:r w:rsidRPr="00F552EF">
        <w:rPr>
          <w:rFonts w:ascii="Times New Roman" w:eastAsia="Arial" w:hAnsi="Times New Roman" w:cs="Times New Roman"/>
          <w:i/>
          <w:color w:val="000000"/>
          <w:spacing w:val="-4"/>
          <w:lang w:val="it-IT"/>
        </w:rPr>
        <w:t>z</w:t>
      </w:r>
      <w:r w:rsidRPr="00F552EF">
        <w:rPr>
          <w:rFonts w:ascii="Times New Roman" w:eastAsia="Arial" w:hAnsi="Times New Roman" w:cs="Times New Roman"/>
          <w:i/>
          <w:color w:val="000000"/>
          <w:lang w:val="it-IT"/>
        </w:rPr>
        <w:t>i</w:t>
      </w:r>
      <w:r w:rsidRPr="00F552EF">
        <w:rPr>
          <w:rFonts w:ascii="Times New Roman" w:eastAsia="Arial" w:hAnsi="Times New Roman" w:cs="Times New Roman"/>
          <w:i/>
          <w:color w:val="000000"/>
          <w:spacing w:val="1"/>
          <w:lang w:val="it-IT"/>
        </w:rPr>
        <w:t>a</w:t>
      </w:r>
      <w:r w:rsidRPr="00F552EF">
        <w:rPr>
          <w:rFonts w:ascii="Times New Roman" w:eastAsia="Arial" w:hAnsi="Times New Roman" w:cs="Times New Roman"/>
          <w:i/>
          <w:color w:val="000000"/>
          <w:spacing w:val="-1"/>
          <w:lang w:val="it-IT"/>
        </w:rPr>
        <w:t>r</w:t>
      </w:r>
      <w:r w:rsidRPr="00F552EF">
        <w:rPr>
          <w:rFonts w:ascii="Times New Roman" w:eastAsia="Arial" w:hAnsi="Times New Roman" w:cs="Times New Roman"/>
          <w:i/>
          <w:color w:val="000000"/>
          <w:lang w:val="it-IT"/>
        </w:rPr>
        <w:t>i</w:t>
      </w:r>
      <w:r w:rsidRPr="00F552EF">
        <w:rPr>
          <w:rFonts w:ascii="Times New Roman" w:eastAsia="Arial" w:hAnsi="Times New Roman" w:cs="Times New Roman"/>
          <w:i/>
          <w:color w:val="000000"/>
          <w:spacing w:val="1"/>
          <w:lang w:val="it-IT"/>
        </w:rPr>
        <w:t>a</w:t>
      </w:r>
      <w:r w:rsidRPr="00F552EF">
        <w:rPr>
          <w:rFonts w:ascii="Times New Roman" w:eastAsia="Arial" w:hAnsi="Times New Roman" w:cs="Times New Roman"/>
          <w:i/>
          <w:color w:val="000000"/>
          <w:lang w:val="it-IT"/>
        </w:rPr>
        <w:t>,</w:t>
      </w:r>
      <w:r w:rsidRPr="00F552EF">
        <w:rPr>
          <w:rFonts w:ascii="Times New Roman" w:eastAsia="Arial" w:hAnsi="Times New Roman" w:cs="Times New Roman"/>
          <w:i/>
          <w:color w:val="000000"/>
          <w:spacing w:val="17"/>
          <w:lang w:val="it-IT"/>
        </w:rPr>
        <w:t xml:space="preserve"> </w:t>
      </w:r>
      <w:r w:rsidRPr="00F552EF">
        <w:rPr>
          <w:rFonts w:ascii="Times New Roman" w:eastAsia="Arial" w:hAnsi="Times New Roman" w:cs="Times New Roman"/>
          <w:i/>
          <w:color w:val="000000"/>
          <w:spacing w:val="-2"/>
          <w:lang w:val="it-IT"/>
        </w:rPr>
        <w:t>s</w:t>
      </w:r>
      <w:r w:rsidRPr="00F552EF">
        <w:rPr>
          <w:rFonts w:ascii="Times New Roman" w:eastAsia="Arial" w:hAnsi="Times New Roman" w:cs="Times New Roman"/>
          <w:i/>
          <w:color w:val="000000"/>
          <w:spacing w:val="1"/>
          <w:lang w:val="it-IT"/>
        </w:rPr>
        <w:t>a</w:t>
      </w:r>
      <w:r w:rsidRPr="00F552EF">
        <w:rPr>
          <w:rFonts w:ascii="Times New Roman" w:eastAsia="Arial" w:hAnsi="Times New Roman" w:cs="Times New Roman"/>
          <w:i/>
          <w:color w:val="000000"/>
          <w:lang w:val="it-IT"/>
        </w:rPr>
        <w:t>lvo</w:t>
      </w:r>
      <w:r w:rsidRPr="00F552EF">
        <w:rPr>
          <w:rFonts w:ascii="Times New Roman" w:eastAsia="Arial" w:hAnsi="Times New Roman" w:cs="Times New Roman"/>
          <w:i/>
          <w:color w:val="000000"/>
          <w:spacing w:val="19"/>
          <w:lang w:val="it-IT"/>
        </w:rPr>
        <w:t xml:space="preserve"> </w:t>
      </w:r>
      <w:r w:rsidRPr="00F552EF">
        <w:rPr>
          <w:rFonts w:ascii="Times New Roman" w:eastAsia="Arial" w:hAnsi="Times New Roman" w:cs="Times New Roman"/>
          <w:i/>
          <w:color w:val="000000"/>
          <w:lang w:val="it-IT"/>
        </w:rPr>
        <w:t>c</w:t>
      </w:r>
      <w:r w:rsidRPr="00F552EF">
        <w:rPr>
          <w:rFonts w:ascii="Times New Roman" w:eastAsia="Arial" w:hAnsi="Times New Roman" w:cs="Times New Roman"/>
          <w:i/>
          <w:color w:val="000000"/>
          <w:spacing w:val="-1"/>
          <w:lang w:val="it-IT"/>
        </w:rPr>
        <w:t>h</w:t>
      </w:r>
      <w:r w:rsidRPr="00F552EF">
        <w:rPr>
          <w:rFonts w:ascii="Times New Roman" w:eastAsia="Arial" w:hAnsi="Times New Roman" w:cs="Times New Roman"/>
          <w:i/>
          <w:color w:val="000000"/>
          <w:lang w:val="it-IT"/>
        </w:rPr>
        <w:t>e</w:t>
      </w:r>
      <w:r w:rsidRPr="00F552EF">
        <w:rPr>
          <w:rFonts w:ascii="Times New Roman" w:eastAsia="Arial" w:hAnsi="Times New Roman" w:cs="Times New Roman"/>
          <w:i/>
          <w:color w:val="000000"/>
          <w:spacing w:val="19"/>
          <w:lang w:val="it-IT"/>
        </w:rPr>
        <w:t xml:space="preserve"> </w:t>
      </w:r>
      <w:r w:rsidRPr="00F552EF">
        <w:rPr>
          <w:rFonts w:ascii="Times New Roman" w:eastAsia="Arial" w:hAnsi="Times New Roman" w:cs="Times New Roman"/>
          <w:i/>
          <w:color w:val="000000"/>
          <w:spacing w:val="-1"/>
          <w:lang w:val="it-IT"/>
        </w:rPr>
        <w:t>r</w:t>
      </w:r>
      <w:r w:rsidRPr="00F552EF">
        <w:rPr>
          <w:rFonts w:ascii="Times New Roman" w:eastAsia="Arial" w:hAnsi="Times New Roman" w:cs="Times New Roman"/>
          <w:i/>
          <w:color w:val="000000"/>
          <w:lang w:val="it-IT"/>
        </w:rPr>
        <w:t>ic</w:t>
      </w:r>
      <w:r w:rsidRPr="00F552EF">
        <w:rPr>
          <w:rFonts w:ascii="Times New Roman" w:eastAsia="Arial" w:hAnsi="Times New Roman" w:cs="Times New Roman"/>
          <w:i/>
          <w:color w:val="000000"/>
          <w:spacing w:val="1"/>
          <w:lang w:val="it-IT"/>
        </w:rPr>
        <w:t>o</w:t>
      </w:r>
      <w:r w:rsidRPr="00F552EF">
        <w:rPr>
          <w:rFonts w:ascii="Times New Roman" w:eastAsia="Arial" w:hAnsi="Times New Roman" w:cs="Times New Roman"/>
          <w:i/>
          <w:color w:val="000000"/>
          <w:spacing w:val="-1"/>
          <w:lang w:val="it-IT"/>
        </w:rPr>
        <w:t>rr</w:t>
      </w:r>
      <w:r w:rsidRPr="00F552EF">
        <w:rPr>
          <w:rFonts w:ascii="Times New Roman" w:eastAsia="Arial" w:hAnsi="Times New Roman" w:cs="Times New Roman"/>
          <w:i/>
          <w:color w:val="000000"/>
          <w:spacing w:val="1"/>
          <w:lang w:val="it-IT"/>
        </w:rPr>
        <w:t>an</w:t>
      </w:r>
      <w:r w:rsidRPr="00F552EF">
        <w:rPr>
          <w:rFonts w:ascii="Times New Roman" w:eastAsia="Arial" w:hAnsi="Times New Roman" w:cs="Times New Roman"/>
          <w:i/>
          <w:color w:val="000000"/>
          <w:lang w:val="it-IT"/>
        </w:rPr>
        <w:t>o</w:t>
      </w:r>
      <w:r w:rsidRPr="00F552EF">
        <w:rPr>
          <w:rFonts w:ascii="Times New Roman" w:eastAsia="Arial" w:hAnsi="Times New Roman" w:cs="Times New Roman"/>
          <w:i/>
          <w:color w:val="000000"/>
          <w:spacing w:val="17"/>
          <w:lang w:val="it-IT"/>
        </w:rPr>
        <w:t xml:space="preserve"> </w:t>
      </w:r>
      <w:r w:rsidRPr="00F552EF">
        <w:rPr>
          <w:rFonts w:ascii="Times New Roman" w:eastAsia="Arial" w:hAnsi="Times New Roman" w:cs="Times New Roman"/>
          <w:i/>
          <w:color w:val="000000"/>
          <w:lang w:val="it-IT"/>
        </w:rPr>
        <w:t>i</w:t>
      </w:r>
      <w:r w:rsidRPr="00F552EF">
        <w:rPr>
          <w:rFonts w:ascii="Times New Roman" w:eastAsia="Arial" w:hAnsi="Times New Roman" w:cs="Times New Roman"/>
          <w:i/>
          <w:color w:val="000000"/>
          <w:spacing w:val="18"/>
          <w:lang w:val="it-IT"/>
        </w:rPr>
        <w:t xml:space="preserve"> </w:t>
      </w:r>
      <w:r w:rsidRPr="00F552EF">
        <w:rPr>
          <w:rFonts w:ascii="Times New Roman" w:eastAsia="Arial" w:hAnsi="Times New Roman" w:cs="Times New Roman"/>
          <w:i/>
          <w:color w:val="000000"/>
          <w:lang w:val="it-IT"/>
        </w:rPr>
        <w:t>c</w:t>
      </w:r>
      <w:r w:rsidRPr="00F552EF">
        <w:rPr>
          <w:rFonts w:ascii="Times New Roman" w:eastAsia="Arial" w:hAnsi="Times New Roman" w:cs="Times New Roman"/>
          <w:i/>
          <w:color w:val="000000"/>
          <w:spacing w:val="1"/>
          <w:lang w:val="it-IT"/>
        </w:rPr>
        <w:t>a</w:t>
      </w:r>
      <w:r w:rsidRPr="00F552EF">
        <w:rPr>
          <w:rFonts w:ascii="Times New Roman" w:eastAsia="Arial" w:hAnsi="Times New Roman" w:cs="Times New Roman"/>
          <w:i/>
          <w:color w:val="000000"/>
          <w:lang w:val="it-IT"/>
        </w:rPr>
        <w:t>si</w:t>
      </w:r>
      <w:r w:rsidRPr="00F552EF">
        <w:rPr>
          <w:rFonts w:ascii="Times New Roman" w:eastAsia="Arial" w:hAnsi="Times New Roman" w:cs="Times New Roman"/>
          <w:i/>
          <w:color w:val="000000"/>
          <w:spacing w:val="18"/>
          <w:lang w:val="it-IT"/>
        </w:rPr>
        <w:t xml:space="preserve"> </w:t>
      </w:r>
      <w:r w:rsidRPr="00F552EF">
        <w:rPr>
          <w:rFonts w:ascii="Times New Roman" w:eastAsia="Arial" w:hAnsi="Times New Roman" w:cs="Times New Roman"/>
          <w:i/>
          <w:color w:val="000000"/>
          <w:spacing w:val="1"/>
          <w:lang w:val="it-IT"/>
        </w:rPr>
        <w:t>p</w:t>
      </w:r>
      <w:r w:rsidRPr="00F552EF">
        <w:rPr>
          <w:rFonts w:ascii="Times New Roman" w:eastAsia="Arial" w:hAnsi="Times New Roman" w:cs="Times New Roman"/>
          <w:i/>
          <w:color w:val="000000"/>
          <w:spacing w:val="-3"/>
          <w:lang w:val="it-IT"/>
        </w:rPr>
        <w:t>r</w:t>
      </w:r>
      <w:r w:rsidRPr="00F552EF">
        <w:rPr>
          <w:rFonts w:ascii="Times New Roman" w:eastAsia="Arial" w:hAnsi="Times New Roman" w:cs="Times New Roman"/>
          <w:i/>
          <w:color w:val="000000"/>
          <w:spacing w:val="1"/>
          <w:lang w:val="it-IT"/>
        </w:rPr>
        <w:t>e</w:t>
      </w:r>
      <w:r w:rsidRPr="00F552EF">
        <w:rPr>
          <w:rFonts w:ascii="Times New Roman" w:eastAsia="Arial" w:hAnsi="Times New Roman" w:cs="Times New Roman"/>
          <w:i/>
          <w:color w:val="000000"/>
          <w:lang w:val="it-IT"/>
        </w:rPr>
        <w:t>visti</w:t>
      </w:r>
      <w:r w:rsidRPr="00F552EF">
        <w:rPr>
          <w:rFonts w:ascii="Times New Roman" w:eastAsia="Arial" w:hAnsi="Times New Roman" w:cs="Times New Roman"/>
          <w:i/>
          <w:color w:val="000000"/>
          <w:spacing w:val="16"/>
          <w:lang w:val="it-IT"/>
        </w:rPr>
        <w:t xml:space="preserve"> </w:t>
      </w:r>
      <w:r w:rsidRPr="00F552EF">
        <w:rPr>
          <w:rFonts w:ascii="Times New Roman" w:eastAsia="Arial" w:hAnsi="Times New Roman" w:cs="Times New Roman"/>
          <w:i/>
          <w:color w:val="000000"/>
          <w:spacing w:val="1"/>
          <w:lang w:val="it-IT"/>
        </w:rPr>
        <w:t>da</w:t>
      </w:r>
      <w:r w:rsidRPr="00F552EF">
        <w:rPr>
          <w:rFonts w:ascii="Times New Roman" w:eastAsia="Arial" w:hAnsi="Times New Roman" w:cs="Times New Roman"/>
          <w:i/>
          <w:color w:val="000000"/>
          <w:lang w:val="it-IT"/>
        </w:rPr>
        <w:t>l</w:t>
      </w:r>
      <w:r w:rsidRPr="00F552EF">
        <w:rPr>
          <w:rFonts w:ascii="Times New Roman" w:eastAsia="Arial" w:hAnsi="Times New Roman" w:cs="Times New Roman"/>
          <w:i/>
          <w:color w:val="000000"/>
          <w:spacing w:val="1"/>
          <w:lang w:val="it-IT"/>
        </w:rPr>
        <w:t>l</w:t>
      </w:r>
      <w:r w:rsidRPr="00F552EF">
        <w:rPr>
          <w:rFonts w:ascii="Times New Roman" w:eastAsia="Arial" w:hAnsi="Times New Roman" w:cs="Times New Roman"/>
          <w:i/>
          <w:color w:val="000000"/>
          <w:lang w:val="it-IT"/>
        </w:rPr>
        <w:t>’</w:t>
      </w:r>
      <w:r w:rsidRPr="00F552EF">
        <w:rPr>
          <w:rFonts w:ascii="Times New Roman" w:eastAsia="Arial" w:hAnsi="Times New Roman" w:cs="Times New Roman"/>
          <w:i/>
          <w:color w:val="000000"/>
          <w:spacing w:val="-32"/>
          <w:lang w:val="it-IT"/>
        </w:rPr>
        <w:t xml:space="preserve"> </w:t>
      </w:r>
      <w:r w:rsidRPr="00F552EF">
        <w:rPr>
          <w:rFonts w:ascii="Times New Roman" w:eastAsia="Arial" w:hAnsi="Times New Roman" w:cs="Times New Roman"/>
          <w:i/>
          <w:color w:val="000000"/>
          <w:spacing w:val="-1"/>
          <w:lang w:val="it-IT"/>
        </w:rPr>
        <w:t>articolo 4,primo comma, della legge 24 novembre 1981, n. 689.]</w:t>
      </w:r>
      <w:r w:rsidRPr="00F552EF">
        <w:rPr>
          <w:rFonts w:ascii="Times New Roman" w:eastAsia="Arial" w:hAnsi="Times New Roman" w:cs="Times New Roman"/>
          <w:i/>
          <w:color w:val="000000"/>
          <w:spacing w:val="-2"/>
          <w:lang w:val="it-IT"/>
        </w:rPr>
        <w:t xml:space="preserve"> </w:t>
      </w:r>
      <w:r w:rsidRPr="00F552EF">
        <w:rPr>
          <w:rFonts w:ascii="Times New Roman" w:eastAsia="Arial" w:hAnsi="Times New Roman" w:cs="Times New Roman"/>
          <w:b/>
          <w:bCs/>
          <w:i/>
          <w:color w:val="000000"/>
          <w:lang w:val="it-IT"/>
        </w:rPr>
        <w:t>(3)</w:t>
      </w:r>
      <w:r w:rsidRPr="00F552EF">
        <w:rPr>
          <w:rFonts w:ascii="Times New Roman" w:eastAsia="Arial" w:hAnsi="Times New Roman" w:cs="Times New Roman"/>
          <w:i/>
          <w:color w:val="000000"/>
          <w:lang w:val="it-IT"/>
        </w:rPr>
        <w:t>;</w:t>
      </w:r>
    </w:p>
    <w:p w:rsidR="002F3EBA" w:rsidRPr="00F552EF" w:rsidRDefault="002F3EBA" w:rsidP="00447797">
      <w:pPr>
        <w:pStyle w:val="Paragrafoelenco"/>
        <w:numPr>
          <w:ilvl w:val="0"/>
          <w:numId w:val="55"/>
        </w:numPr>
        <w:spacing w:after="0" w:line="400" w:lineRule="exact"/>
        <w:ind w:left="426" w:right="62" w:hanging="426"/>
        <w:jc w:val="both"/>
        <w:rPr>
          <w:rFonts w:ascii="Times New Roman" w:eastAsia="Arial" w:hAnsi="Times New Roman" w:cs="Times New Roman"/>
          <w:lang w:val="it-IT"/>
        </w:rPr>
      </w:pPr>
      <w:r w:rsidRPr="00F552EF">
        <w:rPr>
          <w:rFonts w:ascii="Times New Roman" w:eastAsia="Arial" w:hAnsi="Times New Roman" w:cs="Times New Roman"/>
          <w:lang w:val="it-IT"/>
        </w:rPr>
        <w:t>Dichiara altresì:</w:t>
      </w:r>
    </w:p>
    <w:p w:rsidR="002F3EBA" w:rsidRPr="00F552EF" w:rsidRDefault="002F3EBA" w:rsidP="008947CD">
      <w:pPr>
        <w:pStyle w:val="Paragrafoelenco"/>
        <w:numPr>
          <w:ilvl w:val="1"/>
          <w:numId w:val="24"/>
        </w:numPr>
        <w:spacing w:after="0" w:line="400" w:lineRule="exact"/>
        <w:ind w:left="709" w:right="68" w:hanging="283"/>
        <w:jc w:val="both"/>
        <w:rPr>
          <w:rFonts w:ascii="Times New Roman" w:eastAsia="Arial" w:hAnsi="Times New Roman" w:cs="Times New Roman"/>
          <w:lang w:val="it-IT"/>
        </w:rPr>
      </w:pPr>
      <w:r w:rsidRPr="00F552EF">
        <w:rPr>
          <w:rFonts w:ascii="Times New Roman" w:eastAsia="Arial" w:hAnsi="Times New Roman" w:cs="Times New Roman"/>
          <w:lang w:val="it-IT"/>
        </w:rPr>
        <w:t>ai</w:t>
      </w:r>
      <w:r w:rsidRPr="00F552EF">
        <w:rPr>
          <w:rFonts w:ascii="Times New Roman" w:eastAsia="Arial" w:hAnsi="Times New Roman" w:cs="Times New Roman"/>
          <w:spacing w:val="18"/>
          <w:lang w:val="it-IT"/>
        </w:rPr>
        <w:t xml:space="preserve"> </w:t>
      </w:r>
      <w:r w:rsidRPr="00F552EF">
        <w:rPr>
          <w:rFonts w:ascii="Times New Roman" w:eastAsia="Arial" w:hAnsi="Times New Roman" w:cs="Times New Roman"/>
          <w:lang w:val="it-IT"/>
        </w:rPr>
        <w:t>sen</w:t>
      </w:r>
      <w:r w:rsidRPr="00F552EF">
        <w:rPr>
          <w:rFonts w:ascii="Times New Roman" w:eastAsia="Arial" w:hAnsi="Times New Roman" w:cs="Times New Roman"/>
          <w:spacing w:val="2"/>
          <w:lang w:val="it-IT"/>
        </w:rPr>
        <w:t>s</w:t>
      </w:r>
      <w:r w:rsidRPr="00F552EF">
        <w:rPr>
          <w:rFonts w:ascii="Times New Roman" w:eastAsia="Arial" w:hAnsi="Times New Roman" w:cs="Times New Roman"/>
          <w:lang w:val="it-IT"/>
        </w:rPr>
        <w:t>i</w:t>
      </w:r>
      <w:r w:rsidRPr="00F552EF">
        <w:rPr>
          <w:rFonts w:ascii="Times New Roman" w:eastAsia="Arial" w:hAnsi="Times New Roman" w:cs="Times New Roman"/>
          <w:spacing w:val="18"/>
          <w:lang w:val="it-IT"/>
        </w:rPr>
        <w:t xml:space="preserve"> </w:t>
      </w:r>
      <w:r w:rsidRPr="00F552EF">
        <w:rPr>
          <w:rFonts w:ascii="Times New Roman" w:eastAsia="Arial" w:hAnsi="Times New Roman" w:cs="Times New Roman"/>
          <w:lang w:val="it-IT"/>
        </w:rPr>
        <w:t>d</w:t>
      </w:r>
      <w:r w:rsidRPr="00F552EF">
        <w:rPr>
          <w:rFonts w:ascii="Times New Roman" w:eastAsia="Arial" w:hAnsi="Times New Roman" w:cs="Times New Roman"/>
          <w:spacing w:val="2"/>
          <w:lang w:val="it-IT"/>
        </w:rPr>
        <w:t>e</w:t>
      </w:r>
      <w:r w:rsidRPr="00F552EF">
        <w:rPr>
          <w:rFonts w:ascii="Times New Roman" w:eastAsia="Arial" w:hAnsi="Times New Roman" w:cs="Times New Roman"/>
          <w:lang w:val="it-IT"/>
        </w:rPr>
        <w:t>l</w:t>
      </w:r>
      <w:r w:rsidRPr="00F552EF">
        <w:rPr>
          <w:rFonts w:ascii="Times New Roman" w:eastAsia="Arial" w:hAnsi="Times New Roman" w:cs="Times New Roman"/>
          <w:spacing w:val="18"/>
          <w:lang w:val="it-IT"/>
        </w:rPr>
        <w:t xml:space="preserve"> </w:t>
      </w:r>
      <w:r w:rsidRPr="00F552EF">
        <w:rPr>
          <w:rFonts w:ascii="Times New Roman" w:eastAsia="Arial" w:hAnsi="Times New Roman" w:cs="Times New Roman"/>
          <w:lang w:val="it-IT"/>
        </w:rPr>
        <w:t>comma</w:t>
      </w:r>
      <w:r w:rsidRPr="00F552EF">
        <w:rPr>
          <w:rFonts w:ascii="Times New Roman" w:eastAsia="Arial" w:hAnsi="Times New Roman" w:cs="Times New Roman"/>
          <w:spacing w:val="18"/>
          <w:lang w:val="it-IT"/>
        </w:rPr>
        <w:t xml:space="preserve"> </w:t>
      </w:r>
      <w:r w:rsidRPr="00F552EF">
        <w:rPr>
          <w:rFonts w:ascii="Times New Roman" w:eastAsia="Arial" w:hAnsi="Times New Roman" w:cs="Times New Roman"/>
          <w:lang w:val="it-IT"/>
        </w:rPr>
        <w:t>2</w:t>
      </w:r>
      <w:r w:rsidRPr="00F552EF">
        <w:rPr>
          <w:rFonts w:ascii="Times New Roman" w:eastAsia="Arial" w:hAnsi="Times New Roman" w:cs="Times New Roman"/>
          <w:spacing w:val="18"/>
          <w:lang w:val="it-IT"/>
        </w:rPr>
        <w:t xml:space="preserve"> </w:t>
      </w:r>
      <w:r w:rsidRPr="00F552EF">
        <w:rPr>
          <w:rFonts w:ascii="Times New Roman" w:eastAsia="Arial" w:hAnsi="Times New Roman" w:cs="Times New Roman"/>
          <w:lang w:val="it-IT"/>
        </w:rPr>
        <w:t>de</w:t>
      </w:r>
      <w:r w:rsidRPr="00F552EF">
        <w:rPr>
          <w:rFonts w:ascii="Times New Roman" w:eastAsia="Arial" w:hAnsi="Times New Roman" w:cs="Times New Roman"/>
          <w:spacing w:val="1"/>
          <w:lang w:val="it-IT"/>
        </w:rPr>
        <w:t>l</w:t>
      </w:r>
      <w:r w:rsidRPr="00F552EF">
        <w:rPr>
          <w:rFonts w:ascii="Times New Roman" w:eastAsia="Arial" w:hAnsi="Times New Roman" w:cs="Times New Roman"/>
          <w:spacing w:val="-1"/>
          <w:lang w:val="it-IT"/>
        </w:rPr>
        <w:t>l’</w:t>
      </w:r>
      <w:r w:rsidRPr="00F552EF">
        <w:rPr>
          <w:rFonts w:ascii="Times New Roman" w:eastAsia="Arial" w:hAnsi="Times New Roman" w:cs="Times New Roman"/>
          <w:lang w:val="it-IT"/>
        </w:rPr>
        <w:t>ar</w:t>
      </w:r>
      <w:r w:rsidRPr="00F552EF">
        <w:rPr>
          <w:rFonts w:ascii="Times New Roman" w:eastAsia="Arial" w:hAnsi="Times New Roman" w:cs="Times New Roman"/>
          <w:spacing w:val="1"/>
          <w:lang w:val="it-IT"/>
        </w:rPr>
        <w:t>t</w:t>
      </w:r>
      <w:r w:rsidRPr="00F552EF">
        <w:rPr>
          <w:rFonts w:ascii="Times New Roman" w:eastAsia="Arial" w:hAnsi="Times New Roman" w:cs="Times New Roman"/>
          <w:lang w:val="it-IT"/>
        </w:rPr>
        <w:t>.</w:t>
      </w:r>
      <w:r w:rsidRPr="00F552EF">
        <w:rPr>
          <w:rFonts w:ascii="Times New Roman" w:eastAsia="Arial" w:hAnsi="Times New Roman" w:cs="Times New Roman"/>
          <w:spacing w:val="18"/>
          <w:lang w:val="it-IT"/>
        </w:rPr>
        <w:t xml:space="preserve"> </w:t>
      </w:r>
      <w:r w:rsidRPr="00F552EF">
        <w:rPr>
          <w:rFonts w:ascii="Times New Roman" w:eastAsia="Arial" w:hAnsi="Times New Roman" w:cs="Times New Roman"/>
          <w:lang w:val="it-IT"/>
        </w:rPr>
        <w:t>38</w:t>
      </w:r>
      <w:r w:rsidRPr="00F552EF">
        <w:rPr>
          <w:rFonts w:ascii="Times New Roman" w:eastAsia="Arial" w:hAnsi="Times New Roman" w:cs="Times New Roman"/>
          <w:spacing w:val="18"/>
          <w:lang w:val="it-IT"/>
        </w:rPr>
        <w:t xml:space="preserve"> </w:t>
      </w:r>
      <w:r w:rsidRPr="00F552EF">
        <w:rPr>
          <w:rFonts w:ascii="Times New Roman" w:eastAsia="Arial" w:hAnsi="Times New Roman" w:cs="Times New Roman"/>
          <w:lang w:val="it-IT"/>
        </w:rPr>
        <w:t>del</w:t>
      </w:r>
      <w:r w:rsidRPr="00F552EF">
        <w:rPr>
          <w:rFonts w:ascii="Times New Roman" w:eastAsia="Arial" w:hAnsi="Times New Roman" w:cs="Times New Roman"/>
          <w:spacing w:val="20"/>
          <w:lang w:val="it-IT"/>
        </w:rPr>
        <w:t xml:space="preserve"> </w:t>
      </w:r>
      <w:proofErr w:type="spellStart"/>
      <w:r w:rsidRPr="00F552EF">
        <w:rPr>
          <w:rFonts w:ascii="Times New Roman" w:eastAsia="Arial" w:hAnsi="Times New Roman" w:cs="Times New Roman"/>
          <w:spacing w:val="-1"/>
          <w:lang w:val="it-IT"/>
        </w:rPr>
        <w:t>D</w:t>
      </w:r>
      <w:r w:rsidRPr="00F552EF">
        <w:rPr>
          <w:rFonts w:ascii="Times New Roman" w:eastAsia="Arial" w:hAnsi="Times New Roman" w:cs="Times New Roman"/>
          <w:spacing w:val="1"/>
          <w:lang w:val="it-IT"/>
        </w:rPr>
        <w:t>.</w:t>
      </w:r>
      <w:r w:rsidRPr="00F552EF">
        <w:rPr>
          <w:rFonts w:ascii="Times New Roman" w:eastAsia="Arial" w:hAnsi="Times New Roman" w:cs="Times New Roman"/>
          <w:lang w:val="it-IT"/>
        </w:rPr>
        <w:t>Lgs.</w:t>
      </w:r>
      <w:proofErr w:type="spellEnd"/>
      <w:r w:rsidRPr="00F552EF">
        <w:rPr>
          <w:rFonts w:ascii="Times New Roman" w:eastAsia="Arial" w:hAnsi="Times New Roman" w:cs="Times New Roman"/>
          <w:spacing w:val="17"/>
          <w:lang w:val="it-IT"/>
        </w:rPr>
        <w:t xml:space="preserve"> </w:t>
      </w:r>
      <w:r w:rsidRPr="00F552EF">
        <w:rPr>
          <w:rFonts w:ascii="Times New Roman" w:eastAsia="Arial" w:hAnsi="Times New Roman" w:cs="Times New Roman"/>
          <w:lang w:val="it-IT"/>
        </w:rPr>
        <w:t>n.</w:t>
      </w:r>
      <w:r w:rsidRPr="00F552EF">
        <w:rPr>
          <w:rFonts w:ascii="Times New Roman" w:eastAsia="Arial" w:hAnsi="Times New Roman" w:cs="Times New Roman"/>
          <w:spacing w:val="18"/>
          <w:lang w:val="it-IT"/>
        </w:rPr>
        <w:t xml:space="preserve"> </w:t>
      </w:r>
      <w:r w:rsidRPr="00F552EF">
        <w:rPr>
          <w:rFonts w:ascii="Times New Roman" w:eastAsia="Arial" w:hAnsi="Times New Roman" w:cs="Times New Roman"/>
          <w:lang w:val="it-IT"/>
        </w:rPr>
        <w:t>163</w:t>
      </w:r>
      <w:r w:rsidRPr="00F552EF">
        <w:rPr>
          <w:rFonts w:ascii="Times New Roman" w:eastAsia="Arial" w:hAnsi="Times New Roman" w:cs="Times New Roman"/>
          <w:spacing w:val="1"/>
          <w:lang w:val="it-IT"/>
        </w:rPr>
        <w:t>/</w:t>
      </w:r>
      <w:r w:rsidRPr="00F552EF">
        <w:rPr>
          <w:rFonts w:ascii="Times New Roman" w:eastAsia="Arial" w:hAnsi="Times New Roman" w:cs="Times New Roman"/>
          <w:lang w:val="it-IT"/>
        </w:rPr>
        <w:t>2006</w:t>
      </w:r>
      <w:r w:rsidR="0002024D">
        <w:rPr>
          <w:rFonts w:ascii="Times New Roman" w:eastAsia="Arial" w:hAnsi="Times New Roman" w:cs="Times New Roman"/>
          <w:lang w:val="it-IT"/>
        </w:rPr>
        <w:t xml:space="preserve"> e </w:t>
      </w:r>
      <w:proofErr w:type="spellStart"/>
      <w:r w:rsidR="0002024D">
        <w:rPr>
          <w:rFonts w:ascii="Times New Roman" w:eastAsia="Arial" w:hAnsi="Times New Roman" w:cs="Times New Roman"/>
          <w:lang w:val="it-IT"/>
        </w:rPr>
        <w:t>s.m.i.</w:t>
      </w:r>
      <w:proofErr w:type="spellEnd"/>
      <w:r w:rsidRPr="00F552EF">
        <w:rPr>
          <w:rFonts w:ascii="Times New Roman" w:eastAsia="Arial" w:hAnsi="Times New Roman" w:cs="Times New Roman"/>
          <w:lang w:val="it-IT"/>
        </w:rPr>
        <w:t>,</w:t>
      </w:r>
      <w:r w:rsidRPr="00F552EF">
        <w:rPr>
          <w:rFonts w:ascii="Times New Roman" w:eastAsia="Arial" w:hAnsi="Times New Roman" w:cs="Times New Roman"/>
          <w:spacing w:val="18"/>
          <w:lang w:val="it-IT"/>
        </w:rPr>
        <w:t xml:space="preserve"> </w:t>
      </w:r>
      <w:r w:rsidRPr="00F552EF">
        <w:rPr>
          <w:rFonts w:ascii="Times New Roman" w:eastAsia="Arial" w:hAnsi="Times New Roman" w:cs="Times New Roman"/>
          <w:lang w:val="it-IT"/>
        </w:rPr>
        <w:t>come</w:t>
      </w:r>
      <w:r w:rsidRPr="00F552EF">
        <w:rPr>
          <w:rFonts w:ascii="Times New Roman" w:eastAsia="Arial" w:hAnsi="Times New Roman" w:cs="Times New Roman"/>
          <w:spacing w:val="18"/>
          <w:lang w:val="it-IT"/>
        </w:rPr>
        <w:t xml:space="preserve"> </w:t>
      </w:r>
      <w:r w:rsidRPr="00F552EF">
        <w:rPr>
          <w:rFonts w:ascii="Times New Roman" w:eastAsia="Arial" w:hAnsi="Times New Roman" w:cs="Times New Roman"/>
          <w:lang w:val="it-IT"/>
        </w:rPr>
        <w:t>mod</w:t>
      </w:r>
      <w:r w:rsidRPr="00F552EF">
        <w:rPr>
          <w:rFonts w:ascii="Times New Roman" w:eastAsia="Arial" w:hAnsi="Times New Roman" w:cs="Times New Roman"/>
          <w:spacing w:val="-1"/>
          <w:lang w:val="it-IT"/>
        </w:rPr>
        <w:t>i</w:t>
      </w:r>
      <w:r w:rsidRPr="00F552EF">
        <w:rPr>
          <w:rFonts w:ascii="Times New Roman" w:eastAsia="Arial" w:hAnsi="Times New Roman" w:cs="Times New Roman"/>
          <w:spacing w:val="1"/>
          <w:lang w:val="it-IT"/>
        </w:rPr>
        <w:t>f</w:t>
      </w:r>
      <w:r w:rsidRPr="00F552EF">
        <w:rPr>
          <w:rFonts w:ascii="Times New Roman" w:eastAsia="Arial" w:hAnsi="Times New Roman" w:cs="Times New Roman"/>
          <w:spacing w:val="-1"/>
          <w:lang w:val="it-IT"/>
        </w:rPr>
        <w:t>i</w:t>
      </w:r>
      <w:r w:rsidRPr="00F552EF">
        <w:rPr>
          <w:rFonts w:ascii="Times New Roman" w:eastAsia="Arial" w:hAnsi="Times New Roman" w:cs="Times New Roman"/>
          <w:lang w:val="it-IT"/>
        </w:rPr>
        <w:t>ca</w:t>
      </w:r>
      <w:r w:rsidRPr="00F552EF">
        <w:rPr>
          <w:rFonts w:ascii="Times New Roman" w:eastAsia="Arial" w:hAnsi="Times New Roman" w:cs="Times New Roman"/>
          <w:spacing w:val="1"/>
          <w:lang w:val="it-IT"/>
        </w:rPr>
        <w:t>t</w:t>
      </w:r>
      <w:r w:rsidRPr="00F552EF">
        <w:rPr>
          <w:rFonts w:ascii="Times New Roman" w:eastAsia="Arial" w:hAnsi="Times New Roman" w:cs="Times New Roman"/>
          <w:lang w:val="it-IT"/>
        </w:rPr>
        <w:t>o</w:t>
      </w:r>
      <w:r w:rsidRPr="00F552EF">
        <w:rPr>
          <w:rFonts w:ascii="Times New Roman" w:eastAsia="Arial" w:hAnsi="Times New Roman" w:cs="Times New Roman"/>
          <w:spacing w:val="19"/>
          <w:lang w:val="it-IT"/>
        </w:rPr>
        <w:t xml:space="preserve"> </w:t>
      </w:r>
      <w:r w:rsidRPr="00F552EF">
        <w:rPr>
          <w:rFonts w:ascii="Times New Roman" w:eastAsia="Arial" w:hAnsi="Times New Roman" w:cs="Times New Roman"/>
          <w:lang w:val="it-IT"/>
        </w:rPr>
        <w:t>da</w:t>
      </w:r>
      <w:r w:rsidRPr="00F552EF">
        <w:rPr>
          <w:rFonts w:ascii="Times New Roman" w:eastAsia="Arial" w:hAnsi="Times New Roman" w:cs="Times New Roman"/>
          <w:spacing w:val="-1"/>
          <w:lang w:val="it-IT"/>
        </w:rPr>
        <w:t>l</w:t>
      </w:r>
      <w:r w:rsidRPr="00F552EF">
        <w:rPr>
          <w:rFonts w:ascii="Times New Roman" w:eastAsia="Arial" w:hAnsi="Times New Roman" w:cs="Times New Roman"/>
          <w:spacing w:val="1"/>
          <w:lang w:val="it-IT"/>
        </w:rPr>
        <w:t>l</w:t>
      </w:r>
      <w:r w:rsidRPr="00F552EF">
        <w:rPr>
          <w:rFonts w:ascii="Times New Roman" w:eastAsia="Arial" w:hAnsi="Times New Roman" w:cs="Times New Roman"/>
          <w:spacing w:val="-1"/>
          <w:lang w:val="it-IT"/>
        </w:rPr>
        <w:t>’</w:t>
      </w:r>
      <w:r w:rsidRPr="00F552EF">
        <w:rPr>
          <w:rFonts w:ascii="Times New Roman" w:eastAsia="Arial" w:hAnsi="Times New Roman" w:cs="Times New Roman"/>
          <w:lang w:val="it-IT"/>
        </w:rPr>
        <w:t>ar</w:t>
      </w:r>
      <w:r w:rsidRPr="00F552EF">
        <w:rPr>
          <w:rFonts w:ascii="Times New Roman" w:eastAsia="Arial" w:hAnsi="Times New Roman" w:cs="Times New Roman"/>
          <w:spacing w:val="-1"/>
          <w:lang w:val="it-IT"/>
        </w:rPr>
        <w:t>t</w:t>
      </w:r>
      <w:r w:rsidRPr="00F552EF">
        <w:rPr>
          <w:rFonts w:ascii="Times New Roman" w:eastAsia="Arial" w:hAnsi="Times New Roman" w:cs="Times New Roman"/>
          <w:lang w:val="it-IT"/>
        </w:rPr>
        <w:t>.</w:t>
      </w:r>
      <w:r w:rsidRPr="00F552EF">
        <w:rPr>
          <w:rFonts w:ascii="Times New Roman" w:eastAsia="Arial" w:hAnsi="Times New Roman" w:cs="Times New Roman"/>
          <w:spacing w:val="18"/>
          <w:lang w:val="it-IT"/>
        </w:rPr>
        <w:t xml:space="preserve"> </w:t>
      </w:r>
      <w:r w:rsidRPr="00F552EF">
        <w:rPr>
          <w:rFonts w:ascii="Times New Roman" w:eastAsia="Arial" w:hAnsi="Times New Roman" w:cs="Times New Roman"/>
          <w:lang w:val="it-IT"/>
        </w:rPr>
        <w:t>4</w:t>
      </w:r>
      <w:r w:rsidRPr="00F552EF">
        <w:rPr>
          <w:rFonts w:ascii="Times New Roman" w:eastAsia="Arial" w:hAnsi="Times New Roman" w:cs="Times New Roman"/>
          <w:spacing w:val="20"/>
          <w:lang w:val="it-IT"/>
        </w:rPr>
        <w:t xml:space="preserve"> </w:t>
      </w:r>
      <w:r w:rsidRPr="00F552EF">
        <w:rPr>
          <w:rFonts w:ascii="Times New Roman" w:eastAsia="Arial" w:hAnsi="Times New Roman" w:cs="Times New Roman"/>
          <w:lang w:val="it-IT"/>
        </w:rPr>
        <w:t>de</w:t>
      </w:r>
      <w:r w:rsidRPr="00F552EF">
        <w:rPr>
          <w:rFonts w:ascii="Times New Roman" w:eastAsia="Arial" w:hAnsi="Times New Roman" w:cs="Times New Roman"/>
          <w:spacing w:val="-1"/>
          <w:lang w:val="it-IT"/>
        </w:rPr>
        <w:t>l</w:t>
      </w:r>
      <w:r w:rsidRPr="00F552EF">
        <w:rPr>
          <w:rFonts w:ascii="Times New Roman" w:eastAsia="Arial" w:hAnsi="Times New Roman" w:cs="Times New Roman"/>
          <w:spacing w:val="1"/>
          <w:lang w:val="it-IT"/>
        </w:rPr>
        <w:t>l</w:t>
      </w:r>
      <w:r w:rsidRPr="00F552EF">
        <w:rPr>
          <w:rFonts w:ascii="Times New Roman" w:eastAsia="Arial" w:hAnsi="Times New Roman" w:cs="Times New Roman"/>
          <w:lang w:val="it-IT"/>
        </w:rPr>
        <w:t xml:space="preserve">a </w:t>
      </w:r>
      <w:r w:rsidRPr="00F552EF">
        <w:rPr>
          <w:rFonts w:ascii="Times New Roman" w:eastAsia="Arial" w:hAnsi="Times New Roman" w:cs="Times New Roman"/>
          <w:spacing w:val="-1"/>
          <w:lang w:val="it-IT"/>
        </w:rPr>
        <w:t>l</w:t>
      </w:r>
      <w:r w:rsidRPr="00F552EF">
        <w:rPr>
          <w:rFonts w:ascii="Times New Roman" w:eastAsia="Arial" w:hAnsi="Times New Roman" w:cs="Times New Roman"/>
          <w:lang w:val="it-IT"/>
        </w:rPr>
        <w:t>egge n. 106</w:t>
      </w:r>
      <w:r w:rsidRPr="00F552EF">
        <w:rPr>
          <w:rFonts w:ascii="Times New Roman" w:eastAsia="Arial" w:hAnsi="Times New Roman" w:cs="Times New Roman"/>
          <w:spacing w:val="1"/>
          <w:lang w:val="it-IT"/>
        </w:rPr>
        <w:t>/</w:t>
      </w:r>
      <w:r w:rsidRPr="00F552EF">
        <w:rPr>
          <w:rFonts w:ascii="Times New Roman" w:eastAsia="Arial" w:hAnsi="Times New Roman" w:cs="Times New Roman"/>
          <w:lang w:val="it-IT"/>
        </w:rPr>
        <w:t>20</w:t>
      </w:r>
      <w:r w:rsidRPr="00F552EF">
        <w:rPr>
          <w:rFonts w:ascii="Times New Roman" w:eastAsia="Arial" w:hAnsi="Times New Roman" w:cs="Times New Roman"/>
          <w:spacing w:val="-16"/>
          <w:lang w:val="it-IT"/>
        </w:rPr>
        <w:t>1</w:t>
      </w:r>
      <w:r w:rsidRPr="00F552EF">
        <w:rPr>
          <w:rFonts w:ascii="Times New Roman" w:eastAsia="Arial" w:hAnsi="Times New Roman" w:cs="Times New Roman"/>
          <w:lang w:val="it-IT"/>
        </w:rPr>
        <w:t>1</w:t>
      </w:r>
      <w:r w:rsidRPr="00F552EF">
        <w:rPr>
          <w:rFonts w:ascii="Times New Roman" w:eastAsia="Arial" w:hAnsi="Times New Roman" w:cs="Times New Roman"/>
          <w:spacing w:val="2"/>
          <w:lang w:val="it-IT"/>
        </w:rPr>
        <w:t>(</w:t>
      </w:r>
      <w:r w:rsidRPr="00F552EF">
        <w:rPr>
          <w:rFonts w:ascii="Times New Roman" w:eastAsia="Arial" w:hAnsi="Times New Roman" w:cs="Times New Roman"/>
          <w:i/>
          <w:spacing w:val="1"/>
          <w:lang w:val="it-IT"/>
        </w:rPr>
        <w:t>b</w:t>
      </w:r>
      <w:r w:rsidRPr="00F552EF">
        <w:rPr>
          <w:rFonts w:ascii="Times New Roman" w:eastAsia="Arial" w:hAnsi="Times New Roman" w:cs="Times New Roman"/>
          <w:i/>
          <w:spacing w:val="-1"/>
          <w:lang w:val="it-IT"/>
        </w:rPr>
        <w:t>a</w:t>
      </w:r>
      <w:r w:rsidRPr="00F552EF">
        <w:rPr>
          <w:rFonts w:ascii="Times New Roman" w:eastAsia="Arial" w:hAnsi="Times New Roman" w:cs="Times New Roman"/>
          <w:i/>
          <w:spacing w:val="1"/>
          <w:lang w:val="it-IT"/>
        </w:rPr>
        <w:t>rr</w:t>
      </w:r>
      <w:r w:rsidRPr="00F552EF">
        <w:rPr>
          <w:rFonts w:ascii="Times New Roman" w:eastAsia="Arial" w:hAnsi="Times New Roman" w:cs="Times New Roman"/>
          <w:i/>
          <w:spacing w:val="-1"/>
          <w:lang w:val="it-IT"/>
        </w:rPr>
        <w:t>a</w:t>
      </w:r>
      <w:r w:rsidRPr="00F552EF">
        <w:rPr>
          <w:rFonts w:ascii="Times New Roman" w:eastAsia="Arial" w:hAnsi="Times New Roman" w:cs="Times New Roman"/>
          <w:i/>
          <w:spacing w:val="1"/>
          <w:lang w:val="it-IT"/>
        </w:rPr>
        <w:t>r</w:t>
      </w:r>
      <w:r w:rsidRPr="00F552EF">
        <w:rPr>
          <w:rFonts w:ascii="Times New Roman" w:eastAsia="Arial" w:hAnsi="Times New Roman" w:cs="Times New Roman"/>
          <w:i/>
          <w:lang w:val="it-IT"/>
        </w:rPr>
        <w:t>e</w:t>
      </w:r>
      <w:r w:rsidRPr="00F552EF">
        <w:rPr>
          <w:rFonts w:ascii="Times New Roman" w:eastAsia="Arial" w:hAnsi="Times New Roman" w:cs="Times New Roman"/>
          <w:i/>
          <w:spacing w:val="-1"/>
          <w:lang w:val="it-IT"/>
        </w:rPr>
        <w:t xml:space="preserve"> </w:t>
      </w:r>
      <w:r w:rsidRPr="00F552EF">
        <w:rPr>
          <w:rFonts w:ascii="Times New Roman" w:eastAsia="Arial" w:hAnsi="Times New Roman" w:cs="Times New Roman"/>
          <w:i/>
          <w:lang w:val="it-IT"/>
        </w:rPr>
        <w:t>la</w:t>
      </w:r>
      <w:r w:rsidRPr="00F552EF">
        <w:rPr>
          <w:rFonts w:ascii="Times New Roman" w:eastAsia="Arial" w:hAnsi="Times New Roman" w:cs="Times New Roman"/>
          <w:i/>
          <w:spacing w:val="-1"/>
          <w:lang w:val="it-IT"/>
        </w:rPr>
        <w:t xml:space="preserve"> </w:t>
      </w:r>
      <w:r w:rsidRPr="00F552EF">
        <w:rPr>
          <w:rFonts w:ascii="Times New Roman" w:eastAsia="Arial" w:hAnsi="Times New Roman" w:cs="Times New Roman"/>
          <w:i/>
          <w:lang w:val="it-IT"/>
        </w:rPr>
        <w:t>c</w:t>
      </w:r>
      <w:r w:rsidRPr="00F552EF">
        <w:rPr>
          <w:rFonts w:ascii="Times New Roman" w:eastAsia="Arial" w:hAnsi="Times New Roman" w:cs="Times New Roman"/>
          <w:i/>
          <w:spacing w:val="-1"/>
          <w:lang w:val="it-IT"/>
        </w:rPr>
        <w:t>a</w:t>
      </w:r>
      <w:r w:rsidRPr="00F552EF">
        <w:rPr>
          <w:rFonts w:ascii="Times New Roman" w:eastAsia="Arial" w:hAnsi="Times New Roman" w:cs="Times New Roman"/>
          <w:i/>
          <w:spacing w:val="2"/>
          <w:lang w:val="it-IT"/>
        </w:rPr>
        <w:t>s</w:t>
      </w:r>
      <w:r w:rsidRPr="00F552EF">
        <w:rPr>
          <w:rFonts w:ascii="Times New Roman" w:eastAsia="Arial" w:hAnsi="Times New Roman" w:cs="Times New Roman"/>
          <w:i/>
          <w:spacing w:val="-1"/>
          <w:lang w:val="it-IT"/>
        </w:rPr>
        <w:t>e</w:t>
      </w:r>
      <w:r w:rsidRPr="00F552EF">
        <w:rPr>
          <w:rFonts w:ascii="Times New Roman" w:eastAsia="Arial" w:hAnsi="Times New Roman" w:cs="Times New Roman"/>
          <w:i/>
          <w:lang w:val="it-IT"/>
        </w:rPr>
        <w:t>lla</w:t>
      </w:r>
      <w:r w:rsidRPr="00F552EF">
        <w:rPr>
          <w:rFonts w:ascii="Times New Roman" w:eastAsia="Arial" w:hAnsi="Times New Roman" w:cs="Times New Roman"/>
          <w:i/>
          <w:spacing w:val="-1"/>
          <w:lang w:val="it-IT"/>
        </w:rPr>
        <w:t xml:space="preserve"> </w:t>
      </w:r>
      <w:r w:rsidRPr="00F552EF">
        <w:rPr>
          <w:rFonts w:ascii="Times New Roman" w:eastAsia="Arial" w:hAnsi="Times New Roman" w:cs="Times New Roman"/>
          <w:i/>
          <w:lang w:val="it-IT"/>
        </w:rPr>
        <w:t>c</w:t>
      </w:r>
      <w:r w:rsidRPr="00F552EF">
        <w:rPr>
          <w:rFonts w:ascii="Times New Roman" w:eastAsia="Arial" w:hAnsi="Times New Roman" w:cs="Times New Roman"/>
          <w:i/>
          <w:spacing w:val="1"/>
          <w:lang w:val="it-IT"/>
        </w:rPr>
        <w:t>h</w:t>
      </w:r>
      <w:r w:rsidRPr="00F552EF">
        <w:rPr>
          <w:rFonts w:ascii="Times New Roman" w:eastAsia="Arial" w:hAnsi="Times New Roman" w:cs="Times New Roman"/>
          <w:i/>
          <w:lang w:val="it-IT"/>
        </w:rPr>
        <w:t>e i</w:t>
      </w:r>
      <w:r w:rsidRPr="00F552EF">
        <w:rPr>
          <w:rFonts w:ascii="Times New Roman" w:eastAsia="Arial" w:hAnsi="Times New Roman" w:cs="Times New Roman"/>
          <w:i/>
          <w:spacing w:val="-1"/>
          <w:lang w:val="it-IT"/>
        </w:rPr>
        <w:t>n</w:t>
      </w:r>
      <w:r w:rsidRPr="00F552EF">
        <w:rPr>
          <w:rFonts w:ascii="Times New Roman" w:eastAsia="Arial" w:hAnsi="Times New Roman" w:cs="Times New Roman"/>
          <w:i/>
          <w:lang w:val="it-IT"/>
        </w:rPr>
        <w:t>t</w:t>
      </w:r>
      <w:r w:rsidRPr="00F552EF">
        <w:rPr>
          <w:rFonts w:ascii="Times New Roman" w:eastAsia="Arial" w:hAnsi="Times New Roman" w:cs="Times New Roman"/>
          <w:i/>
          <w:spacing w:val="-1"/>
          <w:lang w:val="it-IT"/>
        </w:rPr>
        <w:t>e</w:t>
      </w:r>
      <w:r w:rsidRPr="00F552EF">
        <w:rPr>
          <w:rFonts w:ascii="Times New Roman" w:eastAsia="Arial" w:hAnsi="Times New Roman" w:cs="Times New Roman"/>
          <w:i/>
          <w:spacing w:val="1"/>
          <w:lang w:val="it-IT"/>
        </w:rPr>
        <w:t>r</w:t>
      </w:r>
      <w:r w:rsidRPr="00F552EF">
        <w:rPr>
          <w:rFonts w:ascii="Times New Roman" w:eastAsia="Arial" w:hAnsi="Times New Roman" w:cs="Times New Roman"/>
          <w:i/>
          <w:spacing w:val="-1"/>
          <w:lang w:val="it-IT"/>
        </w:rPr>
        <w:t>e</w:t>
      </w:r>
      <w:r w:rsidRPr="00F552EF">
        <w:rPr>
          <w:rFonts w:ascii="Times New Roman" w:eastAsia="Arial" w:hAnsi="Times New Roman" w:cs="Times New Roman"/>
          <w:i/>
          <w:lang w:val="it-IT"/>
        </w:rPr>
        <w:t>s</w:t>
      </w:r>
      <w:r w:rsidRPr="00F552EF">
        <w:rPr>
          <w:rFonts w:ascii="Times New Roman" w:eastAsia="Arial" w:hAnsi="Times New Roman" w:cs="Times New Roman"/>
          <w:i/>
          <w:spacing w:val="2"/>
          <w:lang w:val="it-IT"/>
        </w:rPr>
        <w:t>s</w:t>
      </w:r>
      <w:r w:rsidRPr="00F552EF">
        <w:rPr>
          <w:rFonts w:ascii="Times New Roman" w:eastAsia="Arial" w:hAnsi="Times New Roman" w:cs="Times New Roman"/>
          <w:i/>
          <w:spacing w:val="-1"/>
          <w:lang w:val="it-IT"/>
        </w:rPr>
        <w:t>a</w:t>
      </w:r>
      <w:r w:rsidRPr="00F552EF">
        <w:rPr>
          <w:rFonts w:ascii="Times New Roman" w:eastAsia="Arial" w:hAnsi="Times New Roman" w:cs="Times New Roman"/>
          <w:i/>
          <w:lang w:val="it-IT"/>
        </w:rPr>
        <w:t>)</w:t>
      </w:r>
      <w:r w:rsidRPr="00F552EF">
        <w:rPr>
          <w:rFonts w:ascii="Times New Roman" w:eastAsia="Arial" w:hAnsi="Times New Roman" w:cs="Times New Roman"/>
          <w:lang w:val="it-IT"/>
        </w:rPr>
        <w:t>:</w:t>
      </w:r>
    </w:p>
    <w:p w:rsidR="002F3EBA" w:rsidRPr="00F552EF" w:rsidRDefault="002F3EBA" w:rsidP="008947CD">
      <w:pPr>
        <w:pStyle w:val="Paragrafoelenco"/>
        <w:numPr>
          <w:ilvl w:val="0"/>
          <w:numId w:val="26"/>
        </w:numPr>
        <w:spacing w:before="5" w:after="0" w:line="400" w:lineRule="exact"/>
        <w:ind w:left="1134" w:right="57" w:hanging="425"/>
        <w:jc w:val="both"/>
        <w:rPr>
          <w:rFonts w:ascii="Times New Roman" w:eastAsia="Arial" w:hAnsi="Times New Roman" w:cs="Times New Roman"/>
          <w:lang w:val="it-IT"/>
        </w:rPr>
      </w:pPr>
      <w:r w:rsidRPr="00F552EF">
        <w:rPr>
          <w:rFonts w:ascii="Times New Roman" w:eastAsia="Arial" w:hAnsi="Times New Roman" w:cs="Times New Roman"/>
          <w:lang w:val="it-IT"/>
        </w:rPr>
        <w:t>di</w:t>
      </w:r>
      <w:r w:rsidRPr="00F552EF">
        <w:rPr>
          <w:rFonts w:ascii="Times New Roman" w:eastAsia="Arial" w:hAnsi="Times New Roman" w:cs="Times New Roman"/>
          <w:spacing w:val="24"/>
          <w:lang w:val="it-IT"/>
        </w:rPr>
        <w:t xml:space="preserve"> </w:t>
      </w:r>
      <w:r w:rsidRPr="00F552EF">
        <w:rPr>
          <w:rFonts w:ascii="Times New Roman" w:eastAsia="Arial" w:hAnsi="Times New Roman" w:cs="Times New Roman"/>
          <w:lang w:val="it-IT"/>
        </w:rPr>
        <w:t>avere</w:t>
      </w:r>
      <w:r w:rsidRPr="00F552EF">
        <w:rPr>
          <w:rFonts w:ascii="Times New Roman" w:eastAsia="Arial" w:hAnsi="Times New Roman" w:cs="Times New Roman"/>
          <w:spacing w:val="24"/>
          <w:lang w:val="it-IT"/>
        </w:rPr>
        <w:t xml:space="preserve"> </w:t>
      </w:r>
      <w:r w:rsidRPr="00F552EF">
        <w:rPr>
          <w:rFonts w:ascii="Times New Roman" w:eastAsia="Arial" w:hAnsi="Times New Roman" w:cs="Times New Roman"/>
          <w:lang w:val="it-IT"/>
        </w:rPr>
        <w:t>r</w:t>
      </w:r>
      <w:r w:rsidRPr="00F552EF">
        <w:rPr>
          <w:rFonts w:ascii="Times New Roman" w:eastAsia="Arial" w:hAnsi="Times New Roman" w:cs="Times New Roman"/>
          <w:spacing w:val="-1"/>
          <w:lang w:val="it-IT"/>
        </w:rPr>
        <w:t>i</w:t>
      </w:r>
      <w:r w:rsidRPr="00F552EF">
        <w:rPr>
          <w:rFonts w:ascii="Times New Roman" w:eastAsia="Arial" w:hAnsi="Times New Roman" w:cs="Times New Roman"/>
          <w:lang w:val="it-IT"/>
        </w:rPr>
        <w:t>po</w:t>
      </w:r>
      <w:r w:rsidRPr="00F552EF">
        <w:rPr>
          <w:rFonts w:ascii="Times New Roman" w:eastAsia="Arial" w:hAnsi="Times New Roman" w:cs="Times New Roman"/>
          <w:spacing w:val="-1"/>
          <w:lang w:val="it-IT"/>
        </w:rPr>
        <w:t>r</w:t>
      </w:r>
      <w:r w:rsidRPr="00F552EF">
        <w:rPr>
          <w:rFonts w:ascii="Times New Roman" w:eastAsia="Arial" w:hAnsi="Times New Roman" w:cs="Times New Roman"/>
          <w:spacing w:val="1"/>
          <w:lang w:val="it-IT"/>
        </w:rPr>
        <w:t>t</w:t>
      </w:r>
      <w:r w:rsidRPr="00F552EF">
        <w:rPr>
          <w:rFonts w:ascii="Times New Roman" w:eastAsia="Arial" w:hAnsi="Times New Roman" w:cs="Times New Roman"/>
          <w:lang w:val="it-IT"/>
        </w:rPr>
        <w:t>a</w:t>
      </w:r>
      <w:r w:rsidRPr="00F552EF">
        <w:rPr>
          <w:rFonts w:ascii="Times New Roman" w:eastAsia="Arial" w:hAnsi="Times New Roman" w:cs="Times New Roman"/>
          <w:spacing w:val="1"/>
          <w:lang w:val="it-IT"/>
        </w:rPr>
        <w:t>t</w:t>
      </w:r>
      <w:r w:rsidRPr="00F552EF">
        <w:rPr>
          <w:rFonts w:ascii="Times New Roman" w:eastAsia="Arial" w:hAnsi="Times New Roman" w:cs="Times New Roman"/>
          <w:lang w:val="it-IT"/>
        </w:rPr>
        <w:t>o</w:t>
      </w:r>
      <w:r w:rsidRPr="00F552EF">
        <w:rPr>
          <w:rFonts w:ascii="Times New Roman" w:eastAsia="Arial" w:hAnsi="Times New Roman" w:cs="Times New Roman"/>
          <w:spacing w:val="23"/>
          <w:lang w:val="it-IT"/>
        </w:rPr>
        <w:t xml:space="preserve"> </w:t>
      </w:r>
      <w:r w:rsidRPr="00F552EF">
        <w:rPr>
          <w:rFonts w:ascii="Times New Roman" w:eastAsia="Arial" w:hAnsi="Times New Roman" w:cs="Times New Roman"/>
          <w:spacing w:val="-1"/>
          <w:lang w:val="it-IT"/>
        </w:rPr>
        <w:t>l</w:t>
      </w:r>
      <w:r w:rsidRPr="00F552EF">
        <w:rPr>
          <w:rFonts w:ascii="Times New Roman" w:eastAsia="Arial" w:hAnsi="Times New Roman" w:cs="Times New Roman"/>
          <w:lang w:val="it-IT"/>
        </w:rPr>
        <w:t>e</w:t>
      </w:r>
      <w:r w:rsidRPr="00F552EF">
        <w:rPr>
          <w:rFonts w:ascii="Times New Roman" w:eastAsia="Arial" w:hAnsi="Times New Roman" w:cs="Times New Roman"/>
          <w:spacing w:val="24"/>
          <w:lang w:val="it-IT"/>
        </w:rPr>
        <w:t xml:space="preserve"> </w:t>
      </w:r>
      <w:r w:rsidRPr="00F552EF">
        <w:rPr>
          <w:rFonts w:ascii="Times New Roman" w:eastAsia="Arial" w:hAnsi="Times New Roman" w:cs="Times New Roman"/>
          <w:lang w:val="it-IT"/>
        </w:rPr>
        <w:t>seguen</w:t>
      </w:r>
      <w:r w:rsidRPr="00F552EF">
        <w:rPr>
          <w:rFonts w:ascii="Times New Roman" w:eastAsia="Arial" w:hAnsi="Times New Roman" w:cs="Times New Roman"/>
          <w:spacing w:val="1"/>
          <w:lang w:val="it-IT"/>
        </w:rPr>
        <w:t>t</w:t>
      </w:r>
      <w:r w:rsidRPr="00F552EF">
        <w:rPr>
          <w:rFonts w:ascii="Times New Roman" w:eastAsia="Arial" w:hAnsi="Times New Roman" w:cs="Times New Roman"/>
          <w:lang w:val="it-IT"/>
        </w:rPr>
        <w:t>i</w:t>
      </w:r>
      <w:r w:rsidRPr="00F552EF">
        <w:rPr>
          <w:rFonts w:ascii="Times New Roman" w:eastAsia="Arial" w:hAnsi="Times New Roman" w:cs="Times New Roman"/>
          <w:spacing w:val="23"/>
          <w:lang w:val="it-IT"/>
        </w:rPr>
        <w:t xml:space="preserve"> </w:t>
      </w:r>
      <w:r w:rsidRPr="00F552EF">
        <w:rPr>
          <w:rFonts w:ascii="Times New Roman" w:eastAsia="Arial" w:hAnsi="Times New Roman" w:cs="Times New Roman"/>
          <w:lang w:val="it-IT"/>
        </w:rPr>
        <w:t>con</w:t>
      </w:r>
      <w:r w:rsidRPr="00F552EF">
        <w:rPr>
          <w:rFonts w:ascii="Times New Roman" w:eastAsia="Arial" w:hAnsi="Times New Roman" w:cs="Times New Roman"/>
          <w:spacing w:val="2"/>
          <w:lang w:val="it-IT"/>
        </w:rPr>
        <w:t>d</w:t>
      </w:r>
      <w:r w:rsidRPr="00F552EF">
        <w:rPr>
          <w:rFonts w:ascii="Times New Roman" w:eastAsia="Arial" w:hAnsi="Times New Roman" w:cs="Times New Roman"/>
          <w:lang w:val="it-IT"/>
        </w:rPr>
        <w:t>anne</w:t>
      </w:r>
      <w:r w:rsidRPr="00F552EF">
        <w:rPr>
          <w:rFonts w:ascii="Times New Roman" w:eastAsia="Arial" w:hAnsi="Times New Roman" w:cs="Times New Roman"/>
          <w:spacing w:val="24"/>
          <w:lang w:val="it-IT"/>
        </w:rPr>
        <w:t xml:space="preserve"> </w:t>
      </w:r>
      <w:r w:rsidRPr="00F552EF">
        <w:rPr>
          <w:rFonts w:ascii="Times New Roman" w:eastAsia="Arial" w:hAnsi="Times New Roman" w:cs="Times New Roman"/>
          <w:lang w:val="it-IT"/>
        </w:rPr>
        <w:t>pen</w:t>
      </w:r>
      <w:r w:rsidRPr="00F552EF">
        <w:rPr>
          <w:rFonts w:ascii="Times New Roman" w:eastAsia="Arial" w:hAnsi="Times New Roman" w:cs="Times New Roman"/>
          <w:spacing w:val="2"/>
          <w:lang w:val="it-IT"/>
        </w:rPr>
        <w:t>a</w:t>
      </w:r>
      <w:r w:rsidRPr="00F552EF">
        <w:rPr>
          <w:rFonts w:ascii="Times New Roman" w:eastAsia="Arial" w:hAnsi="Times New Roman" w:cs="Times New Roman"/>
          <w:spacing w:val="-1"/>
          <w:lang w:val="it-IT"/>
        </w:rPr>
        <w:t>l</w:t>
      </w:r>
      <w:r w:rsidRPr="00F552EF">
        <w:rPr>
          <w:rFonts w:ascii="Times New Roman" w:eastAsia="Arial" w:hAnsi="Times New Roman" w:cs="Times New Roman"/>
          <w:lang w:val="it-IT"/>
        </w:rPr>
        <w:t>i</w:t>
      </w:r>
      <w:r w:rsidRPr="00F552EF">
        <w:rPr>
          <w:rFonts w:ascii="Times New Roman" w:eastAsia="Arial" w:hAnsi="Times New Roman" w:cs="Times New Roman"/>
          <w:spacing w:val="33"/>
          <w:lang w:val="it-IT"/>
        </w:rPr>
        <w:t xml:space="preserve"> </w:t>
      </w:r>
      <w:r w:rsidRPr="00F552EF">
        <w:rPr>
          <w:rFonts w:ascii="Times New Roman" w:eastAsia="Arial" w:hAnsi="Times New Roman" w:cs="Times New Roman"/>
          <w:b/>
          <w:bCs/>
          <w:lang w:val="it-IT"/>
        </w:rPr>
        <w:t>(4)</w:t>
      </w:r>
      <w:r w:rsidRPr="00F552EF">
        <w:rPr>
          <w:rFonts w:ascii="Times New Roman" w:eastAsia="Arial" w:hAnsi="Times New Roman" w:cs="Times New Roman"/>
          <w:lang w:val="it-IT"/>
        </w:rPr>
        <w:t>,</w:t>
      </w:r>
      <w:r w:rsidRPr="00F552EF">
        <w:rPr>
          <w:rFonts w:ascii="Times New Roman" w:eastAsia="Arial" w:hAnsi="Times New Roman" w:cs="Times New Roman"/>
          <w:spacing w:val="22"/>
          <w:lang w:val="it-IT"/>
        </w:rPr>
        <w:t xml:space="preserve"> </w:t>
      </w:r>
      <w:r w:rsidRPr="00F552EF">
        <w:rPr>
          <w:rFonts w:ascii="Times New Roman" w:eastAsia="Arial" w:hAnsi="Times New Roman" w:cs="Times New Roman"/>
          <w:spacing w:val="-1"/>
          <w:lang w:val="it-IT"/>
        </w:rPr>
        <w:t>i</w:t>
      </w:r>
      <w:r w:rsidRPr="00F552EF">
        <w:rPr>
          <w:rFonts w:ascii="Times New Roman" w:eastAsia="Arial" w:hAnsi="Times New Roman" w:cs="Times New Roman"/>
          <w:lang w:val="it-IT"/>
        </w:rPr>
        <w:t>vi</w:t>
      </w:r>
      <w:r w:rsidRPr="00F552EF">
        <w:rPr>
          <w:rFonts w:ascii="Times New Roman" w:eastAsia="Arial" w:hAnsi="Times New Roman" w:cs="Times New Roman"/>
          <w:spacing w:val="24"/>
          <w:lang w:val="it-IT"/>
        </w:rPr>
        <w:t xml:space="preserve"> </w:t>
      </w:r>
      <w:r w:rsidRPr="00F552EF">
        <w:rPr>
          <w:rFonts w:ascii="Times New Roman" w:eastAsia="Arial" w:hAnsi="Times New Roman" w:cs="Times New Roman"/>
          <w:lang w:val="it-IT"/>
        </w:rPr>
        <w:t>comprese</w:t>
      </w:r>
      <w:r w:rsidRPr="00F552EF">
        <w:rPr>
          <w:rFonts w:ascii="Times New Roman" w:eastAsia="Arial" w:hAnsi="Times New Roman" w:cs="Times New Roman"/>
          <w:spacing w:val="24"/>
          <w:lang w:val="it-IT"/>
        </w:rPr>
        <w:t xml:space="preserve"> </w:t>
      </w:r>
      <w:r w:rsidRPr="00F552EF">
        <w:rPr>
          <w:rFonts w:ascii="Times New Roman" w:eastAsia="Arial" w:hAnsi="Times New Roman" w:cs="Times New Roman"/>
          <w:lang w:val="it-IT"/>
        </w:rPr>
        <w:t>que</w:t>
      </w:r>
      <w:r w:rsidRPr="00F552EF">
        <w:rPr>
          <w:rFonts w:ascii="Times New Roman" w:eastAsia="Arial" w:hAnsi="Times New Roman" w:cs="Times New Roman"/>
          <w:spacing w:val="1"/>
          <w:lang w:val="it-IT"/>
        </w:rPr>
        <w:t>l</w:t>
      </w:r>
      <w:r w:rsidRPr="00F552EF">
        <w:rPr>
          <w:rFonts w:ascii="Times New Roman" w:eastAsia="Arial" w:hAnsi="Times New Roman" w:cs="Times New Roman"/>
          <w:spacing w:val="-1"/>
          <w:lang w:val="it-IT"/>
        </w:rPr>
        <w:t>l</w:t>
      </w:r>
      <w:r w:rsidRPr="00F552EF">
        <w:rPr>
          <w:rFonts w:ascii="Times New Roman" w:eastAsia="Arial" w:hAnsi="Times New Roman" w:cs="Times New Roman"/>
          <w:lang w:val="it-IT"/>
        </w:rPr>
        <w:t>e</w:t>
      </w:r>
      <w:r w:rsidRPr="00F552EF">
        <w:rPr>
          <w:rFonts w:ascii="Times New Roman" w:eastAsia="Arial" w:hAnsi="Times New Roman" w:cs="Times New Roman"/>
          <w:spacing w:val="24"/>
          <w:lang w:val="it-IT"/>
        </w:rPr>
        <w:t xml:space="preserve"> </w:t>
      </w:r>
      <w:r w:rsidRPr="00F552EF">
        <w:rPr>
          <w:rFonts w:ascii="Times New Roman" w:eastAsia="Arial" w:hAnsi="Times New Roman" w:cs="Times New Roman"/>
          <w:lang w:val="it-IT"/>
        </w:rPr>
        <w:t>per</w:t>
      </w:r>
      <w:r w:rsidRPr="00F552EF">
        <w:rPr>
          <w:rFonts w:ascii="Times New Roman" w:eastAsia="Arial" w:hAnsi="Times New Roman" w:cs="Times New Roman"/>
          <w:spacing w:val="25"/>
          <w:lang w:val="it-IT"/>
        </w:rPr>
        <w:t xml:space="preserve"> </w:t>
      </w:r>
      <w:r w:rsidRPr="00F552EF">
        <w:rPr>
          <w:rFonts w:ascii="Times New Roman" w:eastAsia="Arial" w:hAnsi="Times New Roman" w:cs="Times New Roman"/>
          <w:spacing w:val="-1"/>
          <w:lang w:val="it-IT"/>
        </w:rPr>
        <w:t>l</w:t>
      </w:r>
      <w:r w:rsidRPr="00F552EF">
        <w:rPr>
          <w:rFonts w:ascii="Times New Roman" w:eastAsia="Arial" w:hAnsi="Times New Roman" w:cs="Times New Roman"/>
          <w:lang w:val="it-IT"/>
        </w:rPr>
        <w:t>e</w:t>
      </w:r>
      <w:r w:rsidRPr="00F552EF">
        <w:rPr>
          <w:rFonts w:ascii="Times New Roman" w:eastAsia="Arial" w:hAnsi="Times New Roman" w:cs="Times New Roman"/>
          <w:spacing w:val="24"/>
          <w:lang w:val="it-IT"/>
        </w:rPr>
        <w:t xml:space="preserve"> </w:t>
      </w:r>
      <w:r w:rsidRPr="00F552EF">
        <w:rPr>
          <w:rFonts w:ascii="Times New Roman" w:eastAsia="Arial" w:hAnsi="Times New Roman" w:cs="Times New Roman"/>
          <w:lang w:val="it-IT"/>
        </w:rPr>
        <w:t>qua</w:t>
      </w:r>
      <w:r w:rsidRPr="00F552EF">
        <w:rPr>
          <w:rFonts w:ascii="Times New Roman" w:eastAsia="Arial" w:hAnsi="Times New Roman" w:cs="Times New Roman"/>
          <w:spacing w:val="1"/>
          <w:lang w:val="it-IT"/>
        </w:rPr>
        <w:t>l</w:t>
      </w:r>
      <w:r w:rsidRPr="00F552EF">
        <w:rPr>
          <w:rFonts w:ascii="Times New Roman" w:eastAsia="Arial" w:hAnsi="Times New Roman" w:cs="Times New Roman"/>
          <w:lang w:val="it-IT"/>
        </w:rPr>
        <w:t>i abb</w:t>
      </w:r>
      <w:r w:rsidRPr="00F552EF">
        <w:rPr>
          <w:rFonts w:ascii="Times New Roman" w:eastAsia="Arial" w:hAnsi="Times New Roman" w:cs="Times New Roman"/>
          <w:spacing w:val="-1"/>
          <w:lang w:val="it-IT"/>
        </w:rPr>
        <w:t>i</w:t>
      </w:r>
      <w:r w:rsidRPr="00F552EF">
        <w:rPr>
          <w:rFonts w:ascii="Times New Roman" w:eastAsia="Arial" w:hAnsi="Times New Roman" w:cs="Times New Roman"/>
          <w:lang w:val="it-IT"/>
        </w:rPr>
        <w:t>a be</w:t>
      </w:r>
      <w:r w:rsidRPr="00F552EF">
        <w:rPr>
          <w:rFonts w:ascii="Times New Roman" w:eastAsia="Arial" w:hAnsi="Times New Roman" w:cs="Times New Roman"/>
          <w:spacing w:val="2"/>
          <w:lang w:val="it-IT"/>
        </w:rPr>
        <w:t>n</w:t>
      </w:r>
      <w:r w:rsidRPr="00F552EF">
        <w:rPr>
          <w:rFonts w:ascii="Times New Roman" w:eastAsia="Arial" w:hAnsi="Times New Roman" w:cs="Times New Roman"/>
          <w:lang w:val="it-IT"/>
        </w:rPr>
        <w:t>e</w:t>
      </w:r>
      <w:r w:rsidRPr="00F552EF">
        <w:rPr>
          <w:rFonts w:ascii="Times New Roman" w:eastAsia="Arial" w:hAnsi="Times New Roman" w:cs="Times New Roman"/>
          <w:spacing w:val="1"/>
          <w:lang w:val="it-IT"/>
        </w:rPr>
        <w:t>f</w:t>
      </w:r>
      <w:r w:rsidRPr="00F552EF">
        <w:rPr>
          <w:rFonts w:ascii="Times New Roman" w:eastAsia="Arial" w:hAnsi="Times New Roman" w:cs="Times New Roman"/>
          <w:spacing w:val="-1"/>
          <w:lang w:val="it-IT"/>
        </w:rPr>
        <w:t>i</w:t>
      </w:r>
      <w:r w:rsidRPr="00F552EF">
        <w:rPr>
          <w:rFonts w:ascii="Times New Roman" w:eastAsia="Arial" w:hAnsi="Times New Roman" w:cs="Times New Roman"/>
          <w:lang w:val="it-IT"/>
        </w:rPr>
        <w:t>c</w:t>
      </w:r>
      <w:r w:rsidRPr="00F552EF">
        <w:rPr>
          <w:rFonts w:ascii="Times New Roman" w:eastAsia="Arial" w:hAnsi="Times New Roman" w:cs="Times New Roman"/>
          <w:spacing w:val="-1"/>
          <w:lang w:val="it-IT"/>
        </w:rPr>
        <w:t>i</w:t>
      </w:r>
      <w:r w:rsidRPr="00F552EF">
        <w:rPr>
          <w:rFonts w:ascii="Times New Roman" w:eastAsia="Arial" w:hAnsi="Times New Roman" w:cs="Times New Roman"/>
          <w:lang w:val="it-IT"/>
        </w:rPr>
        <w:t>a</w:t>
      </w:r>
      <w:r w:rsidRPr="00F552EF">
        <w:rPr>
          <w:rFonts w:ascii="Times New Roman" w:eastAsia="Arial" w:hAnsi="Times New Roman" w:cs="Times New Roman"/>
          <w:spacing w:val="1"/>
          <w:lang w:val="it-IT"/>
        </w:rPr>
        <w:t>t</w:t>
      </w:r>
      <w:r w:rsidRPr="00F552EF">
        <w:rPr>
          <w:rFonts w:ascii="Times New Roman" w:eastAsia="Arial" w:hAnsi="Times New Roman" w:cs="Times New Roman"/>
          <w:lang w:val="it-IT"/>
        </w:rPr>
        <w:t>o</w:t>
      </w:r>
      <w:r w:rsidRPr="00F552EF">
        <w:rPr>
          <w:rFonts w:ascii="Times New Roman" w:eastAsia="Arial" w:hAnsi="Times New Roman" w:cs="Times New Roman"/>
          <w:spacing w:val="-1"/>
          <w:lang w:val="it-IT"/>
        </w:rPr>
        <w:t xml:space="preserve"> </w:t>
      </w:r>
      <w:r w:rsidRPr="00F552EF">
        <w:rPr>
          <w:rFonts w:ascii="Times New Roman" w:eastAsia="Arial" w:hAnsi="Times New Roman" w:cs="Times New Roman"/>
          <w:lang w:val="it-IT"/>
        </w:rPr>
        <w:t>de</w:t>
      </w:r>
      <w:r w:rsidRPr="00F552EF">
        <w:rPr>
          <w:rFonts w:ascii="Times New Roman" w:eastAsia="Arial" w:hAnsi="Times New Roman" w:cs="Times New Roman"/>
          <w:spacing w:val="1"/>
          <w:lang w:val="it-IT"/>
        </w:rPr>
        <w:t>l</w:t>
      </w:r>
      <w:r w:rsidRPr="00F552EF">
        <w:rPr>
          <w:rFonts w:ascii="Times New Roman" w:eastAsia="Arial" w:hAnsi="Times New Roman" w:cs="Times New Roman"/>
          <w:spacing w:val="-1"/>
          <w:lang w:val="it-IT"/>
        </w:rPr>
        <w:t>l</w:t>
      </w:r>
      <w:r w:rsidRPr="00F552EF">
        <w:rPr>
          <w:rFonts w:ascii="Times New Roman" w:eastAsia="Arial" w:hAnsi="Times New Roman" w:cs="Times New Roman"/>
          <w:lang w:val="it-IT"/>
        </w:rPr>
        <w:t>a non menz</w:t>
      </w:r>
      <w:r w:rsidRPr="00F552EF">
        <w:rPr>
          <w:rFonts w:ascii="Times New Roman" w:eastAsia="Arial" w:hAnsi="Times New Roman" w:cs="Times New Roman"/>
          <w:spacing w:val="-1"/>
          <w:lang w:val="it-IT"/>
        </w:rPr>
        <w:t>i</w:t>
      </w:r>
      <w:r w:rsidRPr="00F552EF">
        <w:rPr>
          <w:rFonts w:ascii="Times New Roman" w:eastAsia="Arial" w:hAnsi="Times New Roman" w:cs="Times New Roman"/>
          <w:lang w:val="it-IT"/>
        </w:rPr>
        <w:t>one:</w:t>
      </w:r>
    </w:p>
    <w:p w:rsidR="002F3EBA" w:rsidRPr="00F552EF" w:rsidRDefault="002F3EBA" w:rsidP="002F3EBA">
      <w:pPr>
        <w:spacing w:before="5" w:after="0" w:line="400" w:lineRule="exact"/>
        <w:ind w:left="1134" w:right="-20"/>
        <w:rPr>
          <w:rFonts w:ascii="Times New Roman" w:eastAsia="Arial" w:hAnsi="Times New Roman" w:cs="Times New Roman"/>
          <w:lang w:val="it-IT"/>
        </w:rPr>
      </w:pP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lang w:val="it-IT"/>
        </w:rPr>
        <w:t>.</w:t>
      </w:r>
    </w:p>
    <w:p w:rsidR="002F3EBA" w:rsidRPr="00F552EF" w:rsidRDefault="002F3EBA" w:rsidP="002F3EBA">
      <w:pPr>
        <w:spacing w:before="5" w:after="0" w:line="400" w:lineRule="exact"/>
        <w:ind w:left="1134" w:right="-20"/>
        <w:rPr>
          <w:rFonts w:ascii="Times New Roman" w:eastAsia="Arial" w:hAnsi="Times New Roman" w:cs="Times New Roman"/>
          <w:spacing w:val="-1"/>
          <w:lang w:val="it-IT"/>
        </w:rPr>
      </w:pPr>
      <w:r w:rsidRPr="00F552EF">
        <w:rPr>
          <w:rFonts w:ascii="Times New Roman" w:eastAsia="Arial" w:hAnsi="Times New Roman" w:cs="Times New Roman"/>
          <w:spacing w:val="-1"/>
          <w:lang w:val="it-IT"/>
        </w:rPr>
        <w:t>.............................................................................................................................................</w:t>
      </w:r>
    </w:p>
    <w:p w:rsidR="002F3EBA" w:rsidRPr="00F552EF" w:rsidRDefault="002F3EBA" w:rsidP="008947CD">
      <w:pPr>
        <w:pStyle w:val="Paragrafoelenco"/>
        <w:numPr>
          <w:ilvl w:val="0"/>
          <w:numId w:val="26"/>
        </w:numPr>
        <w:spacing w:before="5" w:after="0" w:line="400" w:lineRule="exact"/>
        <w:ind w:left="1134" w:right="57" w:hanging="425"/>
        <w:jc w:val="both"/>
        <w:rPr>
          <w:rFonts w:ascii="Times New Roman" w:eastAsia="Arial" w:hAnsi="Times New Roman" w:cs="Times New Roman"/>
          <w:lang w:val="it-IT"/>
        </w:rPr>
      </w:pPr>
      <w:r w:rsidRPr="00F552EF">
        <w:rPr>
          <w:rFonts w:ascii="Times New Roman" w:eastAsia="Arial" w:hAnsi="Times New Roman" w:cs="Times New Roman"/>
          <w:lang w:val="it-IT"/>
        </w:rPr>
        <w:t>ovvero di non avere subito alcuna condanna penale.</w:t>
      </w:r>
    </w:p>
    <w:p w:rsidR="002F3EBA" w:rsidRPr="00F552EF" w:rsidRDefault="002F3EBA" w:rsidP="008947CD">
      <w:pPr>
        <w:pStyle w:val="Paragrafoelenco"/>
        <w:numPr>
          <w:ilvl w:val="1"/>
          <w:numId w:val="24"/>
        </w:numPr>
        <w:spacing w:after="0" w:line="400" w:lineRule="exact"/>
        <w:ind w:left="709" w:right="68" w:hanging="283"/>
        <w:jc w:val="both"/>
        <w:rPr>
          <w:rFonts w:ascii="Times New Roman" w:eastAsia="Arial" w:hAnsi="Times New Roman" w:cs="Times New Roman"/>
          <w:lang w:val="it-IT"/>
        </w:rPr>
      </w:pPr>
      <w:r w:rsidRPr="00F552EF">
        <w:rPr>
          <w:rFonts w:ascii="Times New Roman" w:eastAsia="Arial" w:hAnsi="Times New Roman" w:cs="Times New Roman"/>
          <w:lang w:val="it-IT"/>
        </w:rPr>
        <w:t xml:space="preserve">che nei propri confronti e nei confronti dei soggetti di cui alla successiva </w:t>
      </w:r>
      <w:proofErr w:type="spellStart"/>
      <w:r w:rsidRPr="00F552EF">
        <w:rPr>
          <w:rFonts w:ascii="Times New Roman" w:eastAsia="Arial" w:hAnsi="Times New Roman" w:cs="Times New Roman"/>
          <w:lang w:val="it-IT"/>
        </w:rPr>
        <w:t>lett</w:t>
      </w:r>
      <w:proofErr w:type="spellEnd"/>
      <w:r w:rsidRPr="00F552EF">
        <w:rPr>
          <w:rFonts w:ascii="Times New Roman" w:eastAsia="Arial" w:hAnsi="Times New Roman" w:cs="Times New Roman"/>
          <w:lang w:val="it-IT"/>
        </w:rPr>
        <w:t xml:space="preserve">. e) non è stata applicata con provvedimento definitivo, alcuna delle misure di prevenzione previste dal libro I, titolo I, capo II del </w:t>
      </w:r>
      <w:proofErr w:type="spellStart"/>
      <w:r w:rsidRPr="00F552EF">
        <w:rPr>
          <w:rFonts w:ascii="Times New Roman" w:eastAsia="Arial" w:hAnsi="Times New Roman" w:cs="Times New Roman"/>
          <w:lang w:val="it-IT"/>
        </w:rPr>
        <w:t>D.Lgs.</w:t>
      </w:r>
      <w:proofErr w:type="spellEnd"/>
      <w:r w:rsidRPr="00F552EF">
        <w:rPr>
          <w:rFonts w:ascii="Times New Roman" w:eastAsia="Arial" w:hAnsi="Times New Roman" w:cs="Times New Roman"/>
          <w:lang w:val="it-IT"/>
        </w:rPr>
        <w:t xml:space="preserve"> n. 159/2011 e </w:t>
      </w:r>
      <w:proofErr w:type="spellStart"/>
      <w:r w:rsidRPr="00F552EF">
        <w:rPr>
          <w:rFonts w:ascii="Times New Roman" w:eastAsia="Arial" w:hAnsi="Times New Roman" w:cs="Times New Roman"/>
          <w:lang w:val="it-IT"/>
        </w:rPr>
        <w:t>s.m.i.</w:t>
      </w:r>
      <w:proofErr w:type="spellEnd"/>
      <w:r w:rsidRPr="00F552EF">
        <w:rPr>
          <w:rFonts w:ascii="Times New Roman" w:eastAsia="Arial" w:hAnsi="Times New Roman" w:cs="Times New Roman"/>
          <w:lang w:val="it-IT"/>
        </w:rPr>
        <w:t>, come richiesto dall’art. 67 comma 2 del medesimo Decreto;</w:t>
      </w:r>
    </w:p>
    <w:p w:rsidR="002F3EBA" w:rsidRPr="00F552EF" w:rsidRDefault="002F3EBA" w:rsidP="008947CD">
      <w:pPr>
        <w:pStyle w:val="Paragrafoelenco"/>
        <w:numPr>
          <w:ilvl w:val="1"/>
          <w:numId w:val="24"/>
        </w:numPr>
        <w:spacing w:after="0" w:line="400" w:lineRule="exact"/>
        <w:ind w:left="709" w:right="68" w:hanging="283"/>
        <w:jc w:val="both"/>
        <w:rPr>
          <w:rFonts w:ascii="Times New Roman" w:eastAsia="Arial" w:hAnsi="Times New Roman" w:cs="Times New Roman"/>
          <w:lang w:val="it-IT"/>
        </w:rPr>
      </w:pPr>
      <w:r w:rsidRPr="00F552EF">
        <w:rPr>
          <w:rFonts w:ascii="Times New Roman" w:eastAsia="Arial" w:hAnsi="Times New Roman" w:cs="Times New Roman"/>
          <w:lang w:val="it-IT"/>
        </w:rPr>
        <w:t>ai sensi dell’art. 9 comma 3 del D.M. Ministero del Lavoro e della Previdenza Sociale del 24/10/2007, l’inesistenza di provvedimenti, amministrativi o giurisdizionali, definitivi in ordine alla commissione delle violazioni di cui all’Allegato A dello stesso Decreto, ovvero il decorso del periodo indicato dallo stesso Allegato relativo a ciascun illecito;</w:t>
      </w:r>
    </w:p>
    <w:p w:rsidR="002F3EBA" w:rsidRPr="00F552EF" w:rsidRDefault="002F3EBA" w:rsidP="008947CD">
      <w:pPr>
        <w:pStyle w:val="Paragrafoelenco"/>
        <w:numPr>
          <w:ilvl w:val="1"/>
          <w:numId w:val="24"/>
        </w:numPr>
        <w:spacing w:after="0" w:line="400" w:lineRule="exact"/>
        <w:ind w:left="709" w:right="68" w:hanging="283"/>
        <w:jc w:val="both"/>
        <w:rPr>
          <w:rFonts w:ascii="Times New Roman" w:eastAsia="Arial" w:hAnsi="Times New Roman" w:cs="Times New Roman"/>
          <w:lang w:val="it-IT"/>
        </w:rPr>
      </w:pPr>
      <w:r w:rsidRPr="00F552EF">
        <w:rPr>
          <w:rFonts w:ascii="Times New Roman" w:eastAsia="Arial" w:hAnsi="Times New Roman" w:cs="Times New Roman"/>
          <w:lang w:val="it-IT"/>
        </w:rPr>
        <w:t xml:space="preserve">che l’Impresa non è stata destinataria del provvedimento </w:t>
      </w:r>
      <w:proofErr w:type="spellStart"/>
      <w:r w:rsidRPr="00F552EF">
        <w:rPr>
          <w:rFonts w:ascii="Times New Roman" w:eastAsia="Arial" w:hAnsi="Times New Roman" w:cs="Times New Roman"/>
          <w:lang w:val="it-IT"/>
        </w:rPr>
        <w:t>interdittivo</w:t>
      </w:r>
      <w:proofErr w:type="spellEnd"/>
      <w:r w:rsidRPr="00F552EF">
        <w:rPr>
          <w:rFonts w:ascii="Times New Roman" w:eastAsia="Arial" w:hAnsi="Times New Roman" w:cs="Times New Roman"/>
          <w:lang w:val="it-IT"/>
        </w:rPr>
        <w:t xml:space="preserve"> alla contrattazione con le Pubbliche Amministrazioni ed alla partecipazione a gare pubbliche, di cui all’art. 5 comma 1 della Legge 03.08.2007 n. 123;</w:t>
      </w:r>
    </w:p>
    <w:p w:rsidR="002F3EBA" w:rsidRPr="00F552EF" w:rsidRDefault="002F3EBA" w:rsidP="008947CD">
      <w:pPr>
        <w:pStyle w:val="Paragrafoelenco"/>
        <w:numPr>
          <w:ilvl w:val="1"/>
          <w:numId w:val="24"/>
        </w:numPr>
        <w:spacing w:after="0" w:line="400" w:lineRule="exact"/>
        <w:ind w:left="709" w:right="68" w:hanging="283"/>
        <w:jc w:val="both"/>
        <w:rPr>
          <w:rFonts w:ascii="Times New Roman" w:eastAsia="Arial" w:hAnsi="Times New Roman" w:cs="Times New Roman"/>
          <w:lang w:val="it-IT"/>
        </w:rPr>
      </w:pPr>
      <w:r w:rsidRPr="00F552EF">
        <w:rPr>
          <w:rFonts w:ascii="Times New Roman" w:eastAsia="Arial" w:hAnsi="Times New Roman" w:cs="Times New Roman"/>
          <w:lang w:val="it-IT"/>
        </w:rPr>
        <w:t>Elenco nominativi all’interno dell’Impresa:</w:t>
      </w:r>
    </w:p>
    <w:p w:rsidR="002F3EBA" w:rsidRPr="00F552EF" w:rsidRDefault="002F3EBA" w:rsidP="008947CD">
      <w:pPr>
        <w:pStyle w:val="Paragrafoelenco"/>
        <w:numPr>
          <w:ilvl w:val="0"/>
          <w:numId w:val="27"/>
        </w:numPr>
        <w:spacing w:after="0" w:line="400" w:lineRule="exact"/>
        <w:ind w:left="993" w:right="53" w:hanging="284"/>
        <w:jc w:val="both"/>
        <w:rPr>
          <w:rFonts w:ascii="Times New Roman" w:eastAsia="Arial" w:hAnsi="Times New Roman" w:cs="Times New Roman"/>
          <w:lang w:val="it-IT"/>
        </w:rPr>
      </w:pPr>
      <w:r w:rsidRPr="00F552EF">
        <w:rPr>
          <w:rFonts w:ascii="Times New Roman" w:eastAsia="Arial" w:hAnsi="Times New Roman" w:cs="Times New Roman"/>
          <w:lang w:val="it-IT"/>
        </w:rPr>
        <w:t>direttore/i tecnico/i;</w:t>
      </w:r>
    </w:p>
    <w:p w:rsidR="002F3EBA" w:rsidRPr="00F552EF" w:rsidRDefault="002F3EBA" w:rsidP="008947CD">
      <w:pPr>
        <w:pStyle w:val="Paragrafoelenco"/>
        <w:numPr>
          <w:ilvl w:val="0"/>
          <w:numId w:val="27"/>
        </w:numPr>
        <w:spacing w:after="0" w:line="400" w:lineRule="exact"/>
        <w:ind w:left="993" w:right="53" w:hanging="284"/>
        <w:jc w:val="both"/>
        <w:rPr>
          <w:rFonts w:ascii="Times New Roman" w:eastAsia="Arial" w:hAnsi="Times New Roman" w:cs="Times New Roman"/>
          <w:lang w:val="it-IT"/>
        </w:rPr>
      </w:pPr>
      <w:r w:rsidRPr="00F552EF">
        <w:rPr>
          <w:rFonts w:ascii="Times New Roman" w:eastAsia="Arial" w:hAnsi="Times New Roman" w:cs="Times New Roman"/>
          <w:lang w:val="it-IT"/>
        </w:rPr>
        <w:t>tutti i soci per le società in nome collettivo;</w:t>
      </w:r>
    </w:p>
    <w:p w:rsidR="002F3EBA" w:rsidRPr="00F552EF" w:rsidRDefault="002F3EBA" w:rsidP="008947CD">
      <w:pPr>
        <w:pStyle w:val="Paragrafoelenco"/>
        <w:numPr>
          <w:ilvl w:val="0"/>
          <w:numId w:val="27"/>
        </w:numPr>
        <w:spacing w:after="0" w:line="400" w:lineRule="exact"/>
        <w:ind w:left="993" w:right="53" w:hanging="284"/>
        <w:jc w:val="both"/>
        <w:rPr>
          <w:rFonts w:ascii="Times New Roman" w:eastAsia="Arial" w:hAnsi="Times New Roman" w:cs="Times New Roman"/>
          <w:lang w:val="it-IT"/>
        </w:rPr>
      </w:pPr>
      <w:r w:rsidRPr="00F552EF">
        <w:rPr>
          <w:rFonts w:ascii="Times New Roman" w:eastAsia="Arial" w:hAnsi="Times New Roman" w:cs="Times New Roman"/>
          <w:lang w:val="it-IT"/>
        </w:rPr>
        <w:t>tutti gli accomandatari per le società in accomandita semplice;</w:t>
      </w:r>
    </w:p>
    <w:p w:rsidR="002F3EBA" w:rsidRPr="00F552EF" w:rsidRDefault="002F3EBA" w:rsidP="008947CD">
      <w:pPr>
        <w:pStyle w:val="Paragrafoelenco"/>
        <w:numPr>
          <w:ilvl w:val="0"/>
          <w:numId w:val="27"/>
        </w:numPr>
        <w:spacing w:after="0" w:line="400" w:lineRule="exact"/>
        <w:ind w:left="993" w:right="53" w:hanging="284"/>
        <w:jc w:val="both"/>
        <w:rPr>
          <w:rFonts w:ascii="Times New Roman" w:eastAsia="Arial" w:hAnsi="Times New Roman" w:cs="Times New Roman"/>
          <w:lang w:val="it-IT"/>
        </w:rPr>
      </w:pPr>
      <w:r w:rsidRPr="00F552EF">
        <w:rPr>
          <w:rFonts w:ascii="Times New Roman" w:eastAsia="Arial" w:hAnsi="Times New Roman" w:cs="Times New Roman"/>
          <w:lang w:val="it-IT"/>
        </w:rPr>
        <w:lastRenderedPageBreak/>
        <w:t>amministratori muniti di rappresentanza per le società cooperative ed i consorzi; amministratori muniti di rappresentanza o il socio unico persona fisica, ovvero il socio di maggioranza in caso di società con meno di quattro soci, se si tratta di società di capitali o di altro tipo di società.</w:t>
      </w:r>
    </w:p>
    <w:p w:rsidR="002F3EBA" w:rsidRPr="00F552EF" w:rsidRDefault="002F3EBA" w:rsidP="002F3EBA">
      <w:pPr>
        <w:spacing w:after="0" w:line="400" w:lineRule="exact"/>
        <w:ind w:left="389" w:right="231" w:firstLine="604"/>
        <w:jc w:val="both"/>
        <w:rPr>
          <w:rFonts w:ascii="Times New Roman" w:eastAsia="Arial" w:hAnsi="Times New Roman" w:cs="Times New Roman"/>
          <w:lang w:val="it-IT"/>
        </w:rPr>
      </w:pPr>
      <w:r w:rsidRPr="00F552EF">
        <w:rPr>
          <w:rFonts w:ascii="Times New Roman" w:eastAsia="Arial" w:hAnsi="Times New Roman" w:cs="Times New Roman"/>
          <w:lang w:val="it-IT"/>
        </w:rPr>
        <w:t>…………………………………………………………………………</w:t>
      </w:r>
      <w:r w:rsidR="00F552EF">
        <w:rPr>
          <w:rFonts w:ascii="Times New Roman" w:eastAsia="Arial" w:hAnsi="Times New Roman" w:cs="Times New Roman"/>
          <w:lang w:val="it-IT"/>
        </w:rPr>
        <w:t>……..</w:t>
      </w:r>
      <w:r w:rsidRPr="00F552EF">
        <w:rPr>
          <w:rFonts w:ascii="Times New Roman" w:eastAsia="Arial" w:hAnsi="Times New Roman" w:cs="Times New Roman"/>
          <w:lang w:val="it-IT"/>
        </w:rPr>
        <w:t>……………………</w:t>
      </w:r>
    </w:p>
    <w:p w:rsidR="002F3EBA" w:rsidRPr="00F552EF" w:rsidRDefault="002F3EBA" w:rsidP="002F3EBA">
      <w:pPr>
        <w:spacing w:after="0" w:line="400" w:lineRule="exact"/>
        <w:ind w:left="389" w:right="110" w:firstLine="604"/>
        <w:jc w:val="both"/>
        <w:rPr>
          <w:rFonts w:ascii="Times New Roman" w:eastAsia="Arial" w:hAnsi="Times New Roman" w:cs="Times New Roman"/>
          <w:lang w:val="it-IT"/>
        </w:rPr>
      </w:pPr>
      <w:r w:rsidRPr="00F552EF">
        <w:rPr>
          <w:rFonts w:ascii="Times New Roman" w:eastAsia="Arial" w:hAnsi="Times New Roman" w:cs="Times New Roman"/>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lang w:val="it-IT"/>
        </w:rPr>
        <w:t>.</w:t>
      </w:r>
    </w:p>
    <w:p w:rsidR="002F3EBA" w:rsidRPr="00F552EF" w:rsidRDefault="002F3EBA" w:rsidP="002F3EBA">
      <w:pPr>
        <w:spacing w:after="0" w:line="400" w:lineRule="exact"/>
        <w:ind w:left="116" w:right="84"/>
        <w:jc w:val="both"/>
        <w:rPr>
          <w:rFonts w:ascii="Times New Roman" w:eastAsia="Arial" w:hAnsi="Times New Roman" w:cs="Times New Roman"/>
          <w:sz w:val="16"/>
          <w:szCs w:val="16"/>
          <w:lang w:val="it-IT"/>
        </w:rPr>
      </w:pPr>
      <w:r w:rsidRPr="00F552EF">
        <w:rPr>
          <w:rFonts w:ascii="Times New Roman" w:eastAsia="Arial" w:hAnsi="Times New Roman" w:cs="Times New Roman"/>
          <w:spacing w:val="1"/>
          <w:sz w:val="16"/>
          <w:szCs w:val="16"/>
          <w:lang w:val="it-IT"/>
        </w:rPr>
        <w:t>(</w:t>
      </w:r>
      <w:r w:rsidRPr="00F552EF">
        <w:rPr>
          <w:rFonts w:ascii="Times New Roman" w:eastAsia="Arial" w:hAnsi="Times New Roman" w:cs="Times New Roman"/>
          <w:spacing w:val="-1"/>
          <w:sz w:val="16"/>
          <w:szCs w:val="16"/>
          <w:lang w:val="it-IT"/>
        </w:rPr>
        <w:t>1</w:t>
      </w:r>
      <w:r w:rsidRPr="00F552EF">
        <w:rPr>
          <w:rFonts w:ascii="Times New Roman" w:eastAsia="Arial" w:hAnsi="Times New Roman" w:cs="Times New Roman"/>
          <w:sz w:val="16"/>
          <w:szCs w:val="16"/>
          <w:lang w:val="it-IT"/>
        </w:rPr>
        <w:t>)</w:t>
      </w:r>
      <w:r w:rsidRPr="00F552EF">
        <w:rPr>
          <w:rFonts w:ascii="Times New Roman" w:eastAsia="Arial" w:hAnsi="Times New Roman" w:cs="Times New Roman"/>
          <w:spacing w:val="18"/>
          <w:sz w:val="16"/>
          <w:szCs w:val="16"/>
          <w:lang w:val="it-IT"/>
        </w:rPr>
        <w:t xml:space="preserve"> </w:t>
      </w:r>
      <w:r w:rsidRPr="00F552EF">
        <w:rPr>
          <w:rFonts w:ascii="Times New Roman" w:eastAsia="Arial" w:hAnsi="Times New Roman" w:cs="Times New Roman"/>
          <w:spacing w:val="-7"/>
          <w:sz w:val="16"/>
          <w:szCs w:val="16"/>
          <w:lang w:val="it-IT"/>
        </w:rPr>
        <w:t>L</w:t>
      </w:r>
      <w:r w:rsidRPr="00F552EF">
        <w:rPr>
          <w:rFonts w:ascii="Times New Roman" w:eastAsia="Arial" w:hAnsi="Times New Roman" w:cs="Times New Roman"/>
          <w:spacing w:val="-2"/>
          <w:sz w:val="16"/>
          <w:szCs w:val="16"/>
          <w:lang w:val="it-IT"/>
        </w:rPr>
        <w:t>’</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z w:val="16"/>
          <w:szCs w:val="16"/>
          <w:lang w:val="it-IT"/>
        </w:rPr>
        <w:t>scl</w:t>
      </w:r>
      <w:r w:rsidRPr="00F552EF">
        <w:rPr>
          <w:rFonts w:ascii="Times New Roman" w:eastAsia="Arial" w:hAnsi="Times New Roman" w:cs="Times New Roman"/>
          <w:spacing w:val="-1"/>
          <w:sz w:val="16"/>
          <w:szCs w:val="16"/>
          <w:lang w:val="it-IT"/>
        </w:rPr>
        <w:t>u</w:t>
      </w:r>
      <w:r w:rsidRPr="00F552EF">
        <w:rPr>
          <w:rFonts w:ascii="Times New Roman" w:eastAsia="Arial" w:hAnsi="Times New Roman" w:cs="Times New Roman"/>
          <w:sz w:val="16"/>
          <w:szCs w:val="16"/>
          <w:lang w:val="it-IT"/>
        </w:rPr>
        <w:t>s</w:t>
      </w:r>
      <w:r w:rsidRPr="00F552EF">
        <w:rPr>
          <w:rFonts w:ascii="Times New Roman" w:eastAsia="Arial" w:hAnsi="Times New Roman" w:cs="Times New Roman"/>
          <w:spacing w:val="2"/>
          <w:sz w:val="16"/>
          <w:szCs w:val="16"/>
          <w:lang w:val="it-IT"/>
        </w:rPr>
        <w:t>i</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z w:val="16"/>
          <w:szCs w:val="16"/>
          <w:lang w:val="it-IT"/>
        </w:rPr>
        <w:t>e</w:t>
      </w:r>
      <w:r w:rsidRPr="00F552EF">
        <w:rPr>
          <w:rFonts w:ascii="Times New Roman" w:eastAsia="Arial" w:hAnsi="Times New Roman" w:cs="Times New Roman"/>
          <w:spacing w:val="18"/>
          <w:sz w:val="16"/>
          <w:szCs w:val="16"/>
          <w:lang w:val="it-IT"/>
        </w:rPr>
        <w:t xml:space="preserve"> </w:t>
      </w:r>
      <w:r w:rsidRPr="00F552EF">
        <w:rPr>
          <w:rFonts w:ascii="Times New Roman" w:eastAsia="Arial" w:hAnsi="Times New Roman" w:cs="Times New Roman"/>
          <w:sz w:val="16"/>
          <w:szCs w:val="16"/>
          <w:lang w:val="it-IT"/>
        </w:rPr>
        <w:t>e</w:t>
      </w:r>
      <w:r w:rsidRPr="00F552EF">
        <w:rPr>
          <w:rFonts w:ascii="Times New Roman" w:eastAsia="Arial" w:hAnsi="Times New Roman" w:cs="Times New Roman"/>
          <w:spacing w:val="18"/>
          <w:sz w:val="16"/>
          <w:szCs w:val="16"/>
          <w:lang w:val="it-IT"/>
        </w:rPr>
        <w:t xml:space="preserve"> </w:t>
      </w:r>
      <w:r w:rsidRPr="00F552EF">
        <w:rPr>
          <w:rFonts w:ascii="Times New Roman" w:eastAsia="Arial" w:hAnsi="Times New Roman" w:cs="Times New Roman"/>
          <w:sz w:val="16"/>
          <w:szCs w:val="16"/>
          <w:lang w:val="it-IT"/>
        </w:rPr>
        <w:t>il</w:t>
      </w:r>
      <w:r w:rsidRPr="00F552EF">
        <w:rPr>
          <w:rFonts w:ascii="Times New Roman" w:eastAsia="Arial" w:hAnsi="Times New Roman" w:cs="Times New Roman"/>
          <w:spacing w:val="18"/>
          <w:sz w:val="16"/>
          <w:szCs w:val="16"/>
          <w:lang w:val="it-IT"/>
        </w:rPr>
        <w:t xml:space="preserve"> </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z w:val="16"/>
          <w:szCs w:val="16"/>
          <w:lang w:val="it-IT"/>
        </w:rPr>
        <w:t>ivi</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z w:val="16"/>
          <w:szCs w:val="16"/>
          <w:lang w:val="it-IT"/>
        </w:rPr>
        <w:t>to</w:t>
      </w:r>
      <w:r w:rsidRPr="00F552EF">
        <w:rPr>
          <w:rFonts w:ascii="Times New Roman" w:eastAsia="Arial" w:hAnsi="Times New Roman" w:cs="Times New Roman"/>
          <w:spacing w:val="18"/>
          <w:sz w:val="16"/>
          <w:szCs w:val="16"/>
          <w:lang w:val="it-IT"/>
        </w:rPr>
        <w:t xml:space="preserve"> </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z w:val="16"/>
          <w:szCs w:val="16"/>
          <w:lang w:val="it-IT"/>
        </w:rPr>
        <w:t>n</w:t>
      </w:r>
      <w:r w:rsidRPr="00F552EF">
        <w:rPr>
          <w:rFonts w:ascii="Times New Roman" w:eastAsia="Arial" w:hAnsi="Times New Roman" w:cs="Times New Roman"/>
          <w:spacing w:val="20"/>
          <w:sz w:val="16"/>
          <w:szCs w:val="16"/>
          <w:lang w:val="it-IT"/>
        </w:rPr>
        <w:t xml:space="preserve"> </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p</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z w:val="16"/>
          <w:szCs w:val="16"/>
          <w:lang w:val="it-IT"/>
        </w:rPr>
        <w:t>o</w:t>
      </w:r>
      <w:r w:rsidRPr="00F552EF">
        <w:rPr>
          <w:rFonts w:ascii="Times New Roman" w:eastAsia="Arial" w:hAnsi="Times New Roman" w:cs="Times New Roman"/>
          <w:spacing w:val="18"/>
          <w:sz w:val="16"/>
          <w:szCs w:val="16"/>
          <w:lang w:val="it-IT"/>
        </w:rPr>
        <w:t xml:space="preserve"> </w:t>
      </w:r>
      <w:r w:rsidRPr="00F552EF">
        <w:rPr>
          <w:rFonts w:ascii="Times New Roman" w:eastAsia="Arial" w:hAnsi="Times New Roman" w:cs="Times New Roman"/>
          <w:spacing w:val="1"/>
          <w:sz w:val="16"/>
          <w:szCs w:val="16"/>
          <w:lang w:val="it-IT"/>
        </w:rPr>
        <w:t>q</w:t>
      </w:r>
      <w:r w:rsidRPr="00F552EF">
        <w:rPr>
          <w:rFonts w:ascii="Times New Roman" w:eastAsia="Arial" w:hAnsi="Times New Roman" w:cs="Times New Roman"/>
          <w:spacing w:val="-1"/>
          <w:sz w:val="16"/>
          <w:szCs w:val="16"/>
          <w:lang w:val="it-IT"/>
        </w:rPr>
        <w:t>u</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z w:val="16"/>
          <w:szCs w:val="16"/>
          <w:lang w:val="it-IT"/>
        </w:rPr>
        <w:t>o</w:t>
      </w:r>
      <w:r w:rsidRPr="00F552EF">
        <w:rPr>
          <w:rFonts w:ascii="Times New Roman" w:eastAsia="Arial" w:hAnsi="Times New Roman" w:cs="Times New Roman"/>
          <w:spacing w:val="18"/>
          <w:sz w:val="16"/>
          <w:szCs w:val="16"/>
          <w:lang w:val="it-IT"/>
        </w:rPr>
        <w:t xml:space="preserve"> </w:t>
      </w:r>
      <w:r w:rsidRPr="00F552EF">
        <w:rPr>
          <w:rFonts w:ascii="Times New Roman" w:eastAsia="Arial" w:hAnsi="Times New Roman" w:cs="Times New Roman"/>
          <w:spacing w:val="-2"/>
          <w:sz w:val="16"/>
          <w:szCs w:val="16"/>
          <w:lang w:val="it-IT"/>
        </w:rPr>
        <w:t>i</w:t>
      </w:r>
      <w:r w:rsidRPr="00F552EF">
        <w:rPr>
          <w:rFonts w:ascii="Times New Roman" w:eastAsia="Arial" w:hAnsi="Times New Roman" w:cs="Times New Roman"/>
          <w:sz w:val="16"/>
          <w:szCs w:val="16"/>
          <w:lang w:val="it-IT"/>
        </w:rPr>
        <w:t>l</w:t>
      </w:r>
      <w:r w:rsidRPr="00F552EF">
        <w:rPr>
          <w:rFonts w:ascii="Times New Roman" w:eastAsia="Arial" w:hAnsi="Times New Roman" w:cs="Times New Roman"/>
          <w:spacing w:val="20"/>
          <w:sz w:val="16"/>
          <w:szCs w:val="16"/>
          <w:lang w:val="it-IT"/>
        </w:rPr>
        <w:t xml:space="preserve"> </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to</w:t>
      </w:r>
      <w:r w:rsidRPr="00F552EF">
        <w:rPr>
          <w:rFonts w:ascii="Times New Roman" w:eastAsia="Arial" w:hAnsi="Times New Roman" w:cs="Times New Roman"/>
          <w:spacing w:val="18"/>
          <w:sz w:val="16"/>
          <w:szCs w:val="16"/>
          <w:lang w:val="it-IT"/>
        </w:rPr>
        <w:t xml:space="preserve"> </w:t>
      </w:r>
      <w:r w:rsidRPr="00F552EF">
        <w:rPr>
          <w:rFonts w:ascii="Times New Roman" w:eastAsia="Arial" w:hAnsi="Times New Roman" w:cs="Times New Roman"/>
          <w:sz w:val="16"/>
          <w:szCs w:val="16"/>
          <w:lang w:val="it-IT"/>
        </w:rPr>
        <w:t>è</w:t>
      </w:r>
      <w:r w:rsidRPr="00F552EF">
        <w:rPr>
          <w:rFonts w:ascii="Times New Roman" w:eastAsia="Arial" w:hAnsi="Times New Roman" w:cs="Times New Roman"/>
          <w:spacing w:val="20"/>
          <w:sz w:val="16"/>
          <w:szCs w:val="16"/>
          <w:lang w:val="it-IT"/>
        </w:rPr>
        <w:t xml:space="preserve"> </w:t>
      </w:r>
      <w:r w:rsidRPr="00F552EF">
        <w:rPr>
          <w:rFonts w:ascii="Times New Roman" w:eastAsia="Arial" w:hAnsi="Times New Roman" w:cs="Times New Roman"/>
          <w:sz w:val="16"/>
          <w:szCs w:val="16"/>
          <w:lang w:val="it-IT"/>
        </w:rPr>
        <w:t>st</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1"/>
          <w:sz w:val="16"/>
          <w:szCs w:val="16"/>
          <w:lang w:val="it-IT"/>
        </w:rPr>
        <w:t>t</w:t>
      </w:r>
      <w:r w:rsidRPr="00F552EF">
        <w:rPr>
          <w:rFonts w:ascii="Times New Roman" w:eastAsia="Arial" w:hAnsi="Times New Roman" w:cs="Times New Roman"/>
          <w:sz w:val="16"/>
          <w:szCs w:val="16"/>
          <w:lang w:val="it-IT"/>
        </w:rPr>
        <w:t>o</w:t>
      </w:r>
      <w:r w:rsidRPr="00F552EF">
        <w:rPr>
          <w:rFonts w:ascii="Times New Roman" w:eastAsia="Arial" w:hAnsi="Times New Roman" w:cs="Times New Roman"/>
          <w:spacing w:val="16"/>
          <w:sz w:val="16"/>
          <w:szCs w:val="16"/>
          <w:lang w:val="it-IT"/>
        </w:rPr>
        <w:t xml:space="preserve"> </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p</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na</w:t>
      </w:r>
      <w:r w:rsidRPr="00F552EF">
        <w:rPr>
          <w:rFonts w:ascii="Times New Roman" w:eastAsia="Arial" w:hAnsi="Times New Roman" w:cs="Times New Roman"/>
          <w:sz w:val="16"/>
          <w:szCs w:val="16"/>
          <w:lang w:val="it-IT"/>
        </w:rPr>
        <w:t>l</w:t>
      </w:r>
      <w:r w:rsidRPr="00F552EF">
        <w:rPr>
          <w:rFonts w:ascii="Times New Roman" w:eastAsia="Arial" w:hAnsi="Times New Roman" w:cs="Times New Roman"/>
          <w:spacing w:val="2"/>
          <w:sz w:val="16"/>
          <w:szCs w:val="16"/>
          <w:lang w:val="it-IT"/>
        </w:rPr>
        <w:t>i</w:t>
      </w:r>
      <w:r w:rsidRPr="00F552EF">
        <w:rPr>
          <w:rFonts w:ascii="Times New Roman" w:eastAsia="Arial" w:hAnsi="Times New Roman" w:cs="Times New Roman"/>
          <w:sz w:val="16"/>
          <w:szCs w:val="16"/>
          <w:lang w:val="it-IT"/>
        </w:rPr>
        <w:t>z</w:t>
      </w:r>
      <w:r w:rsidRPr="00F552EF">
        <w:rPr>
          <w:rFonts w:ascii="Times New Roman" w:eastAsia="Arial" w:hAnsi="Times New Roman" w:cs="Times New Roman"/>
          <w:spacing w:val="-2"/>
          <w:sz w:val="16"/>
          <w:szCs w:val="16"/>
          <w:lang w:val="it-IT"/>
        </w:rPr>
        <w:t>z</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1"/>
          <w:sz w:val="16"/>
          <w:szCs w:val="16"/>
          <w:lang w:val="it-IT"/>
        </w:rPr>
        <w:t>t</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z w:val="16"/>
          <w:szCs w:val="16"/>
          <w:lang w:val="it-IT"/>
        </w:rPr>
        <w:t>,</w:t>
      </w:r>
      <w:r w:rsidRPr="00F552EF">
        <w:rPr>
          <w:rFonts w:ascii="Times New Roman" w:eastAsia="Arial" w:hAnsi="Times New Roman" w:cs="Times New Roman"/>
          <w:spacing w:val="20"/>
          <w:sz w:val="16"/>
          <w:szCs w:val="16"/>
          <w:lang w:val="it-IT"/>
        </w:rPr>
        <w:t xml:space="preserve"> </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z w:val="16"/>
          <w:szCs w:val="16"/>
          <w:lang w:val="it-IT"/>
        </w:rPr>
        <w:t>vv</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z w:val="16"/>
          <w:szCs w:val="16"/>
          <w:lang w:val="it-IT"/>
        </w:rPr>
        <w:t>o</w:t>
      </w:r>
      <w:r w:rsidRPr="00F552EF">
        <w:rPr>
          <w:rFonts w:ascii="Times New Roman" w:eastAsia="Arial" w:hAnsi="Times New Roman" w:cs="Times New Roman"/>
          <w:spacing w:val="18"/>
          <w:sz w:val="16"/>
          <w:szCs w:val="16"/>
          <w:lang w:val="it-IT"/>
        </w:rPr>
        <w:t xml:space="preserve"> </w:t>
      </w:r>
      <w:r w:rsidRPr="00F552EF">
        <w:rPr>
          <w:rFonts w:ascii="Times New Roman" w:eastAsia="Arial" w:hAnsi="Times New Roman" w:cs="Times New Roman"/>
          <w:spacing w:val="1"/>
          <w:sz w:val="16"/>
          <w:szCs w:val="16"/>
          <w:lang w:val="it-IT"/>
        </w:rPr>
        <w:t>q</w:t>
      </w:r>
      <w:r w:rsidRPr="00F552EF">
        <w:rPr>
          <w:rFonts w:ascii="Times New Roman" w:eastAsia="Arial" w:hAnsi="Times New Roman" w:cs="Times New Roman"/>
          <w:spacing w:val="-1"/>
          <w:sz w:val="16"/>
          <w:szCs w:val="16"/>
          <w:lang w:val="it-IT"/>
        </w:rPr>
        <w:t>u</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z w:val="16"/>
          <w:szCs w:val="16"/>
          <w:lang w:val="it-IT"/>
        </w:rPr>
        <w:t>o</w:t>
      </w:r>
      <w:r w:rsidRPr="00F552EF">
        <w:rPr>
          <w:rFonts w:ascii="Times New Roman" w:eastAsia="Arial" w:hAnsi="Times New Roman" w:cs="Times New Roman"/>
          <w:spacing w:val="18"/>
          <w:sz w:val="16"/>
          <w:szCs w:val="16"/>
          <w:lang w:val="it-IT"/>
        </w:rPr>
        <w:t xml:space="preserve"> </w:t>
      </w:r>
      <w:r w:rsidRPr="00F552EF">
        <w:rPr>
          <w:rFonts w:ascii="Times New Roman" w:eastAsia="Arial" w:hAnsi="Times New Roman" w:cs="Times New Roman"/>
          <w:sz w:val="16"/>
          <w:szCs w:val="16"/>
          <w:lang w:val="it-IT"/>
        </w:rPr>
        <w:t>è</w:t>
      </w:r>
      <w:r w:rsidRPr="00F552EF">
        <w:rPr>
          <w:rFonts w:ascii="Times New Roman" w:eastAsia="Arial" w:hAnsi="Times New Roman" w:cs="Times New Roman"/>
          <w:spacing w:val="18"/>
          <w:sz w:val="16"/>
          <w:szCs w:val="16"/>
          <w:lang w:val="it-IT"/>
        </w:rPr>
        <w:t xml:space="preserve"> </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t</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z w:val="16"/>
          <w:szCs w:val="16"/>
          <w:lang w:val="it-IT"/>
        </w:rPr>
        <w:t>v</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nu</w:t>
      </w:r>
      <w:r w:rsidRPr="00F552EF">
        <w:rPr>
          <w:rFonts w:ascii="Times New Roman" w:eastAsia="Arial" w:hAnsi="Times New Roman" w:cs="Times New Roman"/>
          <w:spacing w:val="1"/>
          <w:sz w:val="16"/>
          <w:szCs w:val="16"/>
          <w:lang w:val="it-IT"/>
        </w:rPr>
        <w:t>t</w:t>
      </w:r>
      <w:r w:rsidRPr="00F552EF">
        <w:rPr>
          <w:rFonts w:ascii="Times New Roman" w:eastAsia="Arial" w:hAnsi="Times New Roman" w:cs="Times New Roman"/>
          <w:sz w:val="16"/>
          <w:szCs w:val="16"/>
          <w:lang w:val="it-IT"/>
        </w:rPr>
        <w:t>a</w:t>
      </w:r>
      <w:r w:rsidRPr="00F552EF">
        <w:rPr>
          <w:rFonts w:ascii="Times New Roman" w:eastAsia="Arial" w:hAnsi="Times New Roman" w:cs="Times New Roman"/>
          <w:spacing w:val="17"/>
          <w:sz w:val="16"/>
          <w:szCs w:val="16"/>
          <w:lang w:val="it-IT"/>
        </w:rPr>
        <w:t xml:space="preserve"> </w:t>
      </w:r>
      <w:r w:rsidRPr="00F552EF">
        <w:rPr>
          <w:rFonts w:ascii="Times New Roman" w:eastAsia="Arial" w:hAnsi="Times New Roman" w:cs="Times New Roman"/>
          <w:sz w:val="16"/>
          <w:szCs w:val="16"/>
          <w:lang w:val="it-IT"/>
        </w:rPr>
        <w:t>la</w:t>
      </w:r>
      <w:r w:rsidRPr="00F552EF">
        <w:rPr>
          <w:rFonts w:ascii="Times New Roman" w:eastAsia="Arial" w:hAnsi="Times New Roman" w:cs="Times New Roman"/>
          <w:spacing w:val="18"/>
          <w:sz w:val="16"/>
          <w:szCs w:val="16"/>
          <w:lang w:val="it-IT"/>
        </w:rPr>
        <w:t xml:space="preserve"> </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1"/>
          <w:sz w:val="16"/>
          <w:szCs w:val="16"/>
          <w:lang w:val="it-IT"/>
        </w:rPr>
        <w:t>ab</w:t>
      </w:r>
      <w:r w:rsidRPr="00F552EF">
        <w:rPr>
          <w:rFonts w:ascii="Times New Roman" w:eastAsia="Arial" w:hAnsi="Times New Roman" w:cs="Times New Roman"/>
          <w:sz w:val="16"/>
          <w:szCs w:val="16"/>
          <w:lang w:val="it-IT"/>
        </w:rPr>
        <w:t>ilit</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2"/>
          <w:sz w:val="16"/>
          <w:szCs w:val="16"/>
          <w:lang w:val="it-IT"/>
        </w:rPr>
        <w:t>z</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z w:val="16"/>
          <w:szCs w:val="16"/>
          <w:lang w:val="it-IT"/>
        </w:rPr>
        <w:t>,</w:t>
      </w:r>
      <w:r w:rsidRPr="00F552EF">
        <w:rPr>
          <w:rFonts w:ascii="Times New Roman" w:eastAsia="Arial" w:hAnsi="Times New Roman" w:cs="Times New Roman"/>
          <w:spacing w:val="18"/>
          <w:sz w:val="16"/>
          <w:szCs w:val="16"/>
          <w:lang w:val="it-IT"/>
        </w:rPr>
        <w:t xml:space="preserve"> </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z w:val="16"/>
          <w:szCs w:val="16"/>
          <w:lang w:val="it-IT"/>
        </w:rPr>
        <w:t>vv</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z w:val="16"/>
          <w:szCs w:val="16"/>
          <w:lang w:val="it-IT"/>
        </w:rPr>
        <w:t xml:space="preserve">o </w:t>
      </w:r>
      <w:r w:rsidRPr="00F552EF">
        <w:rPr>
          <w:rFonts w:ascii="Times New Roman" w:eastAsia="Arial" w:hAnsi="Times New Roman" w:cs="Times New Roman"/>
          <w:spacing w:val="-1"/>
          <w:sz w:val="16"/>
          <w:szCs w:val="16"/>
          <w:lang w:val="it-IT"/>
        </w:rPr>
        <w:t>q</w:t>
      </w:r>
      <w:r w:rsidRPr="00F552EF">
        <w:rPr>
          <w:rFonts w:ascii="Times New Roman" w:eastAsia="Arial" w:hAnsi="Times New Roman" w:cs="Times New Roman"/>
          <w:spacing w:val="1"/>
          <w:sz w:val="16"/>
          <w:szCs w:val="16"/>
          <w:lang w:val="it-IT"/>
        </w:rPr>
        <w:t>u</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z w:val="16"/>
          <w:szCs w:val="16"/>
          <w:lang w:val="it-IT"/>
        </w:rPr>
        <w:t xml:space="preserve">o il </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pacing w:val="-1"/>
          <w:sz w:val="16"/>
          <w:szCs w:val="16"/>
          <w:lang w:val="it-IT"/>
        </w:rPr>
        <w:t>ea</w:t>
      </w:r>
      <w:r w:rsidRPr="00F552EF">
        <w:rPr>
          <w:rFonts w:ascii="Times New Roman" w:eastAsia="Arial" w:hAnsi="Times New Roman" w:cs="Times New Roman"/>
          <w:spacing w:val="1"/>
          <w:sz w:val="16"/>
          <w:szCs w:val="16"/>
          <w:lang w:val="it-IT"/>
        </w:rPr>
        <w:t>t</w:t>
      </w:r>
      <w:r w:rsidRPr="00F552EF">
        <w:rPr>
          <w:rFonts w:ascii="Times New Roman" w:eastAsia="Arial" w:hAnsi="Times New Roman" w:cs="Times New Roman"/>
          <w:sz w:val="16"/>
          <w:szCs w:val="16"/>
          <w:lang w:val="it-IT"/>
        </w:rPr>
        <w:t>o</w:t>
      </w:r>
      <w:r w:rsidRPr="00F552EF">
        <w:rPr>
          <w:rFonts w:ascii="Times New Roman" w:eastAsia="Arial" w:hAnsi="Times New Roman" w:cs="Times New Roman"/>
          <w:spacing w:val="-1"/>
          <w:sz w:val="16"/>
          <w:szCs w:val="16"/>
          <w:lang w:val="it-IT"/>
        </w:rPr>
        <w:t xml:space="preserve"> </w:t>
      </w:r>
      <w:r w:rsidRPr="00F552EF">
        <w:rPr>
          <w:rFonts w:ascii="Times New Roman" w:eastAsia="Arial" w:hAnsi="Times New Roman" w:cs="Times New Roman"/>
          <w:sz w:val="16"/>
          <w:szCs w:val="16"/>
          <w:lang w:val="it-IT"/>
        </w:rPr>
        <w:t>è st</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to</w:t>
      </w:r>
      <w:r w:rsidRPr="00F552EF">
        <w:rPr>
          <w:rFonts w:ascii="Times New Roman" w:eastAsia="Arial" w:hAnsi="Times New Roman" w:cs="Times New Roman"/>
          <w:spacing w:val="-2"/>
          <w:sz w:val="16"/>
          <w:szCs w:val="16"/>
          <w:lang w:val="it-IT"/>
        </w:rPr>
        <w:t xml:space="preserve"> </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z w:val="16"/>
          <w:szCs w:val="16"/>
          <w:lang w:val="it-IT"/>
        </w:rPr>
        <w:t>ic</w:t>
      </w:r>
      <w:r w:rsidRPr="00F552EF">
        <w:rPr>
          <w:rFonts w:ascii="Times New Roman" w:eastAsia="Arial" w:hAnsi="Times New Roman" w:cs="Times New Roman"/>
          <w:spacing w:val="-1"/>
          <w:sz w:val="16"/>
          <w:szCs w:val="16"/>
          <w:lang w:val="it-IT"/>
        </w:rPr>
        <w:t>h</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3"/>
          <w:sz w:val="16"/>
          <w:szCs w:val="16"/>
          <w:lang w:val="it-IT"/>
        </w:rPr>
        <w:t>r</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 xml:space="preserve">to </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z w:val="16"/>
          <w:szCs w:val="16"/>
          <w:lang w:val="it-IT"/>
        </w:rPr>
        <w:t>st</w:t>
      </w:r>
      <w:r w:rsidRPr="00F552EF">
        <w:rPr>
          <w:rFonts w:ascii="Times New Roman" w:eastAsia="Arial" w:hAnsi="Times New Roman" w:cs="Times New Roman"/>
          <w:spacing w:val="2"/>
          <w:sz w:val="16"/>
          <w:szCs w:val="16"/>
          <w:lang w:val="it-IT"/>
        </w:rPr>
        <w:t>i</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z w:val="16"/>
          <w:szCs w:val="16"/>
          <w:lang w:val="it-IT"/>
        </w:rPr>
        <w:t>to</w:t>
      </w:r>
      <w:r w:rsidRPr="00F552EF">
        <w:rPr>
          <w:rFonts w:ascii="Times New Roman" w:eastAsia="Arial" w:hAnsi="Times New Roman" w:cs="Times New Roman"/>
          <w:spacing w:val="-2"/>
          <w:sz w:val="16"/>
          <w:szCs w:val="16"/>
          <w:lang w:val="it-IT"/>
        </w:rPr>
        <w:t xml:space="preserve"> </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p</w:t>
      </w:r>
      <w:r w:rsidRPr="00F552EF">
        <w:rPr>
          <w:rFonts w:ascii="Times New Roman" w:eastAsia="Arial" w:hAnsi="Times New Roman" w:cs="Times New Roman"/>
          <w:sz w:val="16"/>
          <w:szCs w:val="16"/>
          <w:lang w:val="it-IT"/>
        </w:rPr>
        <w:t>o</w:t>
      </w:r>
      <w:r w:rsidRPr="00F552EF">
        <w:rPr>
          <w:rFonts w:ascii="Times New Roman" w:eastAsia="Arial" w:hAnsi="Times New Roman" w:cs="Times New Roman"/>
          <w:spacing w:val="-1"/>
          <w:sz w:val="16"/>
          <w:szCs w:val="16"/>
          <w:lang w:val="it-IT"/>
        </w:rPr>
        <w:t xml:space="preserve"> </w:t>
      </w:r>
      <w:r w:rsidRPr="00F552EF">
        <w:rPr>
          <w:rFonts w:ascii="Times New Roman" w:eastAsia="Arial" w:hAnsi="Times New Roman" w:cs="Times New Roman"/>
          <w:sz w:val="16"/>
          <w:szCs w:val="16"/>
          <w:lang w:val="it-IT"/>
        </w:rPr>
        <w:t>la c</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w:t>
      </w:r>
      <w:r w:rsidRPr="00F552EF">
        <w:rPr>
          <w:rFonts w:ascii="Times New Roman" w:eastAsia="Arial" w:hAnsi="Times New Roman" w:cs="Times New Roman"/>
          <w:spacing w:val="1"/>
          <w:sz w:val="16"/>
          <w:szCs w:val="16"/>
          <w:lang w:val="it-IT"/>
        </w:rPr>
        <w:t xml:space="preserve"> </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z w:val="16"/>
          <w:szCs w:val="16"/>
          <w:lang w:val="it-IT"/>
        </w:rPr>
        <w:t>vv</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3"/>
          <w:sz w:val="16"/>
          <w:szCs w:val="16"/>
          <w:lang w:val="it-IT"/>
        </w:rPr>
        <w:t>r</w:t>
      </w:r>
      <w:r w:rsidRPr="00F552EF">
        <w:rPr>
          <w:rFonts w:ascii="Times New Roman" w:eastAsia="Arial" w:hAnsi="Times New Roman" w:cs="Times New Roman"/>
          <w:sz w:val="16"/>
          <w:szCs w:val="16"/>
          <w:lang w:val="it-IT"/>
        </w:rPr>
        <w:t>o</w:t>
      </w:r>
      <w:r w:rsidRPr="00F552EF">
        <w:rPr>
          <w:rFonts w:ascii="Times New Roman" w:eastAsia="Arial" w:hAnsi="Times New Roman" w:cs="Times New Roman"/>
          <w:spacing w:val="-1"/>
          <w:sz w:val="16"/>
          <w:szCs w:val="16"/>
          <w:lang w:val="it-IT"/>
        </w:rPr>
        <w:t xml:space="preserve"> </w:t>
      </w:r>
      <w:r w:rsidRPr="00F552EF">
        <w:rPr>
          <w:rFonts w:ascii="Times New Roman" w:eastAsia="Arial" w:hAnsi="Times New Roman" w:cs="Times New Roman"/>
          <w:sz w:val="16"/>
          <w:szCs w:val="16"/>
          <w:lang w:val="it-IT"/>
        </w:rPr>
        <w:t>in c</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 xml:space="preserve">so </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2"/>
          <w:sz w:val="16"/>
          <w:szCs w:val="16"/>
          <w:lang w:val="it-IT"/>
        </w:rPr>
        <w:t xml:space="preserve"> </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z w:val="16"/>
          <w:szCs w:val="16"/>
          <w:lang w:val="it-IT"/>
        </w:rPr>
        <w:t>v</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z w:val="16"/>
          <w:szCs w:val="16"/>
          <w:lang w:val="it-IT"/>
        </w:rPr>
        <w:t xml:space="preserve">ca </w:t>
      </w:r>
      <w:r w:rsidRPr="00F552EF">
        <w:rPr>
          <w:rFonts w:ascii="Times New Roman" w:eastAsia="Arial" w:hAnsi="Times New Roman" w:cs="Times New Roman"/>
          <w:spacing w:val="-1"/>
          <w:sz w:val="16"/>
          <w:szCs w:val="16"/>
          <w:lang w:val="it-IT"/>
        </w:rPr>
        <w:t>de</w:t>
      </w:r>
      <w:r w:rsidRPr="00F552EF">
        <w:rPr>
          <w:rFonts w:ascii="Times New Roman" w:eastAsia="Arial" w:hAnsi="Times New Roman" w:cs="Times New Roman"/>
          <w:sz w:val="16"/>
          <w:szCs w:val="16"/>
          <w:lang w:val="it-IT"/>
        </w:rPr>
        <w:t>lla c</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z w:val="16"/>
          <w:szCs w:val="16"/>
          <w:lang w:val="it-IT"/>
        </w:rPr>
        <w:t xml:space="preserve">a </w:t>
      </w:r>
      <w:r w:rsidRPr="00F552EF">
        <w:rPr>
          <w:rFonts w:ascii="Times New Roman" w:eastAsia="Arial" w:hAnsi="Times New Roman" w:cs="Times New Roman"/>
          <w:spacing w:val="1"/>
          <w:sz w:val="16"/>
          <w:szCs w:val="16"/>
          <w:lang w:val="it-IT"/>
        </w:rPr>
        <w:t>m</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z w:val="16"/>
          <w:szCs w:val="16"/>
          <w:lang w:val="it-IT"/>
        </w:rPr>
        <w:t>si</w:t>
      </w:r>
      <w:r w:rsidRPr="00F552EF">
        <w:rPr>
          <w:rFonts w:ascii="Times New Roman" w:eastAsia="Arial" w:hAnsi="Times New Roman" w:cs="Times New Roman"/>
          <w:spacing w:val="1"/>
          <w:sz w:val="16"/>
          <w:szCs w:val="16"/>
          <w:lang w:val="it-IT"/>
        </w:rPr>
        <w:t>m</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w:t>
      </w:r>
    </w:p>
    <w:p w:rsidR="002F3EBA" w:rsidRPr="00F552EF" w:rsidRDefault="002F3EBA" w:rsidP="002F3EBA">
      <w:pPr>
        <w:spacing w:after="0" w:line="400" w:lineRule="exact"/>
        <w:ind w:left="116" w:right="88"/>
        <w:jc w:val="both"/>
        <w:rPr>
          <w:rFonts w:ascii="Times New Roman" w:eastAsia="Arial" w:hAnsi="Times New Roman" w:cs="Times New Roman"/>
          <w:sz w:val="16"/>
          <w:szCs w:val="16"/>
          <w:lang w:val="it-IT"/>
        </w:rPr>
      </w:pPr>
      <w:r w:rsidRPr="00F552EF">
        <w:rPr>
          <w:rFonts w:ascii="Times New Roman" w:eastAsia="Arial" w:hAnsi="Times New Roman" w:cs="Times New Roman"/>
          <w:spacing w:val="1"/>
          <w:sz w:val="16"/>
          <w:szCs w:val="16"/>
          <w:lang w:val="it-IT"/>
        </w:rPr>
        <w:t>(</w:t>
      </w:r>
      <w:r w:rsidRPr="00F552EF">
        <w:rPr>
          <w:rFonts w:ascii="Times New Roman" w:eastAsia="Arial" w:hAnsi="Times New Roman" w:cs="Times New Roman"/>
          <w:spacing w:val="-1"/>
          <w:sz w:val="16"/>
          <w:szCs w:val="16"/>
          <w:lang w:val="it-IT"/>
        </w:rPr>
        <w:t>2</w:t>
      </w:r>
      <w:r w:rsidRPr="00F552EF">
        <w:rPr>
          <w:rFonts w:ascii="Times New Roman" w:eastAsia="Arial" w:hAnsi="Times New Roman" w:cs="Times New Roman"/>
          <w:sz w:val="16"/>
          <w:szCs w:val="16"/>
          <w:lang w:val="it-IT"/>
        </w:rPr>
        <w:t xml:space="preserve">) </w:t>
      </w:r>
      <w:r w:rsidRPr="00F552EF">
        <w:rPr>
          <w:rFonts w:ascii="Times New Roman" w:eastAsia="Arial" w:hAnsi="Times New Roman" w:cs="Times New Roman"/>
          <w:spacing w:val="-7"/>
          <w:sz w:val="16"/>
          <w:szCs w:val="16"/>
          <w:lang w:val="it-IT"/>
        </w:rPr>
        <w:t>L</w:t>
      </w:r>
      <w:r w:rsidRPr="00F552EF">
        <w:rPr>
          <w:rFonts w:ascii="Times New Roman" w:eastAsia="Arial" w:hAnsi="Times New Roman" w:cs="Times New Roman"/>
          <w:spacing w:val="-2"/>
          <w:sz w:val="16"/>
          <w:szCs w:val="16"/>
          <w:lang w:val="it-IT"/>
        </w:rPr>
        <w:t>’</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z w:val="16"/>
          <w:szCs w:val="16"/>
          <w:lang w:val="it-IT"/>
        </w:rPr>
        <w:t>scl</w:t>
      </w:r>
      <w:r w:rsidRPr="00F552EF">
        <w:rPr>
          <w:rFonts w:ascii="Times New Roman" w:eastAsia="Arial" w:hAnsi="Times New Roman" w:cs="Times New Roman"/>
          <w:spacing w:val="-1"/>
          <w:sz w:val="16"/>
          <w:szCs w:val="16"/>
          <w:lang w:val="it-IT"/>
        </w:rPr>
        <w:t>u</w:t>
      </w:r>
      <w:r w:rsidRPr="00F552EF">
        <w:rPr>
          <w:rFonts w:ascii="Times New Roman" w:eastAsia="Arial" w:hAnsi="Times New Roman" w:cs="Times New Roman"/>
          <w:sz w:val="16"/>
          <w:szCs w:val="16"/>
          <w:lang w:val="it-IT"/>
        </w:rPr>
        <w:t>s</w:t>
      </w:r>
      <w:r w:rsidRPr="00F552EF">
        <w:rPr>
          <w:rFonts w:ascii="Times New Roman" w:eastAsia="Arial" w:hAnsi="Times New Roman" w:cs="Times New Roman"/>
          <w:spacing w:val="2"/>
          <w:sz w:val="16"/>
          <w:szCs w:val="16"/>
          <w:lang w:val="it-IT"/>
        </w:rPr>
        <w:t>i</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z w:val="16"/>
          <w:szCs w:val="16"/>
          <w:lang w:val="it-IT"/>
        </w:rPr>
        <w:t xml:space="preserve">e </w:t>
      </w:r>
      <w:r w:rsidRPr="00F552EF">
        <w:rPr>
          <w:rFonts w:ascii="Times New Roman" w:eastAsia="Arial" w:hAnsi="Times New Roman" w:cs="Times New Roman"/>
          <w:spacing w:val="-1"/>
          <w:sz w:val="16"/>
          <w:szCs w:val="16"/>
          <w:lang w:val="it-IT"/>
        </w:rPr>
        <w:t>h</w:t>
      </w:r>
      <w:r w:rsidRPr="00F552EF">
        <w:rPr>
          <w:rFonts w:ascii="Times New Roman" w:eastAsia="Arial" w:hAnsi="Times New Roman" w:cs="Times New Roman"/>
          <w:sz w:val="16"/>
          <w:szCs w:val="16"/>
          <w:lang w:val="it-IT"/>
        </w:rPr>
        <w:t>a</w:t>
      </w:r>
      <w:r w:rsidRPr="00F552EF">
        <w:rPr>
          <w:rFonts w:ascii="Times New Roman" w:eastAsia="Arial" w:hAnsi="Times New Roman" w:cs="Times New Roman"/>
          <w:spacing w:val="2"/>
          <w:sz w:val="16"/>
          <w:szCs w:val="16"/>
          <w:lang w:val="it-IT"/>
        </w:rPr>
        <w:t xml:space="preserve"> </w:t>
      </w:r>
      <w:r w:rsidRPr="00F552EF">
        <w:rPr>
          <w:rFonts w:ascii="Times New Roman" w:eastAsia="Arial" w:hAnsi="Times New Roman" w:cs="Times New Roman"/>
          <w:spacing w:val="-1"/>
          <w:sz w:val="16"/>
          <w:szCs w:val="16"/>
          <w:lang w:val="it-IT"/>
        </w:rPr>
        <w:t>du</w:t>
      </w:r>
      <w:r w:rsidRPr="00F552EF">
        <w:rPr>
          <w:rFonts w:ascii="Times New Roman" w:eastAsia="Arial" w:hAnsi="Times New Roman" w:cs="Times New Roman"/>
          <w:spacing w:val="1"/>
          <w:sz w:val="16"/>
          <w:szCs w:val="16"/>
          <w:lang w:val="it-IT"/>
        </w:rPr>
        <w:t>ra</w:t>
      </w:r>
      <w:r w:rsidRPr="00F552EF">
        <w:rPr>
          <w:rFonts w:ascii="Times New Roman" w:eastAsia="Arial" w:hAnsi="Times New Roman" w:cs="Times New Roman"/>
          <w:sz w:val="16"/>
          <w:szCs w:val="16"/>
          <w:lang w:val="it-IT"/>
        </w:rPr>
        <w:t xml:space="preserve">ta </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2"/>
          <w:sz w:val="16"/>
          <w:szCs w:val="16"/>
          <w:lang w:val="it-IT"/>
        </w:rPr>
        <w:t xml:space="preserve"> </w:t>
      </w:r>
      <w:r w:rsidRPr="00F552EF">
        <w:rPr>
          <w:rFonts w:ascii="Times New Roman" w:eastAsia="Arial" w:hAnsi="Times New Roman" w:cs="Times New Roman"/>
          <w:spacing w:val="1"/>
          <w:sz w:val="16"/>
          <w:szCs w:val="16"/>
          <w:lang w:val="it-IT"/>
        </w:rPr>
        <w:t>u</w:t>
      </w:r>
      <w:r w:rsidRPr="00F552EF">
        <w:rPr>
          <w:rFonts w:ascii="Times New Roman" w:eastAsia="Arial" w:hAnsi="Times New Roman" w:cs="Times New Roman"/>
          <w:sz w:val="16"/>
          <w:szCs w:val="16"/>
          <w:lang w:val="it-IT"/>
        </w:rPr>
        <w:t xml:space="preserve">n </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z w:val="16"/>
          <w:szCs w:val="16"/>
          <w:lang w:val="it-IT"/>
        </w:rPr>
        <w:t>,</w:t>
      </w:r>
      <w:r w:rsidRPr="00F552EF">
        <w:rPr>
          <w:rFonts w:ascii="Times New Roman" w:eastAsia="Arial" w:hAnsi="Times New Roman" w:cs="Times New Roman"/>
          <w:spacing w:val="1"/>
          <w:sz w:val="16"/>
          <w:szCs w:val="16"/>
          <w:lang w:val="it-IT"/>
        </w:rPr>
        <w:t xml:space="preserve"> d</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z w:val="16"/>
          <w:szCs w:val="16"/>
          <w:lang w:val="it-IT"/>
        </w:rPr>
        <w:t>c</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rr</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z w:val="16"/>
          <w:szCs w:val="16"/>
          <w:lang w:val="it-IT"/>
        </w:rPr>
        <w:t xml:space="preserve">te </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l</w:t>
      </w:r>
      <w:r w:rsidRPr="00F552EF">
        <w:rPr>
          <w:rFonts w:ascii="Times New Roman" w:eastAsia="Arial" w:hAnsi="Times New Roman" w:cs="Times New Roman"/>
          <w:spacing w:val="2"/>
          <w:sz w:val="16"/>
          <w:szCs w:val="16"/>
          <w:lang w:val="it-IT"/>
        </w:rPr>
        <w:t>l</w:t>
      </w:r>
      <w:r w:rsidRPr="00F552EF">
        <w:rPr>
          <w:rFonts w:ascii="Times New Roman" w:eastAsia="Arial" w:hAnsi="Times New Roman" w:cs="Times New Roman"/>
          <w:spacing w:val="-4"/>
          <w:sz w:val="16"/>
          <w:szCs w:val="16"/>
          <w:lang w:val="it-IT"/>
        </w:rPr>
        <w:t>’</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cc</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rt</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1"/>
          <w:sz w:val="16"/>
          <w:szCs w:val="16"/>
          <w:lang w:val="it-IT"/>
        </w:rPr>
        <w:t>m</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z w:val="16"/>
          <w:szCs w:val="16"/>
          <w:lang w:val="it-IT"/>
        </w:rPr>
        <w:t>to</w:t>
      </w:r>
      <w:r w:rsidRPr="00F552EF">
        <w:rPr>
          <w:rFonts w:ascii="Times New Roman" w:eastAsia="Arial" w:hAnsi="Times New Roman" w:cs="Times New Roman"/>
          <w:spacing w:val="-1"/>
          <w:sz w:val="16"/>
          <w:szCs w:val="16"/>
          <w:lang w:val="it-IT"/>
        </w:rPr>
        <w:t xml:space="preserve"> </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z w:val="16"/>
          <w:szCs w:val="16"/>
          <w:lang w:val="it-IT"/>
        </w:rPr>
        <w:t>fi</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z w:val="16"/>
          <w:szCs w:val="16"/>
          <w:lang w:val="it-IT"/>
        </w:rPr>
        <w:t>iti</w:t>
      </w:r>
      <w:r w:rsidRPr="00F552EF">
        <w:rPr>
          <w:rFonts w:ascii="Times New Roman" w:eastAsia="Arial" w:hAnsi="Times New Roman" w:cs="Times New Roman"/>
          <w:spacing w:val="2"/>
          <w:sz w:val="16"/>
          <w:szCs w:val="16"/>
          <w:lang w:val="it-IT"/>
        </w:rPr>
        <w:t>v</w:t>
      </w:r>
      <w:r w:rsidRPr="00F552EF">
        <w:rPr>
          <w:rFonts w:ascii="Times New Roman" w:eastAsia="Arial" w:hAnsi="Times New Roman" w:cs="Times New Roman"/>
          <w:sz w:val="16"/>
          <w:szCs w:val="16"/>
          <w:lang w:val="it-IT"/>
        </w:rPr>
        <w:t>o</w:t>
      </w:r>
      <w:r w:rsidRPr="00F552EF">
        <w:rPr>
          <w:rFonts w:ascii="Times New Roman" w:eastAsia="Arial" w:hAnsi="Times New Roman" w:cs="Times New Roman"/>
          <w:spacing w:val="-1"/>
          <w:sz w:val="16"/>
          <w:szCs w:val="16"/>
          <w:lang w:val="it-IT"/>
        </w:rPr>
        <w:t xml:space="preserve"> de</w:t>
      </w:r>
      <w:r w:rsidRPr="00F552EF">
        <w:rPr>
          <w:rFonts w:ascii="Times New Roman" w:eastAsia="Arial" w:hAnsi="Times New Roman" w:cs="Times New Roman"/>
          <w:sz w:val="16"/>
          <w:szCs w:val="16"/>
          <w:lang w:val="it-IT"/>
        </w:rPr>
        <w:t>lla</w:t>
      </w:r>
      <w:r w:rsidRPr="00F552EF">
        <w:rPr>
          <w:rFonts w:ascii="Times New Roman" w:eastAsia="Arial" w:hAnsi="Times New Roman" w:cs="Times New Roman"/>
          <w:spacing w:val="2"/>
          <w:sz w:val="16"/>
          <w:szCs w:val="16"/>
          <w:lang w:val="it-IT"/>
        </w:rPr>
        <w:t xml:space="preserve"> </w:t>
      </w:r>
      <w:r w:rsidRPr="00F552EF">
        <w:rPr>
          <w:rFonts w:ascii="Times New Roman" w:eastAsia="Arial" w:hAnsi="Times New Roman" w:cs="Times New Roman"/>
          <w:spacing w:val="-2"/>
          <w:sz w:val="16"/>
          <w:szCs w:val="16"/>
          <w:lang w:val="it-IT"/>
        </w:rPr>
        <w:t>v</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2"/>
          <w:sz w:val="16"/>
          <w:szCs w:val="16"/>
          <w:lang w:val="it-IT"/>
        </w:rPr>
        <w:t>l</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4"/>
          <w:sz w:val="16"/>
          <w:szCs w:val="16"/>
          <w:lang w:val="it-IT"/>
        </w:rPr>
        <w:t>z</w:t>
      </w:r>
      <w:r w:rsidRPr="00F552EF">
        <w:rPr>
          <w:rFonts w:ascii="Times New Roman" w:eastAsia="Arial" w:hAnsi="Times New Roman" w:cs="Times New Roman"/>
          <w:spacing w:val="2"/>
          <w:sz w:val="16"/>
          <w:szCs w:val="16"/>
          <w:lang w:val="it-IT"/>
        </w:rPr>
        <w:t>i</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z w:val="16"/>
          <w:szCs w:val="16"/>
          <w:lang w:val="it-IT"/>
        </w:rPr>
        <w:t>,</w:t>
      </w:r>
      <w:r w:rsidRPr="00F552EF">
        <w:rPr>
          <w:rFonts w:ascii="Times New Roman" w:eastAsia="Arial" w:hAnsi="Times New Roman" w:cs="Times New Roman"/>
          <w:spacing w:val="1"/>
          <w:sz w:val="16"/>
          <w:szCs w:val="16"/>
          <w:lang w:val="it-IT"/>
        </w:rPr>
        <w:t xml:space="preserve"> </w:t>
      </w:r>
      <w:r w:rsidRPr="00F552EF">
        <w:rPr>
          <w:rFonts w:ascii="Times New Roman" w:eastAsia="Arial" w:hAnsi="Times New Roman" w:cs="Times New Roman"/>
          <w:sz w:val="16"/>
          <w:szCs w:val="16"/>
          <w:lang w:val="it-IT"/>
        </w:rPr>
        <w:t>e</w:t>
      </w:r>
      <w:r w:rsidRPr="00F552EF">
        <w:rPr>
          <w:rFonts w:ascii="Times New Roman" w:eastAsia="Arial" w:hAnsi="Times New Roman" w:cs="Times New Roman"/>
          <w:spacing w:val="2"/>
          <w:sz w:val="16"/>
          <w:szCs w:val="16"/>
          <w:lang w:val="it-IT"/>
        </w:rPr>
        <w:t xml:space="preserve"> </w:t>
      </w:r>
      <w:r w:rsidRPr="00F552EF">
        <w:rPr>
          <w:rFonts w:ascii="Times New Roman" w:eastAsia="Arial" w:hAnsi="Times New Roman" w:cs="Times New Roman"/>
          <w:sz w:val="16"/>
          <w:szCs w:val="16"/>
          <w:lang w:val="it-IT"/>
        </w:rPr>
        <w:t>va c</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m</w:t>
      </w:r>
      <w:r w:rsidRPr="00F552EF">
        <w:rPr>
          <w:rFonts w:ascii="Times New Roman" w:eastAsia="Arial" w:hAnsi="Times New Roman" w:cs="Times New Roman"/>
          <w:spacing w:val="-1"/>
          <w:sz w:val="16"/>
          <w:szCs w:val="16"/>
          <w:lang w:val="it-IT"/>
        </w:rPr>
        <w:t>u</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q</w:t>
      </w:r>
      <w:r w:rsidRPr="00F552EF">
        <w:rPr>
          <w:rFonts w:ascii="Times New Roman" w:eastAsia="Arial" w:hAnsi="Times New Roman" w:cs="Times New Roman"/>
          <w:spacing w:val="1"/>
          <w:sz w:val="16"/>
          <w:szCs w:val="16"/>
          <w:lang w:val="it-IT"/>
        </w:rPr>
        <w:t>u</w:t>
      </w:r>
      <w:r w:rsidRPr="00F552EF">
        <w:rPr>
          <w:rFonts w:ascii="Times New Roman" w:eastAsia="Arial" w:hAnsi="Times New Roman" w:cs="Times New Roman"/>
          <w:sz w:val="16"/>
          <w:szCs w:val="16"/>
          <w:lang w:val="it-IT"/>
        </w:rPr>
        <w:t xml:space="preserve">e </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z w:val="16"/>
          <w:szCs w:val="16"/>
          <w:lang w:val="it-IT"/>
        </w:rPr>
        <w:t>is</w:t>
      </w:r>
      <w:r w:rsidRPr="00F552EF">
        <w:rPr>
          <w:rFonts w:ascii="Times New Roman" w:eastAsia="Arial" w:hAnsi="Times New Roman" w:cs="Times New Roman"/>
          <w:spacing w:val="1"/>
          <w:sz w:val="16"/>
          <w:szCs w:val="16"/>
          <w:lang w:val="it-IT"/>
        </w:rPr>
        <w:t>p</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z w:val="16"/>
          <w:szCs w:val="16"/>
          <w:lang w:val="it-IT"/>
        </w:rPr>
        <w:t>s</w:t>
      </w:r>
      <w:r w:rsidRPr="00F552EF">
        <w:rPr>
          <w:rFonts w:ascii="Times New Roman" w:eastAsia="Arial" w:hAnsi="Times New Roman" w:cs="Times New Roman"/>
          <w:spacing w:val="1"/>
          <w:sz w:val="16"/>
          <w:szCs w:val="16"/>
          <w:lang w:val="it-IT"/>
        </w:rPr>
        <w:t>t</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w:t>
      </w:r>
      <w:r w:rsidRPr="00F552EF">
        <w:rPr>
          <w:rFonts w:ascii="Times New Roman" w:eastAsia="Arial" w:hAnsi="Times New Roman" w:cs="Times New Roman"/>
          <w:spacing w:val="-1"/>
          <w:sz w:val="16"/>
          <w:szCs w:val="16"/>
          <w:lang w:val="it-IT"/>
        </w:rPr>
        <w:t xml:space="preserve"> </w:t>
      </w:r>
      <w:r w:rsidRPr="00F552EF">
        <w:rPr>
          <w:rFonts w:ascii="Times New Roman" w:eastAsia="Arial" w:hAnsi="Times New Roman" w:cs="Times New Roman"/>
          <w:sz w:val="16"/>
          <w:szCs w:val="16"/>
          <w:lang w:val="it-IT"/>
        </w:rPr>
        <w:t>se la vi</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z w:val="16"/>
          <w:szCs w:val="16"/>
          <w:lang w:val="it-IT"/>
        </w:rPr>
        <w:t>l</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2"/>
          <w:sz w:val="16"/>
          <w:szCs w:val="16"/>
          <w:lang w:val="it-IT"/>
        </w:rPr>
        <w:t>z</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z w:val="16"/>
          <w:szCs w:val="16"/>
          <w:lang w:val="it-IT"/>
        </w:rPr>
        <w:t xml:space="preserve">e </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z w:val="16"/>
          <w:szCs w:val="16"/>
          <w:lang w:val="it-IT"/>
        </w:rPr>
        <w:t>n è</w:t>
      </w:r>
      <w:r w:rsidRPr="00F552EF">
        <w:rPr>
          <w:rFonts w:ascii="Times New Roman" w:eastAsia="Arial" w:hAnsi="Times New Roman" w:cs="Times New Roman"/>
          <w:spacing w:val="-1"/>
          <w:sz w:val="16"/>
          <w:szCs w:val="16"/>
          <w:lang w:val="it-IT"/>
        </w:rPr>
        <w:t xml:space="preserve"> </w:t>
      </w:r>
      <w:r w:rsidRPr="00F552EF">
        <w:rPr>
          <w:rFonts w:ascii="Times New Roman" w:eastAsia="Arial" w:hAnsi="Times New Roman" w:cs="Times New Roman"/>
          <w:sz w:val="16"/>
          <w:szCs w:val="16"/>
          <w:lang w:val="it-IT"/>
        </w:rPr>
        <w:t>s</w:t>
      </w:r>
      <w:r w:rsidRPr="00F552EF">
        <w:rPr>
          <w:rFonts w:ascii="Times New Roman" w:eastAsia="Arial" w:hAnsi="Times New Roman" w:cs="Times New Roman"/>
          <w:spacing w:val="1"/>
          <w:sz w:val="16"/>
          <w:szCs w:val="16"/>
          <w:lang w:val="it-IT"/>
        </w:rPr>
        <w:t>t</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ta</w:t>
      </w:r>
      <w:r w:rsidRPr="00F552EF">
        <w:rPr>
          <w:rFonts w:ascii="Times New Roman" w:eastAsia="Arial" w:hAnsi="Times New Roman" w:cs="Times New Roman"/>
          <w:spacing w:val="-2"/>
          <w:sz w:val="16"/>
          <w:szCs w:val="16"/>
          <w:lang w:val="it-IT"/>
        </w:rPr>
        <w:t xml:space="preserve"> </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pacing w:val="-2"/>
          <w:sz w:val="16"/>
          <w:szCs w:val="16"/>
          <w:lang w:val="it-IT"/>
        </w:rPr>
        <w:t>i</w:t>
      </w:r>
      <w:r w:rsidRPr="00F552EF">
        <w:rPr>
          <w:rFonts w:ascii="Times New Roman" w:eastAsia="Arial" w:hAnsi="Times New Roman" w:cs="Times New Roman"/>
          <w:spacing w:val="1"/>
          <w:sz w:val="16"/>
          <w:szCs w:val="16"/>
          <w:lang w:val="it-IT"/>
        </w:rPr>
        <w:t>m</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z w:val="16"/>
          <w:szCs w:val="16"/>
          <w:lang w:val="it-IT"/>
        </w:rPr>
        <w:t>s</w:t>
      </w:r>
      <w:r w:rsidRPr="00F552EF">
        <w:rPr>
          <w:rFonts w:ascii="Times New Roman" w:eastAsia="Arial" w:hAnsi="Times New Roman" w:cs="Times New Roman"/>
          <w:spacing w:val="2"/>
          <w:sz w:val="16"/>
          <w:szCs w:val="16"/>
          <w:lang w:val="it-IT"/>
        </w:rPr>
        <w:t>s</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w:t>
      </w:r>
    </w:p>
    <w:p w:rsidR="002F3EBA" w:rsidRPr="00F552EF" w:rsidRDefault="002F3EBA" w:rsidP="002F3EBA">
      <w:pPr>
        <w:spacing w:after="0" w:line="400" w:lineRule="exact"/>
        <w:ind w:left="116" w:right="73"/>
        <w:jc w:val="both"/>
        <w:rPr>
          <w:rFonts w:ascii="Times New Roman" w:eastAsia="Arial" w:hAnsi="Times New Roman" w:cs="Times New Roman"/>
          <w:sz w:val="16"/>
          <w:szCs w:val="16"/>
          <w:lang w:val="it-IT"/>
        </w:rPr>
      </w:pPr>
      <w:r w:rsidRPr="00F552EF">
        <w:rPr>
          <w:rFonts w:ascii="Times New Roman" w:eastAsia="Trebuchet MS" w:hAnsi="Times New Roman" w:cs="Times New Roman"/>
          <w:spacing w:val="-1"/>
          <w:sz w:val="16"/>
          <w:szCs w:val="16"/>
          <w:lang w:val="it-IT"/>
        </w:rPr>
        <w:t>(</w:t>
      </w:r>
      <w:r w:rsidRPr="00F552EF">
        <w:rPr>
          <w:rFonts w:ascii="Times New Roman" w:eastAsia="Trebuchet MS" w:hAnsi="Times New Roman" w:cs="Times New Roman"/>
          <w:sz w:val="16"/>
          <w:szCs w:val="16"/>
          <w:lang w:val="it-IT"/>
        </w:rPr>
        <w:t>3)</w:t>
      </w:r>
      <w:r w:rsidRPr="00F552EF">
        <w:rPr>
          <w:rFonts w:ascii="Times New Roman" w:eastAsia="Trebuchet MS" w:hAnsi="Times New Roman" w:cs="Times New Roman"/>
          <w:spacing w:val="3"/>
          <w:sz w:val="16"/>
          <w:szCs w:val="16"/>
          <w:lang w:val="it-IT"/>
        </w:rPr>
        <w:t xml:space="preserve"> </w:t>
      </w:r>
      <w:r w:rsidRPr="00F552EF">
        <w:rPr>
          <w:rFonts w:ascii="Times New Roman" w:eastAsia="Arial" w:hAnsi="Times New Roman" w:cs="Times New Roman"/>
          <w:spacing w:val="-1"/>
          <w:sz w:val="16"/>
          <w:szCs w:val="16"/>
          <w:lang w:val="it-IT"/>
        </w:rPr>
        <w:t>L</w:t>
      </w:r>
      <w:r w:rsidRPr="00F552EF">
        <w:rPr>
          <w:rFonts w:ascii="Times New Roman" w:eastAsia="Arial" w:hAnsi="Times New Roman" w:cs="Times New Roman"/>
          <w:sz w:val="16"/>
          <w:szCs w:val="16"/>
          <w:lang w:val="it-IT"/>
        </w:rPr>
        <w:t>a</w:t>
      </w:r>
      <w:r w:rsidRPr="00F552EF">
        <w:rPr>
          <w:rFonts w:ascii="Times New Roman" w:eastAsia="Arial" w:hAnsi="Times New Roman" w:cs="Times New Roman"/>
          <w:spacing w:val="2"/>
          <w:sz w:val="16"/>
          <w:szCs w:val="16"/>
          <w:lang w:val="it-IT"/>
        </w:rPr>
        <w:t xml:space="preserve"> </w:t>
      </w:r>
      <w:r w:rsidRPr="00F552EF">
        <w:rPr>
          <w:rFonts w:ascii="Times New Roman" w:eastAsia="Arial" w:hAnsi="Times New Roman" w:cs="Times New Roman"/>
          <w:sz w:val="16"/>
          <w:szCs w:val="16"/>
          <w:lang w:val="it-IT"/>
        </w:rPr>
        <w:t>c</w:t>
      </w:r>
      <w:r w:rsidRPr="00F552EF">
        <w:rPr>
          <w:rFonts w:ascii="Times New Roman" w:eastAsia="Arial" w:hAnsi="Times New Roman" w:cs="Times New Roman"/>
          <w:spacing w:val="-2"/>
          <w:sz w:val="16"/>
          <w:szCs w:val="16"/>
          <w:lang w:val="it-IT"/>
        </w:rPr>
        <w:t>i</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z w:val="16"/>
          <w:szCs w:val="16"/>
          <w:lang w:val="it-IT"/>
        </w:rPr>
        <w:t>c</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2"/>
          <w:sz w:val="16"/>
          <w:szCs w:val="16"/>
          <w:lang w:val="it-IT"/>
        </w:rPr>
        <w:t>s</w:t>
      </w:r>
      <w:r w:rsidRPr="00F552EF">
        <w:rPr>
          <w:rFonts w:ascii="Times New Roman" w:eastAsia="Arial" w:hAnsi="Times New Roman" w:cs="Times New Roman"/>
          <w:sz w:val="16"/>
          <w:szCs w:val="16"/>
          <w:lang w:val="it-IT"/>
        </w:rPr>
        <w:t>t</w:t>
      </w:r>
      <w:r w:rsidRPr="00F552EF">
        <w:rPr>
          <w:rFonts w:ascii="Times New Roman" w:eastAsia="Arial" w:hAnsi="Times New Roman" w:cs="Times New Roman"/>
          <w:spacing w:val="1"/>
          <w:sz w:val="16"/>
          <w:szCs w:val="16"/>
          <w:lang w:val="it-IT"/>
        </w:rPr>
        <w:t>an</w:t>
      </w:r>
      <w:r w:rsidRPr="00F552EF">
        <w:rPr>
          <w:rFonts w:ascii="Times New Roman" w:eastAsia="Arial" w:hAnsi="Times New Roman" w:cs="Times New Roman"/>
          <w:spacing w:val="-2"/>
          <w:sz w:val="16"/>
          <w:szCs w:val="16"/>
          <w:lang w:val="it-IT"/>
        </w:rPr>
        <w:t>z</w:t>
      </w:r>
      <w:r w:rsidRPr="00F552EF">
        <w:rPr>
          <w:rFonts w:ascii="Times New Roman" w:eastAsia="Arial" w:hAnsi="Times New Roman" w:cs="Times New Roman"/>
          <w:sz w:val="16"/>
          <w:szCs w:val="16"/>
          <w:lang w:val="it-IT"/>
        </w:rPr>
        <w:t>a</w:t>
      </w:r>
      <w:r w:rsidRPr="00F552EF">
        <w:rPr>
          <w:rFonts w:ascii="Times New Roman" w:eastAsia="Arial" w:hAnsi="Times New Roman" w:cs="Times New Roman"/>
          <w:spacing w:val="2"/>
          <w:sz w:val="16"/>
          <w:szCs w:val="16"/>
          <w:lang w:val="it-IT"/>
        </w:rPr>
        <w:t xml:space="preserve"> </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2"/>
          <w:sz w:val="16"/>
          <w:szCs w:val="16"/>
          <w:lang w:val="it-IT"/>
        </w:rPr>
        <w:t xml:space="preserve"> </w:t>
      </w:r>
      <w:r w:rsidRPr="00F552EF">
        <w:rPr>
          <w:rFonts w:ascii="Times New Roman" w:eastAsia="Arial" w:hAnsi="Times New Roman" w:cs="Times New Roman"/>
          <w:sz w:val="16"/>
          <w:szCs w:val="16"/>
          <w:lang w:val="it-IT"/>
        </w:rPr>
        <w:t>c</w:t>
      </w:r>
      <w:r w:rsidRPr="00F552EF">
        <w:rPr>
          <w:rFonts w:ascii="Times New Roman" w:eastAsia="Arial" w:hAnsi="Times New Roman" w:cs="Times New Roman"/>
          <w:spacing w:val="-1"/>
          <w:sz w:val="16"/>
          <w:szCs w:val="16"/>
          <w:lang w:val="it-IT"/>
        </w:rPr>
        <w:t>u</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4"/>
          <w:sz w:val="16"/>
          <w:szCs w:val="16"/>
          <w:lang w:val="it-IT"/>
        </w:rPr>
        <w:t xml:space="preserve"> </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l</w:t>
      </w:r>
      <w:r w:rsidRPr="00F552EF">
        <w:rPr>
          <w:rFonts w:ascii="Times New Roman" w:eastAsia="Arial" w:hAnsi="Times New Roman" w:cs="Times New Roman"/>
          <w:spacing w:val="2"/>
          <w:sz w:val="16"/>
          <w:szCs w:val="16"/>
          <w:lang w:val="it-IT"/>
        </w:rPr>
        <w:t xml:space="preserve"> </w:t>
      </w:r>
      <w:r w:rsidRPr="00F552EF">
        <w:rPr>
          <w:rFonts w:ascii="Times New Roman" w:eastAsia="Arial" w:hAnsi="Times New Roman" w:cs="Times New Roman"/>
          <w:spacing w:val="-1"/>
          <w:sz w:val="16"/>
          <w:szCs w:val="16"/>
          <w:lang w:val="it-IT"/>
        </w:rPr>
        <w:t>p</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1"/>
          <w:sz w:val="16"/>
          <w:szCs w:val="16"/>
          <w:lang w:val="it-IT"/>
        </w:rPr>
        <w:t>m</w:t>
      </w:r>
      <w:r w:rsidRPr="00F552EF">
        <w:rPr>
          <w:rFonts w:ascii="Times New Roman" w:eastAsia="Arial" w:hAnsi="Times New Roman" w:cs="Times New Roman"/>
          <w:sz w:val="16"/>
          <w:szCs w:val="16"/>
          <w:lang w:val="it-IT"/>
        </w:rPr>
        <w:t>o</w:t>
      </w:r>
      <w:r w:rsidRPr="00F552EF">
        <w:rPr>
          <w:rFonts w:ascii="Times New Roman" w:eastAsia="Arial" w:hAnsi="Times New Roman" w:cs="Times New Roman"/>
          <w:spacing w:val="2"/>
          <w:sz w:val="16"/>
          <w:szCs w:val="16"/>
          <w:lang w:val="it-IT"/>
        </w:rPr>
        <w:t xml:space="preserve"> </w:t>
      </w:r>
      <w:r w:rsidRPr="00F552EF">
        <w:rPr>
          <w:rFonts w:ascii="Times New Roman" w:eastAsia="Arial" w:hAnsi="Times New Roman" w:cs="Times New Roman"/>
          <w:spacing w:val="-1"/>
          <w:sz w:val="16"/>
          <w:szCs w:val="16"/>
          <w:lang w:val="it-IT"/>
        </w:rPr>
        <w:t>pe</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z w:val="16"/>
          <w:szCs w:val="16"/>
          <w:lang w:val="it-IT"/>
        </w:rPr>
        <w:t>o</w:t>
      </w:r>
      <w:r w:rsidRPr="00F552EF">
        <w:rPr>
          <w:rFonts w:ascii="Times New Roman" w:eastAsia="Arial" w:hAnsi="Times New Roman" w:cs="Times New Roman"/>
          <w:spacing w:val="2"/>
          <w:sz w:val="16"/>
          <w:szCs w:val="16"/>
          <w:lang w:val="it-IT"/>
        </w:rPr>
        <w:t xml:space="preserve"> </w:t>
      </w:r>
      <w:r w:rsidRPr="00F552EF">
        <w:rPr>
          <w:rFonts w:ascii="Times New Roman" w:eastAsia="Arial" w:hAnsi="Times New Roman" w:cs="Times New Roman"/>
          <w:spacing w:val="-1"/>
          <w:sz w:val="16"/>
          <w:szCs w:val="16"/>
          <w:lang w:val="it-IT"/>
        </w:rPr>
        <w:t>de</w:t>
      </w:r>
      <w:r w:rsidRPr="00F552EF">
        <w:rPr>
          <w:rFonts w:ascii="Times New Roman" w:eastAsia="Arial" w:hAnsi="Times New Roman" w:cs="Times New Roman"/>
          <w:spacing w:val="2"/>
          <w:sz w:val="16"/>
          <w:szCs w:val="16"/>
          <w:lang w:val="it-IT"/>
        </w:rPr>
        <w:t>v</w:t>
      </w:r>
      <w:r w:rsidRPr="00F552EF">
        <w:rPr>
          <w:rFonts w:ascii="Times New Roman" w:eastAsia="Arial" w:hAnsi="Times New Roman" w:cs="Times New Roman"/>
          <w:sz w:val="16"/>
          <w:szCs w:val="16"/>
          <w:lang w:val="it-IT"/>
        </w:rPr>
        <w:t>e</w:t>
      </w:r>
      <w:r w:rsidRPr="00F552EF">
        <w:rPr>
          <w:rFonts w:ascii="Times New Roman" w:eastAsia="Arial" w:hAnsi="Times New Roman" w:cs="Times New Roman"/>
          <w:spacing w:val="2"/>
          <w:sz w:val="16"/>
          <w:szCs w:val="16"/>
          <w:lang w:val="it-IT"/>
        </w:rPr>
        <w:t xml:space="preserve"> </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m</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rg</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z w:val="16"/>
          <w:szCs w:val="16"/>
          <w:lang w:val="it-IT"/>
        </w:rPr>
        <w:t xml:space="preserve">e </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pacing w:val="-1"/>
          <w:sz w:val="16"/>
          <w:szCs w:val="16"/>
          <w:lang w:val="it-IT"/>
        </w:rPr>
        <w:t>ag</w:t>
      </w:r>
      <w:r w:rsidRPr="00F552EF">
        <w:rPr>
          <w:rFonts w:ascii="Times New Roman" w:eastAsia="Arial" w:hAnsi="Times New Roman" w:cs="Times New Roman"/>
          <w:sz w:val="16"/>
          <w:szCs w:val="16"/>
          <w:lang w:val="it-IT"/>
        </w:rPr>
        <w:t>li</w:t>
      </w:r>
      <w:r w:rsidRPr="00F552EF">
        <w:rPr>
          <w:rFonts w:ascii="Times New Roman" w:eastAsia="Arial" w:hAnsi="Times New Roman" w:cs="Times New Roman"/>
          <w:spacing w:val="4"/>
          <w:sz w:val="16"/>
          <w:szCs w:val="16"/>
          <w:lang w:val="it-IT"/>
        </w:rPr>
        <w:t xml:space="preserve"> </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1"/>
          <w:sz w:val="16"/>
          <w:szCs w:val="16"/>
          <w:lang w:val="it-IT"/>
        </w:rPr>
        <w:t>nd</w:t>
      </w:r>
      <w:r w:rsidRPr="00F552EF">
        <w:rPr>
          <w:rFonts w:ascii="Times New Roman" w:eastAsia="Arial" w:hAnsi="Times New Roman" w:cs="Times New Roman"/>
          <w:spacing w:val="2"/>
          <w:sz w:val="16"/>
          <w:szCs w:val="16"/>
          <w:lang w:val="it-IT"/>
        </w:rPr>
        <w:t>i</w:t>
      </w:r>
      <w:r w:rsidRPr="00F552EF">
        <w:rPr>
          <w:rFonts w:ascii="Times New Roman" w:eastAsia="Arial" w:hAnsi="Times New Roman" w:cs="Times New Roman"/>
          <w:spacing w:val="-4"/>
          <w:sz w:val="16"/>
          <w:szCs w:val="16"/>
          <w:lang w:val="it-IT"/>
        </w:rPr>
        <w:t>z</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4"/>
          <w:sz w:val="16"/>
          <w:szCs w:val="16"/>
          <w:lang w:val="it-IT"/>
        </w:rPr>
        <w:t xml:space="preserve"> </w:t>
      </w:r>
      <w:r w:rsidRPr="00F552EF">
        <w:rPr>
          <w:rFonts w:ascii="Times New Roman" w:eastAsia="Arial" w:hAnsi="Times New Roman" w:cs="Times New Roman"/>
          <w:sz w:val="16"/>
          <w:szCs w:val="16"/>
          <w:lang w:val="it-IT"/>
        </w:rPr>
        <w:t>a</w:t>
      </w:r>
      <w:r w:rsidRPr="00F552EF">
        <w:rPr>
          <w:rFonts w:ascii="Times New Roman" w:eastAsia="Arial" w:hAnsi="Times New Roman" w:cs="Times New Roman"/>
          <w:spacing w:val="2"/>
          <w:sz w:val="16"/>
          <w:szCs w:val="16"/>
          <w:lang w:val="it-IT"/>
        </w:rPr>
        <w:t xml:space="preserve"> </w:t>
      </w:r>
      <w:r w:rsidRPr="00F552EF">
        <w:rPr>
          <w:rFonts w:ascii="Times New Roman" w:eastAsia="Arial" w:hAnsi="Times New Roman" w:cs="Times New Roman"/>
          <w:spacing w:val="-1"/>
          <w:sz w:val="16"/>
          <w:szCs w:val="16"/>
          <w:lang w:val="it-IT"/>
        </w:rPr>
        <w:t>ba</w:t>
      </w:r>
      <w:r w:rsidRPr="00F552EF">
        <w:rPr>
          <w:rFonts w:ascii="Times New Roman" w:eastAsia="Arial" w:hAnsi="Times New Roman" w:cs="Times New Roman"/>
          <w:spacing w:val="2"/>
          <w:sz w:val="16"/>
          <w:szCs w:val="16"/>
          <w:lang w:val="it-IT"/>
        </w:rPr>
        <w:t>s</w:t>
      </w:r>
      <w:r w:rsidRPr="00F552EF">
        <w:rPr>
          <w:rFonts w:ascii="Times New Roman" w:eastAsia="Arial" w:hAnsi="Times New Roman" w:cs="Times New Roman"/>
          <w:sz w:val="16"/>
          <w:szCs w:val="16"/>
          <w:lang w:val="it-IT"/>
        </w:rPr>
        <w:t>e</w:t>
      </w:r>
      <w:r w:rsidRPr="00F552EF">
        <w:rPr>
          <w:rFonts w:ascii="Times New Roman" w:eastAsia="Arial" w:hAnsi="Times New Roman" w:cs="Times New Roman"/>
          <w:spacing w:val="2"/>
          <w:sz w:val="16"/>
          <w:szCs w:val="16"/>
          <w:lang w:val="it-IT"/>
        </w:rPr>
        <w:t xml:space="preserve"> </w:t>
      </w:r>
      <w:r w:rsidRPr="00F552EF">
        <w:rPr>
          <w:rFonts w:ascii="Times New Roman" w:eastAsia="Arial" w:hAnsi="Times New Roman" w:cs="Times New Roman"/>
          <w:spacing w:val="-1"/>
          <w:sz w:val="16"/>
          <w:szCs w:val="16"/>
          <w:lang w:val="it-IT"/>
        </w:rPr>
        <w:t>de</w:t>
      </w:r>
      <w:r w:rsidRPr="00F552EF">
        <w:rPr>
          <w:rFonts w:ascii="Times New Roman" w:eastAsia="Arial" w:hAnsi="Times New Roman" w:cs="Times New Roman"/>
          <w:sz w:val="16"/>
          <w:szCs w:val="16"/>
          <w:lang w:val="it-IT"/>
        </w:rPr>
        <w:t>lla</w:t>
      </w:r>
      <w:r w:rsidRPr="00F552EF">
        <w:rPr>
          <w:rFonts w:ascii="Times New Roman" w:eastAsia="Arial" w:hAnsi="Times New Roman" w:cs="Times New Roman"/>
          <w:spacing w:val="2"/>
          <w:sz w:val="16"/>
          <w:szCs w:val="16"/>
          <w:lang w:val="it-IT"/>
        </w:rPr>
        <w:t xml:space="preserve"> </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z w:val="16"/>
          <w:szCs w:val="16"/>
          <w:lang w:val="it-IT"/>
        </w:rPr>
        <w:t>ic</w:t>
      </w:r>
      <w:r w:rsidRPr="00F552EF">
        <w:rPr>
          <w:rFonts w:ascii="Times New Roman" w:eastAsia="Arial" w:hAnsi="Times New Roman" w:cs="Times New Roman"/>
          <w:spacing w:val="-1"/>
          <w:sz w:val="16"/>
          <w:szCs w:val="16"/>
          <w:lang w:val="it-IT"/>
        </w:rPr>
        <w:t>h</w:t>
      </w:r>
      <w:r w:rsidRPr="00F552EF">
        <w:rPr>
          <w:rFonts w:ascii="Times New Roman" w:eastAsia="Arial" w:hAnsi="Times New Roman" w:cs="Times New Roman"/>
          <w:spacing w:val="2"/>
          <w:sz w:val="16"/>
          <w:szCs w:val="16"/>
          <w:lang w:val="it-IT"/>
        </w:rPr>
        <w:t>i</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z w:val="16"/>
          <w:szCs w:val="16"/>
          <w:lang w:val="it-IT"/>
        </w:rPr>
        <w:t>sta</w:t>
      </w:r>
      <w:r w:rsidRPr="00F552EF">
        <w:rPr>
          <w:rFonts w:ascii="Times New Roman" w:eastAsia="Arial" w:hAnsi="Times New Roman" w:cs="Times New Roman"/>
          <w:spacing w:val="1"/>
          <w:sz w:val="16"/>
          <w:szCs w:val="16"/>
          <w:lang w:val="it-IT"/>
        </w:rPr>
        <w:t xml:space="preserve"> </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4"/>
          <w:sz w:val="16"/>
          <w:szCs w:val="16"/>
          <w:lang w:val="it-IT"/>
        </w:rPr>
        <w:t xml:space="preserve"> </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z w:val="16"/>
          <w:szCs w:val="16"/>
          <w:lang w:val="it-IT"/>
        </w:rPr>
        <w:t>vio</w:t>
      </w:r>
      <w:r w:rsidRPr="00F552EF">
        <w:rPr>
          <w:rFonts w:ascii="Times New Roman" w:eastAsia="Arial" w:hAnsi="Times New Roman" w:cs="Times New Roman"/>
          <w:spacing w:val="2"/>
          <w:sz w:val="16"/>
          <w:szCs w:val="16"/>
          <w:lang w:val="it-IT"/>
        </w:rPr>
        <w:t xml:space="preserve"> </w:t>
      </w:r>
      <w:r w:rsidRPr="00F552EF">
        <w:rPr>
          <w:rFonts w:ascii="Times New Roman" w:eastAsia="Arial" w:hAnsi="Times New Roman" w:cs="Times New Roman"/>
          <w:sz w:val="16"/>
          <w:szCs w:val="16"/>
          <w:lang w:val="it-IT"/>
        </w:rPr>
        <w:t>a</w:t>
      </w:r>
      <w:r w:rsidRPr="00F552EF">
        <w:rPr>
          <w:rFonts w:ascii="Times New Roman" w:eastAsia="Arial" w:hAnsi="Times New Roman" w:cs="Times New Roman"/>
          <w:spacing w:val="2"/>
          <w:sz w:val="16"/>
          <w:szCs w:val="16"/>
          <w:lang w:val="it-IT"/>
        </w:rPr>
        <w:t xml:space="preserve"> </w:t>
      </w:r>
      <w:r w:rsidRPr="00F552EF">
        <w:rPr>
          <w:rFonts w:ascii="Times New Roman" w:eastAsia="Arial" w:hAnsi="Times New Roman" w:cs="Times New Roman"/>
          <w:spacing w:val="-1"/>
          <w:sz w:val="16"/>
          <w:szCs w:val="16"/>
          <w:lang w:val="it-IT"/>
        </w:rPr>
        <w:t>g</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1"/>
          <w:sz w:val="16"/>
          <w:szCs w:val="16"/>
          <w:lang w:val="it-IT"/>
        </w:rPr>
        <w:t>u</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pacing w:val="2"/>
          <w:sz w:val="16"/>
          <w:szCs w:val="16"/>
          <w:lang w:val="it-IT"/>
        </w:rPr>
        <w:t>i</w:t>
      </w:r>
      <w:r w:rsidRPr="00F552EF">
        <w:rPr>
          <w:rFonts w:ascii="Times New Roman" w:eastAsia="Arial" w:hAnsi="Times New Roman" w:cs="Times New Roman"/>
          <w:spacing w:val="-4"/>
          <w:sz w:val="16"/>
          <w:szCs w:val="16"/>
          <w:lang w:val="it-IT"/>
        </w:rPr>
        <w:t>z</w:t>
      </w:r>
      <w:r w:rsidRPr="00F552EF">
        <w:rPr>
          <w:rFonts w:ascii="Times New Roman" w:eastAsia="Arial" w:hAnsi="Times New Roman" w:cs="Times New Roman"/>
          <w:spacing w:val="2"/>
          <w:sz w:val="16"/>
          <w:szCs w:val="16"/>
          <w:lang w:val="it-IT"/>
        </w:rPr>
        <w:t>i</w:t>
      </w:r>
      <w:r w:rsidRPr="00F552EF">
        <w:rPr>
          <w:rFonts w:ascii="Times New Roman" w:eastAsia="Arial" w:hAnsi="Times New Roman" w:cs="Times New Roman"/>
          <w:sz w:val="16"/>
          <w:szCs w:val="16"/>
          <w:lang w:val="it-IT"/>
        </w:rPr>
        <w:t xml:space="preserve">o </w:t>
      </w:r>
      <w:r w:rsidRPr="00F552EF">
        <w:rPr>
          <w:rFonts w:ascii="Times New Roman" w:eastAsia="Arial" w:hAnsi="Times New Roman" w:cs="Times New Roman"/>
          <w:spacing w:val="1"/>
          <w:sz w:val="16"/>
          <w:szCs w:val="16"/>
          <w:lang w:val="it-IT"/>
        </w:rPr>
        <w:t>f</w:t>
      </w:r>
      <w:r w:rsidRPr="00F552EF">
        <w:rPr>
          <w:rFonts w:ascii="Times New Roman" w:eastAsia="Arial" w:hAnsi="Times New Roman" w:cs="Times New Roman"/>
          <w:spacing w:val="-1"/>
          <w:sz w:val="16"/>
          <w:szCs w:val="16"/>
          <w:lang w:val="it-IT"/>
        </w:rPr>
        <w:t>or</w:t>
      </w:r>
      <w:r w:rsidRPr="00F552EF">
        <w:rPr>
          <w:rFonts w:ascii="Times New Roman" w:eastAsia="Arial" w:hAnsi="Times New Roman" w:cs="Times New Roman"/>
          <w:spacing w:val="1"/>
          <w:sz w:val="16"/>
          <w:szCs w:val="16"/>
          <w:lang w:val="it-IT"/>
        </w:rPr>
        <w:t>m</w:t>
      </w:r>
      <w:r w:rsidRPr="00F552EF">
        <w:rPr>
          <w:rFonts w:ascii="Times New Roman" w:eastAsia="Arial" w:hAnsi="Times New Roman" w:cs="Times New Roman"/>
          <w:spacing w:val="-1"/>
          <w:sz w:val="16"/>
          <w:szCs w:val="16"/>
          <w:lang w:val="it-IT"/>
        </w:rPr>
        <w:t>u</w:t>
      </w:r>
      <w:r w:rsidRPr="00F552EF">
        <w:rPr>
          <w:rFonts w:ascii="Times New Roman" w:eastAsia="Arial" w:hAnsi="Times New Roman" w:cs="Times New Roman"/>
          <w:spacing w:val="2"/>
          <w:sz w:val="16"/>
          <w:szCs w:val="16"/>
          <w:lang w:val="it-IT"/>
        </w:rPr>
        <w:t>l</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ta</w:t>
      </w:r>
      <w:r w:rsidRPr="00F552EF">
        <w:rPr>
          <w:rFonts w:ascii="Times New Roman" w:eastAsia="Arial" w:hAnsi="Times New Roman" w:cs="Times New Roman"/>
          <w:spacing w:val="1"/>
          <w:sz w:val="16"/>
          <w:szCs w:val="16"/>
          <w:lang w:val="it-IT"/>
        </w:rPr>
        <w:t xml:space="preserve"> n</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2"/>
          <w:sz w:val="16"/>
          <w:szCs w:val="16"/>
          <w:lang w:val="it-IT"/>
        </w:rPr>
        <w:t xml:space="preserve"> </w:t>
      </w:r>
      <w:r w:rsidRPr="00F552EF">
        <w:rPr>
          <w:rFonts w:ascii="Times New Roman" w:eastAsia="Arial" w:hAnsi="Times New Roman" w:cs="Times New Roman"/>
          <w:sz w:val="16"/>
          <w:szCs w:val="16"/>
          <w:lang w:val="it-IT"/>
        </w:rPr>
        <w:t>c</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z w:val="16"/>
          <w:szCs w:val="16"/>
          <w:lang w:val="it-IT"/>
        </w:rPr>
        <w:t>f</w:t>
      </w:r>
      <w:r w:rsidRPr="00F552EF">
        <w:rPr>
          <w:rFonts w:ascii="Times New Roman" w:eastAsia="Arial" w:hAnsi="Times New Roman" w:cs="Times New Roman"/>
          <w:spacing w:val="1"/>
          <w:sz w:val="16"/>
          <w:szCs w:val="16"/>
          <w:lang w:val="it-IT"/>
        </w:rPr>
        <w:t>ro</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z w:val="16"/>
          <w:szCs w:val="16"/>
          <w:lang w:val="it-IT"/>
        </w:rPr>
        <w:t xml:space="preserve">ti </w:t>
      </w:r>
      <w:r w:rsidRPr="00F552EF">
        <w:rPr>
          <w:rFonts w:ascii="Times New Roman" w:eastAsia="Arial" w:hAnsi="Times New Roman" w:cs="Times New Roman"/>
          <w:spacing w:val="-1"/>
          <w:sz w:val="16"/>
          <w:szCs w:val="16"/>
          <w:lang w:val="it-IT"/>
        </w:rPr>
        <w:t>de</w:t>
      </w:r>
      <w:r w:rsidRPr="00F552EF">
        <w:rPr>
          <w:rFonts w:ascii="Times New Roman" w:eastAsia="Arial" w:hAnsi="Times New Roman" w:cs="Times New Roman"/>
          <w:sz w:val="16"/>
          <w:szCs w:val="16"/>
          <w:lang w:val="it-IT"/>
        </w:rPr>
        <w:t>l</w:t>
      </w:r>
      <w:r w:rsidRPr="00F552EF">
        <w:rPr>
          <w:rFonts w:ascii="Times New Roman" w:eastAsia="Arial" w:hAnsi="Times New Roman" w:cs="Times New Roman"/>
          <w:spacing w:val="2"/>
          <w:sz w:val="16"/>
          <w:szCs w:val="16"/>
          <w:lang w:val="it-IT"/>
        </w:rPr>
        <w:t>l</w:t>
      </w:r>
      <w:r w:rsidRPr="00F552EF">
        <w:rPr>
          <w:rFonts w:ascii="Times New Roman" w:eastAsia="Arial" w:hAnsi="Times New Roman" w:cs="Times New Roman"/>
          <w:spacing w:val="-4"/>
          <w:sz w:val="16"/>
          <w:szCs w:val="16"/>
          <w:lang w:val="it-IT"/>
        </w:rPr>
        <w:t>’</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1"/>
          <w:sz w:val="16"/>
          <w:szCs w:val="16"/>
          <w:lang w:val="it-IT"/>
        </w:rPr>
        <w:t>mp</w:t>
      </w:r>
      <w:r w:rsidRPr="00F552EF">
        <w:rPr>
          <w:rFonts w:ascii="Times New Roman" w:eastAsia="Arial" w:hAnsi="Times New Roman" w:cs="Times New Roman"/>
          <w:spacing w:val="-1"/>
          <w:sz w:val="16"/>
          <w:szCs w:val="16"/>
          <w:lang w:val="it-IT"/>
        </w:rPr>
        <w:t>u</w:t>
      </w:r>
      <w:r w:rsidRPr="00F552EF">
        <w:rPr>
          <w:rFonts w:ascii="Times New Roman" w:eastAsia="Arial" w:hAnsi="Times New Roman" w:cs="Times New Roman"/>
          <w:spacing w:val="1"/>
          <w:sz w:val="16"/>
          <w:szCs w:val="16"/>
          <w:lang w:val="it-IT"/>
        </w:rPr>
        <w:t>t</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to</w:t>
      </w:r>
      <w:r w:rsidRPr="00F552EF">
        <w:rPr>
          <w:rFonts w:ascii="Times New Roman" w:eastAsia="Arial" w:hAnsi="Times New Roman" w:cs="Times New Roman"/>
          <w:spacing w:val="11"/>
          <w:sz w:val="16"/>
          <w:szCs w:val="16"/>
          <w:lang w:val="it-IT"/>
        </w:rPr>
        <w:t xml:space="preserve"> </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z w:val="16"/>
          <w:szCs w:val="16"/>
          <w:lang w:val="it-IT"/>
        </w:rPr>
        <w:t>ll</w:t>
      </w:r>
      <w:r w:rsidRPr="00F552EF">
        <w:rPr>
          <w:rFonts w:ascii="Times New Roman" w:eastAsia="Arial" w:hAnsi="Times New Roman" w:cs="Times New Roman"/>
          <w:spacing w:val="-2"/>
          <w:sz w:val="16"/>
          <w:szCs w:val="16"/>
          <w:lang w:val="it-IT"/>
        </w:rPr>
        <w:t>’</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z w:val="16"/>
          <w:szCs w:val="16"/>
          <w:lang w:val="it-IT"/>
        </w:rPr>
        <w:t>o</w:t>
      </w:r>
      <w:r w:rsidRPr="00F552EF">
        <w:rPr>
          <w:rFonts w:ascii="Times New Roman" w:eastAsia="Arial" w:hAnsi="Times New Roman" w:cs="Times New Roman"/>
          <w:spacing w:val="14"/>
          <w:sz w:val="16"/>
          <w:szCs w:val="16"/>
          <w:lang w:val="it-IT"/>
        </w:rPr>
        <w:t xml:space="preserve"> </w:t>
      </w:r>
      <w:r w:rsidRPr="00F552EF">
        <w:rPr>
          <w:rFonts w:ascii="Times New Roman" w:eastAsia="Arial" w:hAnsi="Times New Roman" w:cs="Times New Roman"/>
          <w:spacing w:val="-1"/>
          <w:sz w:val="16"/>
          <w:szCs w:val="16"/>
          <w:lang w:val="it-IT"/>
        </w:rPr>
        <w:t>an</w:t>
      </w:r>
      <w:r w:rsidRPr="00F552EF">
        <w:rPr>
          <w:rFonts w:ascii="Times New Roman" w:eastAsia="Arial" w:hAnsi="Times New Roman" w:cs="Times New Roman"/>
          <w:spacing w:val="1"/>
          <w:sz w:val="16"/>
          <w:szCs w:val="16"/>
          <w:lang w:val="it-IT"/>
        </w:rPr>
        <w:t>t</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z w:val="16"/>
          <w:szCs w:val="16"/>
          <w:lang w:val="it-IT"/>
        </w:rPr>
        <w:t>c</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t</w:t>
      </w:r>
      <w:r w:rsidRPr="00F552EF">
        <w:rPr>
          <w:rFonts w:ascii="Times New Roman" w:eastAsia="Arial" w:hAnsi="Times New Roman" w:cs="Times New Roman"/>
          <w:sz w:val="16"/>
          <w:szCs w:val="16"/>
          <w:lang w:val="it-IT"/>
        </w:rPr>
        <w:t xml:space="preserve">e </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lla</w:t>
      </w:r>
      <w:r w:rsidRPr="00F552EF">
        <w:rPr>
          <w:rFonts w:ascii="Times New Roman" w:eastAsia="Arial" w:hAnsi="Times New Roman" w:cs="Times New Roman"/>
          <w:spacing w:val="10"/>
          <w:sz w:val="16"/>
          <w:szCs w:val="16"/>
          <w:lang w:val="it-IT"/>
        </w:rPr>
        <w:t xml:space="preserve"> </w:t>
      </w:r>
      <w:r w:rsidRPr="00F552EF">
        <w:rPr>
          <w:rFonts w:ascii="Times New Roman" w:eastAsia="Arial" w:hAnsi="Times New Roman" w:cs="Times New Roman"/>
          <w:sz w:val="16"/>
          <w:szCs w:val="16"/>
          <w:lang w:val="it-IT"/>
        </w:rPr>
        <w:t>ist</w:t>
      </w:r>
      <w:r w:rsidRPr="00F552EF">
        <w:rPr>
          <w:rFonts w:ascii="Times New Roman" w:eastAsia="Arial" w:hAnsi="Times New Roman" w:cs="Times New Roman"/>
          <w:spacing w:val="1"/>
          <w:sz w:val="16"/>
          <w:szCs w:val="16"/>
          <w:lang w:val="it-IT"/>
        </w:rPr>
        <w:t>an</w:t>
      </w:r>
      <w:r w:rsidRPr="00F552EF">
        <w:rPr>
          <w:rFonts w:ascii="Times New Roman" w:eastAsia="Arial" w:hAnsi="Times New Roman" w:cs="Times New Roman"/>
          <w:spacing w:val="-2"/>
          <w:sz w:val="16"/>
          <w:szCs w:val="16"/>
          <w:lang w:val="it-IT"/>
        </w:rPr>
        <w:t>z</w:t>
      </w:r>
      <w:r w:rsidRPr="00F552EF">
        <w:rPr>
          <w:rFonts w:ascii="Times New Roman" w:eastAsia="Arial" w:hAnsi="Times New Roman" w:cs="Times New Roman"/>
          <w:sz w:val="16"/>
          <w:szCs w:val="16"/>
          <w:lang w:val="it-IT"/>
        </w:rPr>
        <w:t>a</w:t>
      </w:r>
      <w:r w:rsidRPr="00F552EF">
        <w:rPr>
          <w:rFonts w:ascii="Times New Roman" w:eastAsia="Arial" w:hAnsi="Times New Roman" w:cs="Times New Roman"/>
          <w:spacing w:val="11"/>
          <w:sz w:val="16"/>
          <w:szCs w:val="16"/>
          <w:lang w:val="it-IT"/>
        </w:rPr>
        <w:t xml:space="preserve"> </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14"/>
          <w:sz w:val="16"/>
          <w:szCs w:val="16"/>
          <w:lang w:val="it-IT"/>
        </w:rPr>
        <w:t xml:space="preserve"> </w:t>
      </w:r>
      <w:r w:rsidRPr="00F552EF">
        <w:rPr>
          <w:rFonts w:ascii="Times New Roman" w:eastAsia="Arial" w:hAnsi="Times New Roman" w:cs="Times New Roman"/>
          <w:sz w:val="16"/>
          <w:szCs w:val="16"/>
          <w:lang w:val="it-IT"/>
        </w:rPr>
        <w:t>s</w:t>
      </w:r>
      <w:r w:rsidRPr="00F552EF">
        <w:rPr>
          <w:rFonts w:ascii="Times New Roman" w:eastAsia="Arial" w:hAnsi="Times New Roman" w:cs="Times New Roman"/>
          <w:spacing w:val="-1"/>
          <w:sz w:val="16"/>
          <w:szCs w:val="16"/>
          <w:lang w:val="it-IT"/>
        </w:rPr>
        <w:t>u</w:t>
      </w:r>
      <w:r w:rsidRPr="00F552EF">
        <w:rPr>
          <w:rFonts w:ascii="Times New Roman" w:eastAsia="Arial" w:hAnsi="Times New Roman" w:cs="Times New Roman"/>
          <w:spacing w:val="1"/>
          <w:sz w:val="16"/>
          <w:szCs w:val="16"/>
          <w:lang w:val="it-IT"/>
        </w:rPr>
        <w:t>b</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1"/>
          <w:sz w:val="16"/>
          <w:szCs w:val="16"/>
          <w:lang w:val="it-IT"/>
        </w:rPr>
        <w:t>p</w:t>
      </w:r>
      <w:r w:rsidRPr="00F552EF">
        <w:rPr>
          <w:rFonts w:ascii="Times New Roman" w:eastAsia="Arial" w:hAnsi="Times New Roman" w:cs="Times New Roman"/>
          <w:spacing w:val="-1"/>
          <w:sz w:val="16"/>
          <w:szCs w:val="16"/>
          <w:lang w:val="it-IT"/>
        </w:rPr>
        <w:t>pa</w:t>
      </w:r>
      <w:r w:rsidRPr="00F552EF">
        <w:rPr>
          <w:rFonts w:ascii="Times New Roman" w:eastAsia="Arial" w:hAnsi="Times New Roman" w:cs="Times New Roman"/>
          <w:sz w:val="16"/>
          <w:szCs w:val="16"/>
          <w:lang w:val="it-IT"/>
        </w:rPr>
        <w:t>l</w:t>
      </w:r>
      <w:r w:rsidRPr="00F552EF">
        <w:rPr>
          <w:rFonts w:ascii="Times New Roman" w:eastAsia="Arial" w:hAnsi="Times New Roman" w:cs="Times New Roman"/>
          <w:spacing w:val="1"/>
          <w:sz w:val="16"/>
          <w:szCs w:val="16"/>
          <w:lang w:val="it-IT"/>
        </w:rPr>
        <w:t>t</w:t>
      </w:r>
      <w:r w:rsidRPr="00F552EF">
        <w:rPr>
          <w:rFonts w:ascii="Times New Roman" w:eastAsia="Arial" w:hAnsi="Times New Roman" w:cs="Times New Roman"/>
          <w:sz w:val="16"/>
          <w:szCs w:val="16"/>
          <w:lang w:val="it-IT"/>
        </w:rPr>
        <w:t xml:space="preserve">o e </w:t>
      </w:r>
      <w:r w:rsidRPr="00F552EF">
        <w:rPr>
          <w:rFonts w:ascii="Times New Roman" w:eastAsia="Arial" w:hAnsi="Times New Roman" w:cs="Times New Roman"/>
          <w:spacing w:val="-1"/>
          <w:sz w:val="16"/>
          <w:szCs w:val="16"/>
          <w:lang w:val="it-IT"/>
        </w:rPr>
        <w:t>de</w:t>
      </w:r>
      <w:r w:rsidRPr="00F552EF">
        <w:rPr>
          <w:rFonts w:ascii="Times New Roman" w:eastAsia="Arial" w:hAnsi="Times New Roman" w:cs="Times New Roman"/>
          <w:spacing w:val="2"/>
          <w:sz w:val="16"/>
          <w:szCs w:val="16"/>
          <w:lang w:val="it-IT"/>
        </w:rPr>
        <w:t>v</w:t>
      </w:r>
      <w:r w:rsidRPr="00F552EF">
        <w:rPr>
          <w:rFonts w:ascii="Times New Roman" w:eastAsia="Arial" w:hAnsi="Times New Roman" w:cs="Times New Roman"/>
          <w:sz w:val="16"/>
          <w:szCs w:val="16"/>
          <w:lang w:val="it-IT"/>
        </w:rPr>
        <w:t xml:space="preserve">e </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z w:val="16"/>
          <w:szCs w:val="16"/>
          <w:lang w:val="it-IT"/>
        </w:rPr>
        <w:t>ss</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z w:val="16"/>
          <w:szCs w:val="16"/>
          <w:lang w:val="it-IT"/>
        </w:rPr>
        <w:t>e</w:t>
      </w:r>
      <w:r w:rsidRPr="00F552EF">
        <w:rPr>
          <w:rFonts w:ascii="Times New Roman" w:eastAsia="Arial" w:hAnsi="Times New Roman" w:cs="Times New Roman"/>
          <w:spacing w:val="12"/>
          <w:sz w:val="16"/>
          <w:szCs w:val="16"/>
          <w:lang w:val="it-IT"/>
        </w:rPr>
        <w:t xml:space="preserve"> </w:t>
      </w:r>
      <w:r w:rsidRPr="00F552EF">
        <w:rPr>
          <w:rFonts w:ascii="Times New Roman" w:eastAsia="Arial" w:hAnsi="Times New Roman" w:cs="Times New Roman"/>
          <w:sz w:val="16"/>
          <w:szCs w:val="16"/>
          <w:lang w:val="it-IT"/>
        </w:rPr>
        <w:t>c</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mu</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z w:val="16"/>
          <w:szCs w:val="16"/>
          <w:lang w:val="it-IT"/>
        </w:rPr>
        <w:t>ic</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1"/>
          <w:sz w:val="16"/>
          <w:szCs w:val="16"/>
          <w:lang w:val="it-IT"/>
        </w:rPr>
        <w:t>t</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w:t>
      </w:r>
      <w:r w:rsidRPr="00F552EF">
        <w:rPr>
          <w:rFonts w:ascii="Times New Roman" w:eastAsia="Arial" w:hAnsi="Times New Roman" w:cs="Times New Roman"/>
          <w:spacing w:val="12"/>
          <w:sz w:val="16"/>
          <w:szCs w:val="16"/>
          <w:lang w:val="it-IT"/>
        </w:rPr>
        <w:t xml:space="preserve"> </w:t>
      </w:r>
      <w:r w:rsidRPr="00F552EF">
        <w:rPr>
          <w:rFonts w:ascii="Times New Roman" w:eastAsia="Arial" w:hAnsi="Times New Roman" w:cs="Times New Roman"/>
          <w:spacing w:val="-1"/>
          <w:sz w:val="16"/>
          <w:szCs w:val="16"/>
          <w:lang w:val="it-IT"/>
        </w:rPr>
        <w:t>un</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1"/>
          <w:sz w:val="16"/>
          <w:szCs w:val="16"/>
          <w:lang w:val="it-IT"/>
        </w:rPr>
        <w:t>t</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1"/>
          <w:sz w:val="16"/>
          <w:szCs w:val="16"/>
          <w:lang w:val="it-IT"/>
        </w:rPr>
        <w:t>m</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z w:val="16"/>
          <w:szCs w:val="16"/>
          <w:lang w:val="it-IT"/>
        </w:rPr>
        <w:t>te</w:t>
      </w:r>
      <w:r w:rsidRPr="00F552EF">
        <w:rPr>
          <w:rFonts w:ascii="Times New Roman" w:eastAsia="Arial" w:hAnsi="Times New Roman" w:cs="Times New Roman"/>
          <w:spacing w:val="11"/>
          <w:sz w:val="16"/>
          <w:szCs w:val="16"/>
          <w:lang w:val="it-IT"/>
        </w:rPr>
        <w:t xml:space="preserve"> </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lle</w:t>
      </w:r>
      <w:r w:rsidRPr="00F552EF">
        <w:rPr>
          <w:rFonts w:ascii="Times New Roman" w:eastAsia="Arial" w:hAnsi="Times New Roman" w:cs="Times New Roman"/>
          <w:spacing w:val="12"/>
          <w:sz w:val="16"/>
          <w:szCs w:val="16"/>
          <w:lang w:val="it-IT"/>
        </w:rPr>
        <w:t xml:space="preserve"> </w:t>
      </w:r>
      <w:r w:rsidRPr="00F552EF">
        <w:rPr>
          <w:rFonts w:ascii="Times New Roman" w:eastAsia="Arial" w:hAnsi="Times New Roman" w:cs="Times New Roman"/>
          <w:spacing w:val="-1"/>
          <w:sz w:val="16"/>
          <w:szCs w:val="16"/>
          <w:lang w:val="it-IT"/>
        </w:rPr>
        <w:t>g</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ne</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li</w:t>
      </w:r>
      <w:r w:rsidRPr="00F552EF">
        <w:rPr>
          <w:rFonts w:ascii="Times New Roman" w:eastAsia="Arial" w:hAnsi="Times New Roman" w:cs="Times New Roman"/>
          <w:spacing w:val="1"/>
          <w:sz w:val="16"/>
          <w:szCs w:val="16"/>
          <w:lang w:val="it-IT"/>
        </w:rPr>
        <w:t>t</w:t>
      </w:r>
      <w:r w:rsidRPr="00F552EF">
        <w:rPr>
          <w:rFonts w:ascii="Times New Roman" w:eastAsia="Arial" w:hAnsi="Times New Roman" w:cs="Times New Roman"/>
          <w:sz w:val="16"/>
          <w:szCs w:val="16"/>
          <w:lang w:val="it-IT"/>
        </w:rPr>
        <w:t>à</w:t>
      </w:r>
      <w:r w:rsidRPr="00F552EF">
        <w:rPr>
          <w:rFonts w:ascii="Times New Roman" w:eastAsia="Arial" w:hAnsi="Times New Roman" w:cs="Times New Roman"/>
          <w:spacing w:val="10"/>
          <w:sz w:val="16"/>
          <w:szCs w:val="16"/>
          <w:lang w:val="it-IT"/>
        </w:rPr>
        <w:t xml:space="preserve"> </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z w:val="16"/>
          <w:szCs w:val="16"/>
          <w:lang w:val="it-IT"/>
        </w:rPr>
        <w:t>l s</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g</w:t>
      </w:r>
      <w:r w:rsidRPr="00F552EF">
        <w:rPr>
          <w:rFonts w:ascii="Times New Roman" w:eastAsia="Arial" w:hAnsi="Times New Roman" w:cs="Times New Roman"/>
          <w:spacing w:val="-1"/>
          <w:sz w:val="16"/>
          <w:szCs w:val="16"/>
          <w:lang w:val="it-IT"/>
        </w:rPr>
        <w:t>g</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z w:val="16"/>
          <w:szCs w:val="16"/>
          <w:lang w:val="it-IT"/>
        </w:rPr>
        <w:t>tto c</w:t>
      </w:r>
      <w:r w:rsidRPr="00F552EF">
        <w:rPr>
          <w:rFonts w:ascii="Times New Roman" w:eastAsia="Arial" w:hAnsi="Times New Roman" w:cs="Times New Roman"/>
          <w:spacing w:val="-1"/>
          <w:sz w:val="16"/>
          <w:szCs w:val="16"/>
          <w:lang w:val="it-IT"/>
        </w:rPr>
        <w:t>h</w:t>
      </w:r>
      <w:r w:rsidRPr="00F552EF">
        <w:rPr>
          <w:rFonts w:ascii="Times New Roman" w:eastAsia="Arial" w:hAnsi="Times New Roman" w:cs="Times New Roman"/>
          <w:sz w:val="16"/>
          <w:szCs w:val="16"/>
          <w:lang w:val="it-IT"/>
        </w:rPr>
        <w:t>e</w:t>
      </w:r>
      <w:r w:rsidRPr="00F552EF">
        <w:rPr>
          <w:rFonts w:ascii="Times New Roman" w:eastAsia="Arial" w:hAnsi="Times New Roman" w:cs="Times New Roman"/>
          <w:spacing w:val="42"/>
          <w:sz w:val="16"/>
          <w:szCs w:val="16"/>
          <w:lang w:val="it-IT"/>
        </w:rPr>
        <w:t xml:space="preserve"> </w:t>
      </w:r>
      <w:r w:rsidRPr="00F552EF">
        <w:rPr>
          <w:rFonts w:ascii="Times New Roman" w:eastAsia="Arial" w:hAnsi="Times New Roman" w:cs="Times New Roman"/>
          <w:spacing w:val="1"/>
          <w:sz w:val="16"/>
          <w:szCs w:val="16"/>
          <w:lang w:val="it-IT"/>
        </w:rPr>
        <w:t>h</w:t>
      </w:r>
      <w:r w:rsidRPr="00F552EF">
        <w:rPr>
          <w:rFonts w:ascii="Times New Roman" w:eastAsia="Arial" w:hAnsi="Times New Roman" w:cs="Times New Roman"/>
          <w:sz w:val="16"/>
          <w:szCs w:val="16"/>
          <w:lang w:val="it-IT"/>
        </w:rPr>
        <w:t>a</w:t>
      </w:r>
      <w:r w:rsidRPr="00F552EF">
        <w:rPr>
          <w:rFonts w:ascii="Times New Roman" w:eastAsia="Arial" w:hAnsi="Times New Roman" w:cs="Times New Roman"/>
          <w:spacing w:val="40"/>
          <w:sz w:val="16"/>
          <w:szCs w:val="16"/>
          <w:lang w:val="it-IT"/>
        </w:rPr>
        <w:t xml:space="preserve"> </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m</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z w:val="16"/>
          <w:szCs w:val="16"/>
          <w:lang w:val="it-IT"/>
        </w:rPr>
        <w:t>s</w:t>
      </w:r>
      <w:r w:rsidRPr="00F552EF">
        <w:rPr>
          <w:rFonts w:ascii="Times New Roman" w:eastAsia="Arial" w:hAnsi="Times New Roman" w:cs="Times New Roman"/>
          <w:spacing w:val="2"/>
          <w:sz w:val="16"/>
          <w:szCs w:val="16"/>
          <w:lang w:val="it-IT"/>
        </w:rPr>
        <w:t>s</w:t>
      </w:r>
      <w:r w:rsidRPr="00F552EF">
        <w:rPr>
          <w:rFonts w:ascii="Times New Roman" w:eastAsia="Arial" w:hAnsi="Times New Roman" w:cs="Times New Roman"/>
          <w:sz w:val="16"/>
          <w:szCs w:val="16"/>
          <w:lang w:val="it-IT"/>
        </w:rPr>
        <w:t>o</w:t>
      </w:r>
      <w:r w:rsidRPr="00F552EF">
        <w:rPr>
          <w:rFonts w:ascii="Times New Roman" w:eastAsia="Arial" w:hAnsi="Times New Roman" w:cs="Times New Roman"/>
          <w:spacing w:val="42"/>
          <w:sz w:val="16"/>
          <w:szCs w:val="16"/>
          <w:lang w:val="it-IT"/>
        </w:rPr>
        <w:t xml:space="preserve"> </w:t>
      </w:r>
      <w:r w:rsidRPr="00F552EF">
        <w:rPr>
          <w:rFonts w:ascii="Times New Roman" w:eastAsia="Arial" w:hAnsi="Times New Roman" w:cs="Times New Roman"/>
          <w:sz w:val="16"/>
          <w:szCs w:val="16"/>
          <w:lang w:val="it-IT"/>
        </w:rPr>
        <w:t>la</w:t>
      </w:r>
      <w:r w:rsidRPr="00F552EF">
        <w:rPr>
          <w:rFonts w:ascii="Times New Roman" w:eastAsia="Arial" w:hAnsi="Times New Roman" w:cs="Times New Roman"/>
          <w:spacing w:val="40"/>
          <w:sz w:val="16"/>
          <w:szCs w:val="16"/>
          <w:lang w:val="it-IT"/>
        </w:rPr>
        <w:t xml:space="preserve"> </w:t>
      </w:r>
      <w:r w:rsidRPr="00F552EF">
        <w:rPr>
          <w:rFonts w:ascii="Times New Roman" w:eastAsia="Arial" w:hAnsi="Times New Roman" w:cs="Times New Roman"/>
          <w:spacing w:val="-1"/>
          <w:sz w:val="16"/>
          <w:szCs w:val="16"/>
          <w:lang w:val="it-IT"/>
        </w:rPr>
        <w:t>p</w:t>
      </w:r>
      <w:r w:rsidRPr="00F552EF">
        <w:rPr>
          <w:rFonts w:ascii="Times New Roman" w:eastAsia="Arial" w:hAnsi="Times New Roman" w:cs="Times New Roman"/>
          <w:spacing w:val="1"/>
          <w:sz w:val="16"/>
          <w:szCs w:val="16"/>
          <w:lang w:val="it-IT"/>
        </w:rPr>
        <w:t>re</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z w:val="16"/>
          <w:szCs w:val="16"/>
          <w:lang w:val="it-IT"/>
        </w:rPr>
        <w:t>tta</w:t>
      </w:r>
      <w:r w:rsidRPr="00F552EF">
        <w:rPr>
          <w:rFonts w:ascii="Times New Roman" w:eastAsia="Arial" w:hAnsi="Times New Roman" w:cs="Times New Roman"/>
          <w:spacing w:val="42"/>
          <w:sz w:val="16"/>
          <w:szCs w:val="16"/>
          <w:lang w:val="it-IT"/>
        </w:rPr>
        <w:t xml:space="preserve"> </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un</w:t>
      </w:r>
      <w:r w:rsidRPr="00F552EF">
        <w:rPr>
          <w:rFonts w:ascii="Times New Roman" w:eastAsia="Arial" w:hAnsi="Times New Roman" w:cs="Times New Roman"/>
          <w:sz w:val="16"/>
          <w:szCs w:val="16"/>
          <w:lang w:val="it-IT"/>
        </w:rPr>
        <w:t>ci</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w:t>
      </w:r>
      <w:r w:rsidRPr="00F552EF">
        <w:rPr>
          <w:rFonts w:ascii="Times New Roman" w:eastAsia="Arial" w:hAnsi="Times New Roman" w:cs="Times New Roman"/>
          <w:spacing w:val="40"/>
          <w:sz w:val="16"/>
          <w:szCs w:val="16"/>
          <w:lang w:val="it-IT"/>
        </w:rPr>
        <w:t xml:space="preserve"> </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l</w:t>
      </w:r>
      <w:r w:rsidRPr="00F552EF">
        <w:rPr>
          <w:rFonts w:ascii="Times New Roman" w:eastAsia="Arial" w:hAnsi="Times New Roman" w:cs="Times New Roman"/>
          <w:spacing w:val="41"/>
          <w:sz w:val="16"/>
          <w:szCs w:val="16"/>
          <w:lang w:val="it-IT"/>
        </w:rPr>
        <w:t xml:space="preserve"> </w:t>
      </w:r>
      <w:r w:rsidRPr="00F552EF">
        <w:rPr>
          <w:rFonts w:ascii="Times New Roman" w:eastAsia="Arial" w:hAnsi="Times New Roman" w:cs="Times New Roman"/>
          <w:spacing w:val="-1"/>
          <w:sz w:val="16"/>
          <w:szCs w:val="16"/>
          <w:lang w:val="it-IT"/>
        </w:rPr>
        <w:t>P</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2"/>
          <w:sz w:val="16"/>
          <w:szCs w:val="16"/>
          <w:lang w:val="it-IT"/>
        </w:rPr>
        <w:t>c</w:t>
      </w:r>
      <w:r w:rsidRPr="00F552EF">
        <w:rPr>
          <w:rFonts w:ascii="Times New Roman" w:eastAsia="Arial" w:hAnsi="Times New Roman" w:cs="Times New Roman"/>
          <w:spacing w:val="-1"/>
          <w:sz w:val="16"/>
          <w:szCs w:val="16"/>
          <w:lang w:val="it-IT"/>
        </w:rPr>
        <w:t>u</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1"/>
          <w:sz w:val="16"/>
          <w:szCs w:val="16"/>
          <w:lang w:val="it-IT"/>
        </w:rPr>
        <w:t>t</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z w:val="16"/>
          <w:szCs w:val="16"/>
          <w:lang w:val="it-IT"/>
        </w:rPr>
        <w:t>e</w:t>
      </w:r>
      <w:r w:rsidRPr="00F552EF">
        <w:rPr>
          <w:rFonts w:ascii="Times New Roman" w:eastAsia="Arial" w:hAnsi="Times New Roman" w:cs="Times New Roman"/>
          <w:spacing w:val="41"/>
          <w:sz w:val="16"/>
          <w:szCs w:val="16"/>
          <w:lang w:val="it-IT"/>
        </w:rPr>
        <w:t xml:space="preserve"> </w:t>
      </w:r>
      <w:r w:rsidRPr="00F552EF">
        <w:rPr>
          <w:rFonts w:ascii="Times New Roman" w:eastAsia="Arial" w:hAnsi="Times New Roman" w:cs="Times New Roman"/>
          <w:spacing w:val="-1"/>
          <w:sz w:val="16"/>
          <w:szCs w:val="16"/>
          <w:lang w:val="it-IT"/>
        </w:rPr>
        <w:t>de</w:t>
      </w:r>
      <w:r w:rsidRPr="00F552EF">
        <w:rPr>
          <w:rFonts w:ascii="Times New Roman" w:eastAsia="Arial" w:hAnsi="Times New Roman" w:cs="Times New Roman"/>
          <w:sz w:val="16"/>
          <w:szCs w:val="16"/>
          <w:lang w:val="it-IT"/>
        </w:rPr>
        <w:t>lla</w:t>
      </w:r>
      <w:r w:rsidRPr="00F552EF">
        <w:rPr>
          <w:rFonts w:ascii="Times New Roman" w:eastAsia="Arial" w:hAnsi="Times New Roman" w:cs="Times New Roman"/>
          <w:spacing w:val="42"/>
          <w:sz w:val="16"/>
          <w:szCs w:val="16"/>
          <w:lang w:val="it-IT"/>
        </w:rPr>
        <w:t xml:space="preserve"> </w:t>
      </w:r>
      <w:r w:rsidRPr="00F552EF">
        <w:rPr>
          <w:rFonts w:ascii="Times New Roman" w:eastAsia="Arial" w:hAnsi="Times New Roman" w:cs="Times New Roman"/>
          <w:sz w:val="16"/>
          <w:szCs w:val="16"/>
          <w:lang w:val="it-IT"/>
        </w:rPr>
        <w:t>R</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p</w:t>
      </w:r>
      <w:r w:rsidRPr="00F552EF">
        <w:rPr>
          <w:rFonts w:ascii="Times New Roman" w:eastAsia="Arial" w:hAnsi="Times New Roman" w:cs="Times New Roman"/>
          <w:spacing w:val="-1"/>
          <w:sz w:val="16"/>
          <w:szCs w:val="16"/>
          <w:lang w:val="it-IT"/>
        </w:rPr>
        <w:t>u</w:t>
      </w:r>
      <w:r w:rsidRPr="00F552EF">
        <w:rPr>
          <w:rFonts w:ascii="Times New Roman" w:eastAsia="Arial" w:hAnsi="Times New Roman" w:cs="Times New Roman"/>
          <w:spacing w:val="1"/>
          <w:sz w:val="16"/>
          <w:szCs w:val="16"/>
          <w:lang w:val="it-IT"/>
        </w:rPr>
        <w:t>b</w:t>
      </w:r>
      <w:r w:rsidRPr="00F552EF">
        <w:rPr>
          <w:rFonts w:ascii="Times New Roman" w:eastAsia="Arial" w:hAnsi="Times New Roman" w:cs="Times New Roman"/>
          <w:spacing w:val="-1"/>
          <w:sz w:val="16"/>
          <w:szCs w:val="16"/>
          <w:lang w:val="it-IT"/>
        </w:rPr>
        <w:t>b</w:t>
      </w:r>
      <w:r w:rsidRPr="00F552EF">
        <w:rPr>
          <w:rFonts w:ascii="Times New Roman" w:eastAsia="Arial" w:hAnsi="Times New Roman" w:cs="Times New Roman"/>
          <w:sz w:val="16"/>
          <w:szCs w:val="16"/>
          <w:lang w:val="it-IT"/>
        </w:rPr>
        <w:t>lica</w:t>
      </w:r>
      <w:r w:rsidRPr="00F552EF">
        <w:rPr>
          <w:rFonts w:ascii="Times New Roman" w:eastAsia="Arial" w:hAnsi="Times New Roman" w:cs="Times New Roman"/>
          <w:spacing w:val="40"/>
          <w:sz w:val="16"/>
          <w:szCs w:val="16"/>
          <w:lang w:val="it-IT"/>
        </w:rPr>
        <w:t xml:space="preserve"> </w:t>
      </w:r>
      <w:r w:rsidRPr="00F552EF">
        <w:rPr>
          <w:rFonts w:ascii="Times New Roman" w:eastAsia="Arial" w:hAnsi="Times New Roman" w:cs="Times New Roman"/>
          <w:spacing w:val="-1"/>
          <w:sz w:val="16"/>
          <w:szCs w:val="16"/>
          <w:lang w:val="it-IT"/>
        </w:rPr>
        <w:t>p</w:t>
      </w:r>
      <w:r w:rsidRPr="00F552EF">
        <w:rPr>
          <w:rFonts w:ascii="Times New Roman" w:eastAsia="Arial" w:hAnsi="Times New Roman" w:cs="Times New Roman"/>
          <w:spacing w:val="3"/>
          <w:sz w:val="16"/>
          <w:szCs w:val="16"/>
          <w:lang w:val="it-IT"/>
        </w:rPr>
        <w:t>r</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z w:val="16"/>
          <w:szCs w:val="16"/>
          <w:lang w:val="it-IT"/>
        </w:rPr>
        <w:t>c</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z w:val="16"/>
          <w:szCs w:val="16"/>
          <w:lang w:val="it-IT"/>
        </w:rPr>
        <w:t>te</w:t>
      </w:r>
      <w:r w:rsidRPr="00F552EF">
        <w:rPr>
          <w:rFonts w:ascii="Times New Roman" w:eastAsia="Arial" w:hAnsi="Times New Roman" w:cs="Times New Roman"/>
          <w:spacing w:val="42"/>
          <w:sz w:val="16"/>
          <w:szCs w:val="16"/>
          <w:lang w:val="it-IT"/>
        </w:rPr>
        <w:t xml:space="preserve"> </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l</w:t>
      </w:r>
      <w:r w:rsidRPr="00F552EF">
        <w:rPr>
          <w:rFonts w:ascii="Times New Roman" w:eastAsia="Arial" w:hAnsi="Times New Roman" w:cs="Times New Roman"/>
          <w:spacing w:val="2"/>
          <w:sz w:val="16"/>
          <w:szCs w:val="16"/>
          <w:lang w:val="it-IT"/>
        </w:rPr>
        <w:t>l</w:t>
      </w:r>
      <w:r w:rsidRPr="00F552EF">
        <w:rPr>
          <w:rFonts w:ascii="Times New Roman" w:eastAsia="Arial" w:hAnsi="Times New Roman" w:cs="Times New Roman"/>
          <w:spacing w:val="-4"/>
          <w:sz w:val="16"/>
          <w:szCs w:val="16"/>
          <w:lang w:val="it-IT"/>
        </w:rPr>
        <w:t>’</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1"/>
          <w:sz w:val="16"/>
          <w:szCs w:val="16"/>
          <w:lang w:val="it-IT"/>
        </w:rPr>
        <w:t>u</w:t>
      </w:r>
      <w:r w:rsidRPr="00F552EF">
        <w:rPr>
          <w:rFonts w:ascii="Times New Roman" w:eastAsia="Arial" w:hAnsi="Times New Roman" w:cs="Times New Roman"/>
          <w:spacing w:val="1"/>
          <w:sz w:val="16"/>
          <w:szCs w:val="16"/>
          <w:lang w:val="it-IT"/>
        </w:rPr>
        <w:t>t</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z w:val="16"/>
          <w:szCs w:val="16"/>
          <w:lang w:val="it-IT"/>
        </w:rPr>
        <w:t>ità</w:t>
      </w:r>
      <w:r w:rsidRPr="00F552EF">
        <w:rPr>
          <w:rFonts w:ascii="Times New Roman" w:eastAsia="Arial" w:hAnsi="Times New Roman" w:cs="Times New Roman"/>
          <w:spacing w:val="41"/>
          <w:sz w:val="16"/>
          <w:szCs w:val="16"/>
          <w:lang w:val="it-IT"/>
        </w:rPr>
        <w:t xml:space="preserve"> </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41"/>
          <w:sz w:val="16"/>
          <w:szCs w:val="16"/>
          <w:lang w:val="it-IT"/>
        </w:rPr>
        <w:t xml:space="preserve"> </w:t>
      </w:r>
      <w:r w:rsidRPr="00F552EF">
        <w:rPr>
          <w:rFonts w:ascii="Times New Roman" w:eastAsia="Arial" w:hAnsi="Times New Roman" w:cs="Times New Roman"/>
          <w:sz w:val="16"/>
          <w:szCs w:val="16"/>
          <w:lang w:val="it-IT"/>
        </w:rPr>
        <w:t>c</w:t>
      </w:r>
      <w:r w:rsidRPr="00F552EF">
        <w:rPr>
          <w:rFonts w:ascii="Times New Roman" w:eastAsia="Arial" w:hAnsi="Times New Roman" w:cs="Times New Roman"/>
          <w:spacing w:val="-1"/>
          <w:sz w:val="16"/>
          <w:szCs w:val="16"/>
          <w:lang w:val="it-IT"/>
        </w:rPr>
        <w:t>u</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43"/>
          <w:sz w:val="16"/>
          <w:szCs w:val="16"/>
          <w:lang w:val="it-IT"/>
        </w:rPr>
        <w:t xml:space="preserve"> </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l</w:t>
      </w:r>
      <w:r w:rsidRPr="00F552EF">
        <w:rPr>
          <w:rFonts w:ascii="Times New Roman" w:eastAsia="Arial" w:hAnsi="Times New Roman" w:cs="Times New Roman"/>
          <w:spacing w:val="2"/>
          <w:sz w:val="16"/>
          <w:szCs w:val="16"/>
          <w:lang w:val="it-IT"/>
        </w:rPr>
        <w:t>l</w:t>
      </w:r>
      <w:r w:rsidRPr="00F552EF">
        <w:rPr>
          <w:rFonts w:ascii="Times New Roman" w:eastAsia="Arial" w:hAnsi="Times New Roman" w:cs="Times New Roman"/>
          <w:spacing w:val="5"/>
          <w:sz w:val="16"/>
          <w:szCs w:val="16"/>
          <w:lang w:val="it-IT"/>
        </w:rPr>
        <w:t>’</w:t>
      </w:r>
      <w:r w:rsidRPr="00F552EF">
        <w:rPr>
          <w:rFonts w:ascii="Times New Roman" w:eastAsia="Arial" w:hAnsi="Times New Roman" w:cs="Times New Roman"/>
          <w:spacing w:val="-1"/>
          <w:sz w:val="16"/>
          <w:szCs w:val="16"/>
          <w:u w:val="single" w:color="000000"/>
          <w:lang w:val="it-IT"/>
        </w:rPr>
        <w:t>a</w:t>
      </w:r>
      <w:r w:rsidRPr="00F552EF">
        <w:rPr>
          <w:rFonts w:ascii="Times New Roman" w:eastAsia="Arial" w:hAnsi="Times New Roman" w:cs="Times New Roman"/>
          <w:spacing w:val="1"/>
          <w:sz w:val="16"/>
          <w:szCs w:val="16"/>
          <w:u w:val="single" w:color="000000"/>
          <w:lang w:val="it-IT"/>
        </w:rPr>
        <w:t>r</w:t>
      </w:r>
      <w:r w:rsidRPr="00F552EF">
        <w:rPr>
          <w:rFonts w:ascii="Times New Roman" w:eastAsia="Arial" w:hAnsi="Times New Roman" w:cs="Times New Roman"/>
          <w:sz w:val="16"/>
          <w:szCs w:val="16"/>
          <w:u w:val="single" w:color="000000"/>
          <w:lang w:val="it-IT"/>
        </w:rPr>
        <w:t>t.</w:t>
      </w:r>
      <w:r w:rsidRPr="00F552EF">
        <w:rPr>
          <w:rFonts w:ascii="Times New Roman" w:eastAsia="Arial" w:hAnsi="Times New Roman" w:cs="Times New Roman"/>
          <w:spacing w:val="-3"/>
          <w:sz w:val="16"/>
          <w:szCs w:val="16"/>
          <w:u w:val="single" w:color="000000"/>
          <w:lang w:val="it-IT"/>
        </w:rPr>
        <w:t xml:space="preserve"> </w:t>
      </w:r>
      <w:r w:rsidRPr="00F552EF">
        <w:rPr>
          <w:rFonts w:ascii="Times New Roman" w:eastAsia="Arial" w:hAnsi="Times New Roman" w:cs="Times New Roman"/>
          <w:spacing w:val="1"/>
          <w:sz w:val="16"/>
          <w:szCs w:val="16"/>
          <w:u w:val="single" w:color="000000"/>
          <w:lang w:val="it-IT"/>
        </w:rPr>
        <w:t>6</w:t>
      </w:r>
      <w:r w:rsidRPr="00F552EF">
        <w:rPr>
          <w:rFonts w:ascii="Times New Roman" w:eastAsia="Arial" w:hAnsi="Times New Roman" w:cs="Times New Roman"/>
          <w:sz w:val="16"/>
          <w:szCs w:val="16"/>
          <w:lang w:val="it-IT"/>
        </w:rPr>
        <w:t>,</w:t>
      </w:r>
      <w:r w:rsidRPr="00F552EF">
        <w:rPr>
          <w:rFonts w:ascii="Times New Roman" w:eastAsia="Arial" w:hAnsi="Times New Roman" w:cs="Times New Roman"/>
          <w:spacing w:val="42"/>
          <w:sz w:val="16"/>
          <w:szCs w:val="16"/>
          <w:lang w:val="it-IT"/>
        </w:rPr>
        <w:t xml:space="preserve"> </w:t>
      </w:r>
      <w:r w:rsidRPr="00F552EF">
        <w:rPr>
          <w:rFonts w:ascii="Times New Roman" w:eastAsia="Arial" w:hAnsi="Times New Roman" w:cs="Times New Roman"/>
          <w:sz w:val="16"/>
          <w:szCs w:val="16"/>
          <w:lang w:val="it-IT"/>
        </w:rPr>
        <w:t>la</w:t>
      </w:r>
      <w:r w:rsidRPr="00F552EF">
        <w:rPr>
          <w:rFonts w:ascii="Times New Roman" w:eastAsia="Arial" w:hAnsi="Times New Roman" w:cs="Times New Roman"/>
          <w:spacing w:val="40"/>
          <w:sz w:val="16"/>
          <w:szCs w:val="16"/>
          <w:lang w:val="it-IT"/>
        </w:rPr>
        <w:t xml:space="preserve"> </w:t>
      </w:r>
      <w:r w:rsidRPr="00F552EF">
        <w:rPr>
          <w:rFonts w:ascii="Times New Roman" w:eastAsia="Arial" w:hAnsi="Times New Roman" w:cs="Times New Roman"/>
          <w:spacing w:val="1"/>
          <w:sz w:val="16"/>
          <w:szCs w:val="16"/>
          <w:lang w:val="it-IT"/>
        </w:rPr>
        <w:t>q</w:t>
      </w:r>
      <w:r w:rsidRPr="00F552EF">
        <w:rPr>
          <w:rFonts w:ascii="Times New Roman" w:eastAsia="Arial" w:hAnsi="Times New Roman" w:cs="Times New Roman"/>
          <w:spacing w:val="-1"/>
          <w:sz w:val="16"/>
          <w:szCs w:val="16"/>
          <w:lang w:val="it-IT"/>
        </w:rPr>
        <w:t>ua</w:t>
      </w:r>
      <w:r w:rsidRPr="00F552EF">
        <w:rPr>
          <w:rFonts w:ascii="Times New Roman" w:eastAsia="Arial" w:hAnsi="Times New Roman" w:cs="Times New Roman"/>
          <w:spacing w:val="2"/>
          <w:sz w:val="16"/>
          <w:szCs w:val="16"/>
          <w:lang w:val="it-IT"/>
        </w:rPr>
        <w:t>l</w:t>
      </w:r>
      <w:r w:rsidRPr="00F552EF">
        <w:rPr>
          <w:rFonts w:ascii="Times New Roman" w:eastAsia="Arial" w:hAnsi="Times New Roman" w:cs="Times New Roman"/>
          <w:sz w:val="16"/>
          <w:szCs w:val="16"/>
          <w:lang w:val="it-IT"/>
        </w:rPr>
        <w:t>e</w:t>
      </w:r>
      <w:r w:rsidRPr="00F552EF">
        <w:rPr>
          <w:rFonts w:ascii="Times New Roman" w:eastAsia="Arial" w:hAnsi="Times New Roman" w:cs="Times New Roman"/>
          <w:spacing w:val="40"/>
          <w:sz w:val="16"/>
          <w:szCs w:val="16"/>
          <w:lang w:val="it-IT"/>
        </w:rPr>
        <w:t xml:space="preserve"> </w:t>
      </w:r>
      <w:r w:rsidRPr="00F552EF">
        <w:rPr>
          <w:rFonts w:ascii="Times New Roman" w:eastAsia="Arial" w:hAnsi="Times New Roman" w:cs="Times New Roman"/>
          <w:sz w:val="16"/>
          <w:szCs w:val="16"/>
          <w:lang w:val="it-IT"/>
        </w:rPr>
        <w:t>c</w:t>
      </w:r>
      <w:r w:rsidRPr="00F552EF">
        <w:rPr>
          <w:rFonts w:ascii="Times New Roman" w:eastAsia="Arial" w:hAnsi="Times New Roman" w:cs="Times New Roman"/>
          <w:spacing w:val="-1"/>
          <w:sz w:val="16"/>
          <w:szCs w:val="16"/>
          <w:lang w:val="it-IT"/>
        </w:rPr>
        <w:t>u</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z w:val="16"/>
          <w:szCs w:val="16"/>
          <w:lang w:val="it-IT"/>
        </w:rPr>
        <w:t>a</w:t>
      </w:r>
      <w:r w:rsidRPr="00F552EF">
        <w:rPr>
          <w:rFonts w:ascii="Times New Roman" w:eastAsia="Arial" w:hAnsi="Times New Roman" w:cs="Times New Roman"/>
          <w:spacing w:val="42"/>
          <w:sz w:val="16"/>
          <w:szCs w:val="16"/>
          <w:lang w:val="it-IT"/>
        </w:rPr>
        <w:t xml:space="preserve"> </w:t>
      </w:r>
      <w:r w:rsidRPr="00F552EF">
        <w:rPr>
          <w:rFonts w:ascii="Times New Roman" w:eastAsia="Arial" w:hAnsi="Times New Roman" w:cs="Times New Roman"/>
          <w:sz w:val="16"/>
          <w:szCs w:val="16"/>
          <w:lang w:val="it-IT"/>
        </w:rPr>
        <w:t xml:space="preserve">la </w:t>
      </w:r>
      <w:r w:rsidRPr="00F552EF">
        <w:rPr>
          <w:rFonts w:ascii="Times New Roman" w:eastAsia="Arial" w:hAnsi="Times New Roman" w:cs="Times New Roman"/>
          <w:spacing w:val="-1"/>
          <w:sz w:val="16"/>
          <w:szCs w:val="16"/>
          <w:lang w:val="it-IT"/>
        </w:rPr>
        <w:t>p</w:t>
      </w:r>
      <w:r w:rsidRPr="00F552EF">
        <w:rPr>
          <w:rFonts w:ascii="Times New Roman" w:eastAsia="Arial" w:hAnsi="Times New Roman" w:cs="Times New Roman"/>
          <w:spacing w:val="1"/>
          <w:sz w:val="16"/>
          <w:szCs w:val="16"/>
          <w:lang w:val="it-IT"/>
        </w:rPr>
        <w:t>u</w:t>
      </w:r>
      <w:r w:rsidRPr="00F552EF">
        <w:rPr>
          <w:rFonts w:ascii="Times New Roman" w:eastAsia="Arial" w:hAnsi="Times New Roman" w:cs="Times New Roman"/>
          <w:spacing w:val="-1"/>
          <w:sz w:val="16"/>
          <w:szCs w:val="16"/>
          <w:lang w:val="it-IT"/>
        </w:rPr>
        <w:t>bb</w:t>
      </w:r>
      <w:r w:rsidRPr="00F552EF">
        <w:rPr>
          <w:rFonts w:ascii="Times New Roman" w:eastAsia="Arial" w:hAnsi="Times New Roman" w:cs="Times New Roman"/>
          <w:sz w:val="16"/>
          <w:szCs w:val="16"/>
          <w:lang w:val="it-IT"/>
        </w:rPr>
        <w:t>lic</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2"/>
          <w:sz w:val="16"/>
          <w:szCs w:val="16"/>
          <w:lang w:val="it-IT"/>
        </w:rPr>
        <w:t>z</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z w:val="16"/>
          <w:szCs w:val="16"/>
          <w:lang w:val="it-IT"/>
        </w:rPr>
        <w:t xml:space="preserve">e </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z w:val="16"/>
          <w:szCs w:val="16"/>
          <w:lang w:val="it-IT"/>
        </w:rPr>
        <w:t>lla c</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m</w:t>
      </w:r>
      <w:r w:rsidRPr="00F552EF">
        <w:rPr>
          <w:rFonts w:ascii="Times New Roman" w:eastAsia="Arial" w:hAnsi="Times New Roman" w:cs="Times New Roman"/>
          <w:spacing w:val="-1"/>
          <w:sz w:val="16"/>
          <w:szCs w:val="16"/>
          <w:lang w:val="it-IT"/>
        </w:rPr>
        <w:t>un</w:t>
      </w:r>
      <w:r w:rsidRPr="00F552EF">
        <w:rPr>
          <w:rFonts w:ascii="Times New Roman" w:eastAsia="Arial" w:hAnsi="Times New Roman" w:cs="Times New Roman"/>
          <w:sz w:val="16"/>
          <w:szCs w:val="16"/>
          <w:lang w:val="it-IT"/>
        </w:rPr>
        <w:t>ic</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2"/>
          <w:sz w:val="16"/>
          <w:szCs w:val="16"/>
          <w:lang w:val="it-IT"/>
        </w:rPr>
        <w:t>z</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z w:val="16"/>
          <w:szCs w:val="16"/>
          <w:lang w:val="it-IT"/>
        </w:rPr>
        <w:t>e s</w:t>
      </w:r>
      <w:r w:rsidRPr="00F552EF">
        <w:rPr>
          <w:rFonts w:ascii="Times New Roman" w:eastAsia="Arial" w:hAnsi="Times New Roman" w:cs="Times New Roman"/>
          <w:spacing w:val="-1"/>
          <w:sz w:val="16"/>
          <w:szCs w:val="16"/>
          <w:lang w:val="it-IT"/>
        </w:rPr>
        <w:t>u</w:t>
      </w:r>
      <w:r w:rsidRPr="00F552EF">
        <w:rPr>
          <w:rFonts w:ascii="Times New Roman" w:eastAsia="Arial" w:hAnsi="Times New Roman" w:cs="Times New Roman"/>
          <w:sz w:val="16"/>
          <w:szCs w:val="16"/>
          <w:lang w:val="it-IT"/>
        </w:rPr>
        <w:t>l</w:t>
      </w:r>
      <w:r w:rsidRPr="00F552EF">
        <w:rPr>
          <w:rFonts w:ascii="Times New Roman" w:eastAsia="Arial" w:hAnsi="Times New Roman" w:cs="Times New Roman"/>
          <w:spacing w:val="2"/>
          <w:sz w:val="16"/>
          <w:szCs w:val="16"/>
          <w:lang w:val="it-IT"/>
        </w:rPr>
        <w:t xml:space="preserve"> </w:t>
      </w:r>
      <w:r w:rsidRPr="00F552EF">
        <w:rPr>
          <w:rFonts w:ascii="Times New Roman" w:eastAsia="Arial" w:hAnsi="Times New Roman" w:cs="Times New Roman"/>
          <w:sz w:val="16"/>
          <w:szCs w:val="16"/>
          <w:lang w:val="it-IT"/>
        </w:rPr>
        <w:t xml:space="preserve">sito </w:t>
      </w:r>
      <w:r w:rsidRPr="00F552EF">
        <w:rPr>
          <w:rFonts w:ascii="Times New Roman" w:eastAsia="Arial" w:hAnsi="Times New Roman" w:cs="Times New Roman"/>
          <w:spacing w:val="-1"/>
          <w:sz w:val="16"/>
          <w:szCs w:val="16"/>
          <w:lang w:val="it-IT"/>
        </w:rPr>
        <w:t>de</w:t>
      </w:r>
      <w:r w:rsidRPr="00F552EF">
        <w:rPr>
          <w:rFonts w:ascii="Times New Roman" w:eastAsia="Arial" w:hAnsi="Times New Roman" w:cs="Times New Roman"/>
          <w:sz w:val="16"/>
          <w:szCs w:val="16"/>
          <w:lang w:val="it-IT"/>
        </w:rPr>
        <w:t>l</w:t>
      </w:r>
      <w:r w:rsidRPr="00F552EF">
        <w:rPr>
          <w:rFonts w:ascii="Times New Roman" w:eastAsia="Arial" w:hAnsi="Times New Roman" w:cs="Times New Roman"/>
          <w:spacing w:val="2"/>
          <w:sz w:val="16"/>
          <w:szCs w:val="16"/>
          <w:lang w:val="it-IT"/>
        </w:rPr>
        <w:t>l</w:t>
      </w:r>
      <w:r w:rsidRPr="00F552EF">
        <w:rPr>
          <w:rFonts w:ascii="Times New Roman" w:eastAsia="Arial" w:hAnsi="Times New Roman" w:cs="Times New Roman"/>
          <w:spacing w:val="-4"/>
          <w:sz w:val="16"/>
          <w:szCs w:val="16"/>
          <w:lang w:val="it-IT"/>
        </w:rPr>
        <w:t>’</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z w:val="16"/>
          <w:szCs w:val="16"/>
          <w:lang w:val="it-IT"/>
        </w:rPr>
        <w:t>ss</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z w:val="16"/>
          <w:szCs w:val="16"/>
          <w:lang w:val="it-IT"/>
        </w:rPr>
        <w:t>v</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t</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z w:val="16"/>
          <w:szCs w:val="16"/>
          <w:lang w:val="it-IT"/>
        </w:rPr>
        <w:t>.</w:t>
      </w:r>
    </w:p>
    <w:p w:rsidR="002F3EBA" w:rsidRPr="00F552EF" w:rsidRDefault="002F3EBA" w:rsidP="002F3EBA">
      <w:pPr>
        <w:spacing w:after="0" w:line="400" w:lineRule="exact"/>
        <w:ind w:left="116" w:right="1095"/>
        <w:jc w:val="both"/>
        <w:rPr>
          <w:rFonts w:ascii="Times New Roman" w:eastAsia="Arial" w:hAnsi="Times New Roman" w:cs="Times New Roman"/>
          <w:sz w:val="16"/>
          <w:szCs w:val="16"/>
          <w:lang w:val="it-IT"/>
        </w:rPr>
      </w:pPr>
      <w:r w:rsidRPr="00F552EF">
        <w:rPr>
          <w:rFonts w:ascii="Times New Roman" w:eastAsia="Arial" w:hAnsi="Times New Roman" w:cs="Times New Roman"/>
          <w:spacing w:val="1"/>
          <w:sz w:val="16"/>
          <w:szCs w:val="16"/>
          <w:lang w:val="it-IT"/>
        </w:rPr>
        <w:t>(</w:t>
      </w:r>
      <w:r w:rsidRPr="00F552EF">
        <w:rPr>
          <w:rFonts w:ascii="Times New Roman" w:eastAsia="Arial" w:hAnsi="Times New Roman" w:cs="Times New Roman"/>
          <w:spacing w:val="-1"/>
          <w:sz w:val="16"/>
          <w:szCs w:val="16"/>
          <w:lang w:val="it-IT"/>
        </w:rPr>
        <w:t>4</w:t>
      </w:r>
      <w:r w:rsidRPr="00F552EF">
        <w:rPr>
          <w:rFonts w:ascii="Times New Roman" w:eastAsia="Arial" w:hAnsi="Times New Roman" w:cs="Times New Roman"/>
          <w:sz w:val="16"/>
          <w:szCs w:val="16"/>
          <w:lang w:val="it-IT"/>
        </w:rPr>
        <w:t xml:space="preserve">) </w:t>
      </w:r>
      <w:r w:rsidRPr="00F552EF">
        <w:rPr>
          <w:rFonts w:ascii="Times New Roman" w:eastAsia="Arial" w:hAnsi="Times New Roman" w:cs="Times New Roman"/>
          <w:spacing w:val="-1"/>
          <w:sz w:val="16"/>
          <w:szCs w:val="16"/>
          <w:lang w:val="it-IT"/>
        </w:rPr>
        <w:t>S</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1"/>
          <w:sz w:val="16"/>
          <w:szCs w:val="16"/>
          <w:lang w:val="it-IT"/>
        </w:rPr>
        <w:t xml:space="preserve"> </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t</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z w:val="16"/>
          <w:szCs w:val="16"/>
          <w:lang w:val="it-IT"/>
        </w:rPr>
        <w:t xml:space="preserve">e </w:t>
      </w:r>
      <w:r w:rsidRPr="00F552EF">
        <w:rPr>
          <w:rFonts w:ascii="Times New Roman" w:eastAsia="Arial" w:hAnsi="Times New Roman" w:cs="Times New Roman"/>
          <w:spacing w:val="-1"/>
          <w:sz w:val="16"/>
          <w:szCs w:val="16"/>
          <w:lang w:val="it-IT"/>
        </w:rPr>
        <w:t>q</w:t>
      </w:r>
      <w:r w:rsidRPr="00F552EF">
        <w:rPr>
          <w:rFonts w:ascii="Times New Roman" w:eastAsia="Arial" w:hAnsi="Times New Roman" w:cs="Times New Roman"/>
          <w:spacing w:val="1"/>
          <w:sz w:val="16"/>
          <w:szCs w:val="16"/>
          <w:lang w:val="it-IT"/>
        </w:rPr>
        <w:t>u</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lsi</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 xml:space="preserve">si </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2"/>
          <w:sz w:val="16"/>
          <w:szCs w:val="16"/>
          <w:lang w:val="it-IT"/>
        </w:rPr>
        <w:t>v</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z w:val="16"/>
          <w:szCs w:val="16"/>
          <w:lang w:val="it-IT"/>
        </w:rPr>
        <w:t>t</w:t>
      </w:r>
      <w:r w:rsidRPr="00F552EF">
        <w:rPr>
          <w:rFonts w:ascii="Times New Roman" w:eastAsia="Arial" w:hAnsi="Times New Roman" w:cs="Times New Roman"/>
          <w:spacing w:val="1"/>
          <w:sz w:val="16"/>
          <w:szCs w:val="16"/>
          <w:lang w:val="it-IT"/>
        </w:rPr>
        <w:t>u</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le c</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z w:val="16"/>
          <w:szCs w:val="16"/>
          <w:lang w:val="it-IT"/>
        </w:rPr>
        <w:t>a</w:t>
      </w:r>
      <w:r w:rsidRPr="00F552EF">
        <w:rPr>
          <w:rFonts w:ascii="Times New Roman" w:eastAsia="Arial" w:hAnsi="Times New Roman" w:cs="Times New Roman"/>
          <w:spacing w:val="-1"/>
          <w:sz w:val="16"/>
          <w:szCs w:val="16"/>
          <w:lang w:val="it-IT"/>
        </w:rPr>
        <w:t xml:space="preserve"> </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1"/>
          <w:sz w:val="16"/>
          <w:szCs w:val="16"/>
          <w:lang w:val="it-IT"/>
        </w:rPr>
        <w:t>po</w:t>
      </w:r>
      <w:r w:rsidRPr="00F552EF">
        <w:rPr>
          <w:rFonts w:ascii="Times New Roman" w:eastAsia="Arial" w:hAnsi="Times New Roman" w:cs="Times New Roman"/>
          <w:spacing w:val="1"/>
          <w:sz w:val="16"/>
          <w:szCs w:val="16"/>
          <w:lang w:val="it-IT"/>
        </w:rPr>
        <w:t>rt</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1"/>
          <w:sz w:val="16"/>
          <w:szCs w:val="16"/>
          <w:lang w:val="it-IT"/>
        </w:rPr>
        <w:t>t</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 xml:space="preserve">, </w:t>
      </w:r>
      <w:r w:rsidRPr="00F552EF">
        <w:rPr>
          <w:rFonts w:ascii="Times New Roman" w:eastAsia="Arial" w:hAnsi="Times New Roman" w:cs="Times New Roman"/>
          <w:spacing w:val="-1"/>
          <w:sz w:val="16"/>
          <w:szCs w:val="16"/>
          <w:lang w:val="it-IT"/>
        </w:rPr>
        <w:t>an</w:t>
      </w:r>
      <w:r w:rsidRPr="00F552EF">
        <w:rPr>
          <w:rFonts w:ascii="Times New Roman" w:eastAsia="Arial" w:hAnsi="Times New Roman" w:cs="Times New Roman"/>
          <w:spacing w:val="2"/>
          <w:sz w:val="16"/>
          <w:szCs w:val="16"/>
          <w:lang w:val="it-IT"/>
        </w:rPr>
        <w:t>c</w:t>
      </w:r>
      <w:r w:rsidRPr="00F552EF">
        <w:rPr>
          <w:rFonts w:ascii="Times New Roman" w:eastAsia="Arial" w:hAnsi="Times New Roman" w:cs="Times New Roman"/>
          <w:spacing w:val="-1"/>
          <w:sz w:val="16"/>
          <w:szCs w:val="16"/>
          <w:lang w:val="it-IT"/>
        </w:rPr>
        <w:t>h</w:t>
      </w:r>
      <w:r w:rsidRPr="00F552EF">
        <w:rPr>
          <w:rFonts w:ascii="Times New Roman" w:eastAsia="Arial" w:hAnsi="Times New Roman" w:cs="Times New Roman"/>
          <w:sz w:val="16"/>
          <w:szCs w:val="16"/>
          <w:lang w:val="it-IT"/>
        </w:rPr>
        <w:t xml:space="preserve">e </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 xml:space="preserve">l </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2"/>
          <w:sz w:val="16"/>
          <w:szCs w:val="16"/>
          <w:lang w:val="it-IT"/>
        </w:rPr>
        <w:t xml:space="preserve"> </w:t>
      </w:r>
      <w:r w:rsidRPr="00F552EF">
        <w:rPr>
          <w:rFonts w:ascii="Times New Roman" w:eastAsia="Arial" w:hAnsi="Times New Roman" w:cs="Times New Roman"/>
          <w:sz w:val="16"/>
          <w:szCs w:val="16"/>
          <w:lang w:val="it-IT"/>
        </w:rPr>
        <w:t>f</w:t>
      </w:r>
      <w:r w:rsidRPr="00F552EF">
        <w:rPr>
          <w:rFonts w:ascii="Times New Roman" w:eastAsia="Arial" w:hAnsi="Times New Roman" w:cs="Times New Roman"/>
          <w:spacing w:val="1"/>
          <w:sz w:val="16"/>
          <w:szCs w:val="16"/>
          <w:lang w:val="it-IT"/>
        </w:rPr>
        <w:t>u</w:t>
      </w:r>
      <w:r w:rsidRPr="00F552EF">
        <w:rPr>
          <w:rFonts w:ascii="Times New Roman" w:eastAsia="Arial" w:hAnsi="Times New Roman" w:cs="Times New Roman"/>
          <w:spacing w:val="-1"/>
          <w:sz w:val="16"/>
          <w:szCs w:val="16"/>
          <w:lang w:val="it-IT"/>
        </w:rPr>
        <w:t>or</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2"/>
          <w:sz w:val="16"/>
          <w:szCs w:val="16"/>
          <w:lang w:val="it-IT"/>
        </w:rPr>
        <w:t xml:space="preserve"> </w:t>
      </w:r>
      <w:r w:rsidRPr="00F552EF">
        <w:rPr>
          <w:rFonts w:ascii="Times New Roman" w:eastAsia="Arial" w:hAnsi="Times New Roman" w:cs="Times New Roman"/>
          <w:spacing w:val="-1"/>
          <w:sz w:val="16"/>
          <w:szCs w:val="16"/>
          <w:lang w:val="it-IT"/>
        </w:rPr>
        <w:t>de</w:t>
      </w:r>
      <w:r w:rsidRPr="00F552EF">
        <w:rPr>
          <w:rFonts w:ascii="Times New Roman" w:eastAsia="Arial" w:hAnsi="Times New Roman" w:cs="Times New Roman"/>
          <w:sz w:val="16"/>
          <w:szCs w:val="16"/>
          <w:lang w:val="it-IT"/>
        </w:rPr>
        <w:t>l</w:t>
      </w:r>
      <w:r w:rsidRPr="00F552EF">
        <w:rPr>
          <w:rFonts w:ascii="Times New Roman" w:eastAsia="Arial" w:hAnsi="Times New Roman" w:cs="Times New Roman"/>
          <w:spacing w:val="2"/>
          <w:sz w:val="16"/>
          <w:szCs w:val="16"/>
          <w:lang w:val="it-IT"/>
        </w:rPr>
        <w:t>l</w:t>
      </w:r>
      <w:r w:rsidRPr="00F552EF">
        <w:rPr>
          <w:rFonts w:ascii="Times New Roman" w:eastAsia="Arial" w:hAnsi="Times New Roman" w:cs="Times New Roman"/>
          <w:spacing w:val="-4"/>
          <w:sz w:val="16"/>
          <w:szCs w:val="16"/>
          <w:lang w:val="it-IT"/>
        </w:rPr>
        <w:t>’</w:t>
      </w:r>
      <w:r w:rsidRPr="00F552EF">
        <w:rPr>
          <w:rFonts w:ascii="Times New Roman" w:eastAsia="Arial" w:hAnsi="Times New Roman" w:cs="Times New Roman"/>
          <w:spacing w:val="1"/>
          <w:sz w:val="16"/>
          <w:szCs w:val="16"/>
          <w:lang w:val="it-IT"/>
        </w:rPr>
        <w:t>am</w:t>
      </w:r>
      <w:r w:rsidRPr="00F552EF">
        <w:rPr>
          <w:rFonts w:ascii="Times New Roman" w:eastAsia="Arial" w:hAnsi="Times New Roman" w:cs="Times New Roman"/>
          <w:spacing w:val="-1"/>
          <w:sz w:val="16"/>
          <w:szCs w:val="16"/>
          <w:lang w:val="it-IT"/>
        </w:rPr>
        <w:t>b</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1"/>
          <w:sz w:val="16"/>
          <w:szCs w:val="16"/>
          <w:lang w:val="it-IT"/>
        </w:rPr>
        <w:t>t</w:t>
      </w:r>
      <w:r w:rsidRPr="00F552EF">
        <w:rPr>
          <w:rFonts w:ascii="Times New Roman" w:eastAsia="Arial" w:hAnsi="Times New Roman" w:cs="Times New Roman"/>
          <w:sz w:val="16"/>
          <w:szCs w:val="16"/>
          <w:lang w:val="it-IT"/>
        </w:rPr>
        <w:t>o</w:t>
      </w:r>
      <w:r w:rsidRPr="00F552EF">
        <w:rPr>
          <w:rFonts w:ascii="Times New Roman" w:eastAsia="Arial" w:hAnsi="Times New Roman" w:cs="Times New Roman"/>
          <w:spacing w:val="-1"/>
          <w:sz w:val="16"/>
          <w:szCs w:val="16"/>
          <w:lang w:val="it-IT"/>
        </w:rPr>
        <w:t xml:space="preserve"> d</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2"/>
          <w:sz w:val="16"/>
          <w:szCs w:val="16"/>
          <w:lang w:val="it-IT"/>
        </w:rPr>
        <w:t xml:space="preserve"> </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1"/>
          <w:sz w:val="16"/>
          <w:szCs w:val="16"/>
          <w:lang w:val="it-IT"/>
        </w:rPr>
        <w:t>p</w:t>
      </w:r>
      <w:r w:rsidRPr="00F552EF">
        <w:rPr>
          <w:rFonts w:ascii="Times New Roman" w:eastAsia="Arial" w:hAnsi="Times New Roman" w:cs="Times New Roman"/>
          <w:spacing w:val="-1"/>
          <w:sz w:val="16"/>
          <w:szCs w:val="16"/>
          <w:lang w:val="it-IT"/>
        </w:rPr>
        <w:t>p</w:t>
      </w:r>
      <w:r w:rsidRPr="00F552EF">
        <w:rPr>
          <w:rFonts w:ascii="Times New Roman" w:eastAsia="Arial" w:hAnsi="Times New Roman" w:cs="Times New Roman"/>
          <w:sz w:val="16"/>
          <w:szCs w:val="16"/>
          <w:lang w:val="it-IT"/>
        </w:rPr>
        <w:t>lic</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4"/>
          <w:sz w:val="16"/>
          <w:szCs w:val="16"/>
          <w:lang w:val="it-IT"/>
        </w:rPr>
        <w:t>z</w:t>
      </w:r>
      <w:r w:rsidRPr="00F552EF">
        <w:rPr>
          <w:rFonts w:ascii="Times New Roman" w:eastAsia="Arial" w:hAnsi="Times New Roman" w:cs="Times New Roman"/>
          <w:spacing w:val="2"/>
          <w:sz w:val="16"/>
          <w:szCs w:val="16"/>
          <w:lang w:val="it-IT"/>
        </w:rPr>
        <w:t>i</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z w:val="16"/>
          <w:szCs w:val="16"/>
          <w:lang w:val="it-IT"/>
        </w:rPr>
        <w:t xml:space="preserve">e </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z w:val="16"/>
          <w:szCs w:val="16"/>
          <w:lang w:val="it-IT"/>
        </w:rPr>
        <w:t>i c</w:t>
      </w:r>
      <w:r w:rsidRPr="00F552EF">
        <w:rPr>
          <w:rFonts w:ascii="Times New Roman" w:eastAsia="Arial" w:hAnsi="Times New Roman" w:cs="Times New Roman"/>
          <w:spacing w:val="-1"/>
          <w:sz w:val="16"/>
          <w:szCs w:val="16"/>
          <w:lang w:val="it-IT"/>
        </w:rPr>
        <w:t>u</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2"/>
          <w:sz w:val="16"/>
          <w:szCs w:val="16"/>
          <w:lang w:val="it-IT"/>
        </w:rPr>
        <w:t xml:space="preserve"> </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 xml:space="preserve">l </w:t>
      </w:r>
      <w:r w:rsidRPr="00F552EF">
        <w:rPr>
          <w:rFonts w:ascii="Times New Roman" w:eastAsia="Arial" w:hAnsi="Times New Roman" w:cs="Times New Roman"/>
          <w:spacing w:val="1"/>
          <w:sz w:val="16"/>
          <w:szCs w:val="16"/>
          <w:lang w:val="it-IT"/>
        </w:rPr>
        <w:t>p</w:t>
      </w:r>
      <w:r w:rsidRPr="00F552EF">
        <w:rPr>
          <w:rFonts w:ascii="Times New Roman" w:eastAsia="Arial" w:hAnsi="Times New Roman" w:cs="Times New Roman"/>
          <w:spacing w:val="-1"/>
          <w:sz w:val="16"/>
          <w:szCs w:val="16"/>
          <w:lang w:val="it-IT"/>
        </w:rPr>
        <w:t>u</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z w:val="16"/>
          <w:szCs w:val="16"/>
          <w:lang w:val="it-IT"/>
        </w:rPr>
        <w:t xml:space="preserve">to </w:t>
      </w:r>
      <w:r w:rsidRPr="00F552EF">
        <w:rPr>
          <w:rFonts w:ascii="Times New Roman" w:eastAsia="Arial" w:hAnsi="Times New Roman" w:cs="Times New Roman"/>
          <w:spacing w:val="-1"/>
          <w:sz w:val="16"/>
          <w:szCs w:val="16"/>
          <w:lang w:val="it-IT"/>
        </w:rPr>
        <w:t>1</w:t>
      </w:r>
      <w:r w:rsidRPr="00F552EF">
        <w:rPr>
          <w:rFonts w:ascii="Times New Roman" w:eastAsia="Arial" w:hAnsi="Times New Roman" w:cs="Times New Roman"/>
          <w:sz w:val="16"/>
          <w:szCs w:val="16"/>
          <w:lang w:val="it-IT"/>
        </w:rPr>
        <w:t xml:space="preserve">) </w:t>
      </w:r>
      <w:proofErr w:type="spellStart"/>
      <w:r w:rsidRPr="00F552EF">
        <w:rPr>
          <w:rFonts w:ascii="Times New Roman" w:eastAsia="Arial" w:hAnsi="Times New Roman" w:cs="Times New Roman"/>
          <w:sz w:val="16"/>
          <w:szCs w:val="16"/>
          <w:lang w:val="it-IT"/>
        </w:rPr>
        <w:t>l</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z w:val="16"/>
          <w:szCs w:val="16"/>
          <w:lang w:val="it-IT"/>
        </w:rPr>
        <w:t>tt.c</w:t>
      </w:r>
      <w:proofErr w:type="spellEnd"/>
      <w:r w:rsidRPr="00F552EF">
        <w:rPr>
          <w:rFonts w:ascii="Times New Roman" w:eastAsia="Arial" w:hAnsi="Times New Roman" w:cs="Times New Roman"/>
          <w:spacing w:val="1"/>
          <w:sz w:val="16"/>
          <w:szCs w:val="16"/>
          <w:lang w:val="it-IT"/>
        </w:rPr>
        <w:t>)</w:t>
      </w:r>
      <w:r w:rsidRPr="00F552EF">
        <w:rPr>
          <w:rFonts w:ascii="Times New Roman" w:eastAsia="Arial" w:hAnsi="Times New Roman" w:cs="Times New Roman"/>
          <w:sz w:val="16"/>
          <w:szCs w:val="16"/>
          <w:lang w:val="it-IT"/>
        </w:rPr>
        <w:t>.</w:t>
      </w:r>
    </w:p>
    <w:p w:rsidR="002F3EBA" w:rsidRPr="00F552EF" w:rsidRDefault="002F3EBA" w:rsidP="002F3EBA">
      <w:pPr>
        <w:spacing w:after="0" w:line="400" w:lineRule="exact"/>
        <w:ind w:left="116" w:right="83"/>
        <w:jc w:val="both"/>
        <w:rPr>
          <w:rFonts w:ascii="Times New Roman" w:eastAsia="Arial" w:hAnsi="Times New Roman" w:cs="Times New Roman"/>
          <w:sz w:val="16"/>
          <w:szCs w:val="16"/>
          <w:lang w:val="it-IT"/>
        </w:rPr>
      </w:pPr>
      <w:r w:rsidRPr="00F552EF">
        <w:rPr>
          <w:rFonts w:ascii="Times New Roman" w:eastAsia="Arial" w:hAnsi="Times New Roman" w:cs="Times New Roman"/>
          <w:spacing w:val="-7"/>
          <w:sz w:val="16"/>
          <w:szCs w:val="16"/>
          <w:lang w:val="it-IT"/>
        </w:rPr>
        <w:t>L</w:t>
      </w:r>
      <w:r w:rsidRPr="00F552EF">
        <w:rPr>
          <w:rFonts w:ascii="Times New Roman" w:eastAsia="Arial" w:hAnsi="Times New Roman" w:cs="Times New Roman"/>
          <w:spacing w:val="-4"/>
          <w:sz w:val="16"/>
          <w:szCs w:val="16"/>
          <w:lang w:val="it-IT"/>
        </w:rPr>
        <w:t>’</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z w:val="16"/>
          <w:szCs w:val="16"/>
          <w:lang w:val="it-IT"/>
        </w:rPr>
        <w:t>scl</w:t>
      </w:r>
      <w:r w:rsidRPr="00F552EF">
        <w:rPr>
          <w:rFonts w:ascii="Times New Roman" w:eastAsia="Arial" w:hAnsi="Times New Roman" w:cs="Times New Roman"/>
          <w:spacing w:val="-1"/>
          <w:sz w:val="16"/>
          <w:szCs w:val="16"/>
          <w:lang w:val="it-IT"/>
        </w:rPr>
        <w:t>u</w:t>
      </w:r>
      <w:r w:rsidRPr="00F552EF">
        <w:rPr>
          <w:rFonts w:ascii="Times New Roman" w:eastAsia="Arial" w:hAnsi="Times New Roman" w:cs="Times New Roman"/>
          <w:sz w:val="16"/>
          <w:szCs w:val="16"/>
          <w:lang w:val="it-IT"/>
        </w:rPr>
        <w:t>si</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z w:val="16"/>
          <w:szCs w:val="16"/>
          <w:lang w:val="it-IT"/>
        </w:rPr>
        <w:t>e</w:t>
      </w:r>
      <w:r w:rsidRPr="00F552EF">
        <w:rPr>
          <w:rFonts w:ascii="Times New Roman" w:eastAsia="Arial" w:hAnsi="Times New Roman" w:cs="Times New Roman"/>
          <w:spacing w:val="30"/>
          <w:sz w:val="16"/>
          <w:szCs w:val="16"/>
          <w:lang w:val="it-IT"/>
        </w:rPr>
        <w:t xml:space="preserve"> </w:t>
      </w:r>
      <w:r w:rsidRPr="00F552EF">
        <w:rPr>
          <w:rFonts w:ascii="Times New Roman" w:eastAsia="Arial" w:hAnsi="Times New Roman" w:cs="Times New Roman"/>
          <w:sz w:val="16"/>
          <w:szCs w:val="16"/>
          <w:lang w:val="it-IT"/>
        </w:rPr>
        <w:t>e</w:t>
      </w:r>
      <w:r w:rsidRPr="00F552EF">
        <w:rPr>
          <w:rFonts w:ascii="Times New Roman" w:eastAsia="Arial" w:hAnsi="Times New Roman" w:cs="Times New Roman"/>
          <w:spacing w:val="30"/>
          <w:sz w:val="16"/>
          <w:szCs w:val="16"/>
          <w:lang w:val="it-IT"/>
        </w:rPr>
        <w:t xml:space="preserve"> </w:t>
      </w:r>
      <w:r w:rsidRPr="00F552EF">
        <w:rPr>
          <w:rFonts w:ascii="Times New Roman" w:eastAsia="Arial" w:hAnsi="Times New Roman" w:cs="Times New Roman"/>
          <w:spacing w:val="-2"/>
          <w:sz w:val="16"/>
          <w:szCs w:val="16"/>
          <w:lang w:val="it-IT"/>
        </w:rPr>
        <w:t>i</w:t>
      </w:r>
      <w:r w:rsidRPr="00F552EF">
        <w:rPr>
          <w:rFonts w:ascii="Times New Roman" w:eastAsia="Arial" w:hAnsi="Times New Roman" w:cs="Times New Roman"/>
          <w:sz w:val="16"/>
          <w:szCs w:val="16"/>
          <w:lang w:val="it-IT"/>
        </w:rPr>
        <w:t>l</w:t>
      </w:r>
      <w:r w:rsidRPr="00F552EF">
        <w:rPr>
          <w:rFonts w:ascii="Times New Roman" w:eastAsia="Arial" w:hAnsi="Times New Roman" w:cs="Times New Roman"/>
          <w:spacing w:val="29"/>
          <w:sz w:val="16"/>
          <w:szCs w:val="16"/>
          <w:lang w:val="it-IT"/>
        </w:rPr>
        <w:t xml:space="preserve"> </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z w:val="16"/>
          <w:szCs w:val="16"/>
          <w:lang w:val="it-IT"/>
        </w:rPr>
        <w:t>ivi</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z w:val="16"/>
          <w:szCs w:val="16"/>
          <w:lang w:val="it-IT"/>
        </w:rPr>
        <w:t>to</w:t>
      </w:r>
      <w:r w:rsidRPr="00F552EF">
        <w:rPr>
          <w:rFonts w:ascii="Times New Roman" w:eastAsia="Arial" w:hAnsi="Times New Roman" w:cs="Times New Roman"/>
          <w:spacing w:val="30"/>
          <w:sz w:val="16"/>
          <w:szCs w:val="16"/>
          <w:lang w:val="it-IT"/>
        </w:rPr>
        <w:t xml:space="preserve"> </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z w:val="16"/>
          <w:szCs w:val="16"/>
          <w:lang w:val="it-IT"/>
        </w:rPr>
        <w:t>n</w:t>
      </w:r>
      <w:r w:rsidRPr="00F552EF">
        <w:rPr>
          <w:rFonts w:ascii="Times New Roman" w:eastAsia="Arial" w:hAnsi="Times New Roman" w:cs="Times New Roman"/>
          <w:spacing w:val="30"/>
          <w:sz w:val="16"/>
          <w:szCs w:val="16"/>
          <w:lang w:val="it-IT"/>
        </w:rPr>
        <w:t xml:space="preserve"> </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p</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z w:val="16"/>
          <w:szCs w:val="16"/>
          <w:lang w:val="it-IT"/>
        </w:rPr>
        <w:t>o</w:t>
      </w:r>
      <w:r w:rsidRPr="00F552EF">
        <w:rPr>
          <w:rFonts w:ascii="Times New Roman" w:eastAsia="Arial" w:hAnsi="Times New Roman" w:cs="Times New Roman"/>
          <w:spacing w:val="30"/>
          <w:sz w:val="16"/>
          <w:szCs w:val="16"/>
          <w:lang w:val="it-IT"/>
        </w:rPr>
        <w:t xml:space="preserve"> </w:t>
      </w:r>
      <w:r w:rsidRPr="00F552EF">
        <w:rPr>
          <w:rFonts w:ascii="Times New Roman" w:eastAsia="Arial" w:hAnsi="Times New Roman" w:cs="Times New Roman"/>
          <w:spacing w:val="-1"/>
          <w:sz w:val="16"/>
          <w:szCs w:val="16"/>
          <w:lang w:val="it-IT"/>
        </w:rPr>
        <w:t>q</w:t>
      </w:r>
      <w:r w:rsidRPr="00F552EF">
        <w:rPr>
          <w:rFonts w:ascii="Times New Roman" w:eastAsia="Arial" w:hAnsi="Times New Roman" w:cs="Times New Roman"/>
          <w:spacing w:val="1"/>
          <w:sz w:val="16"/>
          <w:szCs w:val="16"/>
          <w:lang w:val="it-IT"/>
        </w:rPr>
        <w:t>u</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z w:val="16"/>
          <w:szCs w:val="16"/>
          <w:lang w:val="it-IT"/>
        </w:rPr>
        <w:t>o</w:t>
      </w:r>
      <w:r w:rsidRPr="00F552EF">
        <w:rPr>
          <w:rFonts w:ascii="Times New Roman" w:eastAsia="Arial" w:hAnsi="Times New Roman" w:cs="Times New Roman"/>
          <w:spacing w:val="30"/>
          <w:sz w:val="16"/>
          <w:szCs w:val="16"/>
          <w:lang w:val="it-IT"/>
        </w:rPr>
        <w:t xml:space="preserve"> </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29"/>
          <w:sz w:val="16"/>
          <w:szCs w:val="16"/>
          <w:lang w:val="it-IT"/>
        </w:rPr>
        <w:t xml:space="preserve"> </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pacing w:val="-1"/>
          <w:sz w:val="16"/>
          <w:szCs w:val="16"/>
          <w:lang w:val="it-IT"/>
        </w:rPr>
        <w:t>ea</w:t>
      </w:r>
      <w:r w:rsidRPr="00F552EF">
        <w:rPr>
          <w:rFonts w:ascii="Times New Roman" w:eastAsia="Arial" w:hAnsi="Times New Roman" w:cs="Times New Roman"/>
          <w:sz w:val="16"/>
          <w:szCs w:val="16"/>
          <w:lang w:val="it-IT"/>
        </w:rPr>
        <w:t>ti</w:t>
      </w:r>
      <w:r w:rsidRPr="00F552EF">
        <w:rPr>
          <w:rFonts w:ascii="Times New Roman" w:eastAsia="Arial" w:hAnsi="Times New Roman" w:cs="Times New Roman"/>
          <w:spacing w:val="31"/>
          <w:sz w:val="16"/>
          <w:szCs w:val="16"/>
          <w:lang w:val="it-IT"/>
        </w:rPr>
        <w:t xml:space="preserve"> </w:t>
      </w:r>
      <w:r w:rsidRPr="00F552EF">
        <w:rPr>
          <w:rFonts w:ascii="Times New Roman" w:eastAsia="Arial" w:hAnsi="Times New Roman" w:cs="Times New Roman"/>
          <w:sz w:val="16"/>
          <w:szCs w:val="16"/>
          <w:lang w:val="it-IT"/>
        </w:rPr>
        <w:t>s</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z w:val="16"/>
          <w:szCs w:val="16"/>
          <w:lang w:val="it-IT"/>
        </w:rPr>
        <w:t>o</w:t>
      </w:r>
      <w:r w:rsidRPr="00F552EF">
        <w:rPr>
          <w:rFonts w:ascii="Times New Roman" w:eastAsia="Arial" w:hAnsi="Times New Roman" w:cs="Times New Roman"/>
          <w:spacing w:val="28"/>
          <w:sz w:val="16"/>
          <w:szCs w:val="16"/>
          <w:lang w:val="it-IT"/>
        </w:rPr>
        <w:t xml:space="preserve"> </w:t>
      </w:r>
      <w:r w:rsidRPr="00F552EF">
        <w:rPr>
          <w:rFonts w:ascii="Times New Roman" w:eastAsia="Arial" w:hAnsi="Times New Roman" w:cs="Times New Roman"/>
          <w:sz w:val="16"/>
          <w:szCs w:val="16"/>
          <w:lang w:val="it-IT"/>
        </w:rPr>
        <w:t>s</w:t>
      </w:r>
      <w:r w:rsidRPr="00F552EF">
        <w:rPr>
          <w:rFonts w:ascii="Times New Roman" w:eastAsia="Arial" w:hAnsi="Times New Roman" w:cs="Times New Roman"/>
          <w:spacing w:val="1"/>
          <w:sz w:val="16"/>
          <w:szCs w:val="16"/>
          <w:lang w:val="it-IT"/>
        </w:rPr>
        <w:t>t</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ti</w:t>
      </w:r>
      <w:r w:rsidRPr="00F552EF">
        <w:rPr>
          <w:rFonts w:ascii="Times New Roman" w:eastAsia="Arial" w:hAnsi="Times New Roman" w:cs="Times New Roman"/>
          <w:spacing w:val="28"/>
          <w:sz w:val="16"/>
          <w:szCs w:val="16"/>
          <w:lang w:val="it-IT"/>
        </w:rPr>
        <w:t xml:space="preserve"> </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p</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l</w:t>
      </w:r>
      <w:r w:rsidRPr="00F552EF">
        <w:rPr>
          <w:rFonts w:ascii="Times New Roman" w:eastAsia="Arial" w:hAnsi="Times New Roman" w:cs="Times New Roman"/>
          <w:spacing w:val="2"/>
          <w:sz w:val="16"/>
          <w:szCs w:val="16"/>
          <w:lang w:val="it-IT"/>
        </w:rPr>
        <w:t>i</w:t>
      </w:r>
      <w:r w:rsidRPr="00F552EF">
        <w:rPr>
          <w:rFonts w:ascii="Times New Roman" w:eastAsia="Arial" w:hAnsi="Times New Roman" w:cs="Times New Roman"/>
          <w:spacing w:val="-2"/>
          <w:sz w:val="16"/>
          <w:szCs w:val="16"/>
          <w:lang w:val="it-IT"/>
        </w:rPr>
        <w:t>zz</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ti,</w:t>
      </w:r>
      <w:r w:rsidRPr="00F552EF">
        <w:rPr>
          <w:rFonts w:ascii="Times New Roman" w:eastAsia="Arial" w:hAnsi="Times New Roman" w:cs="Times New Roman"/>
          <w:spacing w:val="30"/>
          <w:sz w:val="16"/>
          <w:szCs w:val="16"/>
          <w:lang w:val="it-IT"/>
        </w:rPr>
        <w:t xml:space="preserve"> </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z w:val="16"/>
          <w:szCs w:val="16"/>
          <w:lang w:val="it-IT"/>
        </w:rPr>
        <w:t>vv</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3"/>
          <w:sz w:val="16"/>
          <w:szCs w:val="16"/>
          <w:lang w:val="it-IT"/>
        </w:rPr>
        <w:t>r</w:t>
      </w:r>
      <w:r w:rsidRPr="00F552EF">
        <w:rPr>
          <w:rFonts w:ascii="Times New Roman" w:eastAsia="Arial" w:hAnsi="Times New Roman" w:cs="Times New Roman"/>
          <w:sz w:val="16"/>
          <w:szCs w:val="16"/>
          <w:lang w:val="it-IT"/>
        </w:rPr>
        <w:t>o</w:t>
      </w:r>
      <w:r w:rsidRPr="00F552EF">
        <w:rPr>
          <w:rFonts w:ascii="Times New Roman" w:eastAsia="Arial" w:hAnsi="Times New Roman" w:cs="Times New Roman"/>
          <w:spacing w:val="28"/>
          <w:sz w:val="16"/>
          <w:szCs w:val="16"/>
          <w:lang w:val="it-IT"/>
        </w:rPr>
        <w:t xml:space="preserve"> </w:t>
      </w:r>
      <w:r w:rsidRPr="00F552EF">
        <w:rPr>
          <w:rFonts w:ascii="Times New Roman" w:eastAsia="Arial" w:hAnsi="Times New Roman" w:cs="Times New Roman"/>
          <w:spacing w:val="1"/>
          <w:sz w:val="16"/>
          <w:szCs w:val="16"/>
          <w:lang w:val="it-IT"/>
        </w:rPr>
        <w:t>q</w:t>
      </w:r>
      <w:r w:rsidRPr="00F552EF">
        <w:rPr>
          <w:rFonts w:ascii="Times New Roman" w:eastAsia="Arial" w:hAnsi="Times New Roman" w:cs="Times New Roman"/>
          <w:spacing w:val="-1"/>
          <w:sz w:val="16"/>
          <w:szCs w:val="16"/>
          <w:lang w:val="it-IT"/>
        </w:rPr>
        <w:t>u</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z w:val="16"/>
          <w:szCs w:val="16"/>
          <w:lang w:val="it-IT"/>
        </w:rPr>
        <w:t>o</w:t>
      </w:r>
      <w:r w:rsidRPr="00F552EF">
        <w:rPr>
          <w:rFonts w:ascii="Times New Roman" w:eastAsia="Arial" w:hAnsi="Times New Roman" w:cs="Times New Roman"/>
          <w:spacing w:val="30"/>
          <w:sz w:val="16"/>
          <w:szCs w:val="16"/>
          <w:lang w:val="it-IT"/>
        </w:rPr>
        <w:t xml:space="preserve"> </w:t>
      </w:r>
      <w:r w:rsidRPr="00F552EF">
        <w:rPr>
          <w:rFonts w:ascii="Times New Roman" w:eastAsia="Arial" w:hAnsi="Times New Roman" w:cs="Times New Roman"/>
          <w:sz w:val="16"/>
          <w:szCs w:val="16"/>
          <w:lang w:val="it-IT"/>
        </w:rPr>
        <w:t>è</w:t>
      </w:r>
      <w:r w:rsidRPr="00F552EF">
        <w:rPr>
          <w:rFonts w:ascii="Times New Roman" w:eastAsia="Arial" w:hAnsi="Times New Roman" w:cs="Times New Roman"/>
          <w:spacing w:val="28"/>
          <w:sz w:val="16"/>
          <w:szCs w:val="16"/>
          <w:lang w:val="it-IT"/>
        </w:rPr>
        <w:t xml:space="preserve"> </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t</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z w:val="16"/>
          <w:szCs w:val="16"/>
          <w:lang w:val="it-IT"/>
        </w:rPr>
        <w:t>v</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nu</w:t>
      </w:r>
      <w:r w:rsidRPr="00F552EF">
        <w:rPr>
          <w:rFonts w:ascii="Times New Roman" w:eastAsia="Arial" w:hAnsi="Times New Roman" w:cs="Times New Roman"/>
          <w:spacing w:val="1"/>
          <w:sz w:val="16"/>
          <w:szCs w:val="16"/>
          <w:lang w:val="it-IT"/>
        </w:rPr>
        <w:t>t</w:t>
      </w:r>
      <w:r w:rsidRPr="00F552EF">
        <w:rPr>
          <w:rFonts w:ascii="Times New Roman" w:eastAsia="Arial" w:hAnsi="Times New Roman" w:cs="Times New Roman"/>
          <w:sz w:val="16"/>
          <w:szCs w:val="16"/>
          <w:lang w:val="it-IT"/>
        </w:rPr>
        <w:t>a</w:t>
      </w:r>
      <w:r w:rsidRPr="00F552EF">
        <w:rPr>
          <w:rFonts w:ascii="Times New Roman" w:eastAsia="Arial" w:hAnsi="Times New Roman" w:cs="Times New Roman"/>
          <w:spacing w:val="30"/>
          <w:sz w:val="16"/>
          <w:szCs w:val="16"/>
          <w:lang w:val="it-IT"/>
        </w:rPr>
        <w:t xml:space="preserve"> </w:t>
      </w:r>
      <w:r w:rsidRPr="00F552EF">
        <w:rPr>
          <w:rFonts w:ascii="Times New Roman" w:eastAsia="Arial" w:hAnsi="Times New Roman" w:cs="Times New Roman"/>
          <w:sz w:val="16"/>
          <w:szCs w:val="16"/>
          <w:lang w:val="it-IT"/>
        </w:rPr>
        <w:t>la</w:t>
      </w:r>
      <w:r w:rsidRPr="00F552EF">
        <w:rPr>
          <w:rFonts w:ascii="Times New Roman" w:eastAsia="Arial" w:hAnsi="Times New Roman" w:cs="Times New Roman"/>
          <w:spacing w:val="28"/>
          <w:sz w:val="16"/>
          <w:szCs w:val="16"/>
          <w:lang w:val="it-IT"/>
        </w:rPr>
        <w:t xml:space="preserve"> </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1"/>
          <w:sz w:val="16"/>
          <w:szCs w:val="16"/>
          <w:lang w:val="it-IT"/>
        </w:rPr>
        <w:t>ab</w:t>
      </w:r>
      <w:r w:rsidRPr="00F552EF">
        <w:rPr>
          <w:rFonts w:ascii="Times New Roman" w:eastAsia="Arial" w:hAnsi="Times New Roman" w:cs="Times New Roman"/>
          <w:sz w:val="16"/>
          <w:szCs w:val="16"/>
          <w:lang w:val="it-IT"/>
        </w:rPr>
        <w:t>ilit</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4"/>
          <w:sz w:val="16"/>
          <w:szCs w:val="16"/>
          <w:lang w:val="it-IT"/>
        </w:rPr>
        <w:t>z</w:t>
      </w:r>
      <w:r w:rsidRPr="00F552EF">
        <w:rPr>
          <w:rFonts w:ascii="Times New Roman" w:eastAsia="Arial" w:hAnsi="Times New Roman" w:cs="Times New Roman"/>
          <w:spacing w:val="2"/>
          <w:sz w:val="16"/>
          <w:szCs w:val="16"/>
          <w:lang w:val="it-IT"/>
        </w:rPr>
        <w:t>i</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z w:val="16"/>
          <w:szCs w:val="16"/>
          <w:lang w:val="it-IT"/>
        </w:rPr>
        <w:t>,</w:t>
      </w:r>
      <w:r w:rsidRPr="00F552EF">
        <w:rPr>
          <w:rFonts w:ascii="Times New Roman" w:eastAsia="Arial" w:hAnsi="Times New Roman" w:cs="Times New Roman"/>
          <w:spacing w:val="30"/>
          <w:sz w:val="16"/>
          <w:szCs w:val="16"/>
          <w:lang w:val="it-IT"/>
        </w:rPr>
        <w:t xml:space="preserve"> </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z w:val="16"/>
          <w:szCs w:val="16"/>
          <w:lang w:val="it-IT"/>
        </w:rPr>
        <w:t>v</w:t>
      </w:r>
      <w:r w:rsidRPr="00F552EF">
        <w:rPr>
          <w:rFonts w:ascii="Times New Roman" w:eastAsia="Arial" w:hAnsi="Times New Roman" w:cs="Times New Roman"/>
          <w:spacing w:val="2"/>
          <w:sz w:val="16"/>
          <w:szCs w:val="16"/>
          <w:lang w:val="it-IT"/>
        </w:rPr>
        <w:t>v</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z w:val="16"/>
          <w:szCs w:val="16"/>
          <w:lang w:val="it-IT"/>
        </w:rPr>
        <w:t xml:space="preserve">o </w:t>
      </w:r>
      <w:r w:rsidRPr="00F552EF">
        <w:rPr>
          <w:rFonts w:ascii="Times New Roman" w:eastAsia="Arial" w:hAnsi="Times New Roman" w:cs="Times New Roman"/>
          <w:spacing w:val="-1"/>
          <w:sz w:val="16"/>
          <w:szCs w:val="16"/>
          <w:lang w:val="it-IT"/>
        </w:rPr>
        <w:t>q</w:t>
      </w:r>
      <w:r w:rsidRPr="00F552EF">
        <w:rPr>
          <w:rFonts w:ascii="Times New Roman" w:eastAsia="Arial" w:hAnsi="Times New Roman" w:cs="Times New Roman"/>
          <w:spacing w:val="1"/>
          <w:sz w:val="16"/>
          <w:szCs w:val="16"/>
          <w:lang w:val="it-IT"/>
        </w:rPr>
        <w:t>u</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z w:val="16"/>
          <w:szCs w:val="16"/>
          <w:lang w:val="it-IT"/>
        </w:rPr>
        <w:t xml:space="preserve">o il </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pacing w:val="-1"/>
          <w:sz w:val="16"/>
          <w:szCs w:val="16"/>
          <w:lang w:val="it-IT"/>
        </w:rPr>
        <w:t>ea</w:t>
      </w:r>
      <w:r w:rsidRPr="00F552EF">
        <w:rPr>
          <w:rFonts w:ascii="Times New Roman" w:eastAsia="Arial" w:hAnsi="Times New Roman" w:cs="Times New Roman"/>
          <w:spacing w:val="1"/>
          <w:sz w:val="16"/>
          <w:szCs w:val="16"/>
          <w:lang w:val="it-IT"/>
        </w:rPr>
        <w:t>t</w:t>
      </w:r>
      <w:r w:rsidRPr="00F552EF">
        <w:rPr>
          <w:rFonts w:ascii="Times New Roman" w:eastAsia="Arial" w:hAnsi="Times New Roman" w:cs="Times New Roman"/>
          <w:sz w:val="16"/>
          <w:szCs w:val="16"/>
          <w:lang w:val="it-IT"/>
        </w:rPr>
        <w:t>o</w:t>
      </w:r>
      <w:r w:rsidRPr="00F552EF">
        <w:rPr>
          <w:rFonts w:ascii="Times New Roman" w:eastAsia="Arial" w:hAnsi="Times New Roman" w:cs="Times New Roman"/>
          <w:spacing w:val="-1"/>
          <w:sz w:val="16"/>
          <w:szCs w:val="16"/>
          <w:lang w:val="it-IT"/>
        </w:rPr>
        <w:t xml:space="preserve"> </w:t>
      </w:r>
      <w:r w:rsidRPr="00F552EF">
        <w:rPr>
          <w:rFonts w:ascii="Times New Roman" w:eastAsia="Arial" w:hAnsi="Times New Roman" w:cs="Times New Roman"/>
          <w:sz w:val="16"/>
          <w:szCs w:val="16"/>
          <w:lang w:val="it-IT"/>
        </w:rPr>
        <w:t>è st</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to</w:t>
      </w:r>
      <w:r w:rsidRPr="00F552EF">
        <w:rPr>
          <w:rFonts w:ascii="Times New Roman" w:eastAsia="Arial" w:hAnsi="Times New Roman" w:cs="Times New Roman"/>
          <w:spacing w:val="-2"/>
          <w:sz w:val="16"/>
          <w:szCs w:val="16"/>
          <w:lang w:val="it-IT"/>
        </w:rPr>
        <w:t xml:space="preserve"> </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z w:val="16"/>
          <w:szCs w:val="16"/>
          <w:lang w:val="it-IT"/>
        </w:rPr>
        <w:t>ic</w:t>
      </w:r>
      <w:r w:rsidRPr="00F552EF">
        <w:rPr>
          <w:rFonts w:ascii="Times New Roman" w:eastAsia="Arial" w:hAnsi="Times New Roman" w:cs="Times New Roman"/>
          <w:spacing w:val="-1"/>
          <w:sz w:val="16"/>
          <w:szCs w:val="16"/>
          <w:lang w:val="it-IT"/>
        </w:rPr>
        <w:t>h</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3"/>
          <w:sz w:val="16"/>
          <w:szCs w:val="16"/>
          <w:lang w:val="it-IT"/>
        </w:rPr>
        <w:t>r</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 xml:space="preserve">to </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z w:val="16"/>
          <w:szCs w:val="16"/>
          <w:lang w:val="it-IT"/>
        </w:rPr>
        <w:t>st</w:t>
      </w:r>
      <w:r w:rsidRPr="00F552EF">
        <w:rPr>
          <w:rFonts w:ascii="Times New Roman" w:eastAsia="Arial" w:hAnsi="Times New Roman" w:cs="Times New Roman"/>
          <w:spacing w:val="2"/>
          <w:sz w:val="16"/>
          <w:szCs w:val="16"/>
          <w:lang w:val="it-IT"/>
        </w:rPr>
        <w:t>i</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z w:val="16"/>
          <w:szCs w:val="16"/>
          <w:lang w:val="it-IT"/>
        </w:rPr>
        <w:t>to</w:t>
      </w:r>
      <w:r w:rsidRPr="00F552EF">
        <w:rPr>
          <w:rFonts w:ascii="Times New Roman" w:eastAsia="Arial" w:hAnsi="Times New Roman" w:cs="Times New Roman"/>
          <w:spacing w:val="-2"/>
          <w:sz w:val="16"/>
          <w:szCs w:val="16"/>
          <w:lang w:val="it-IT"/>
        </w:rPr>
        <w:t xml:space="preserve"> </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p</w:t>
      </w:r>
      <w:r w:rsidRPr="00F552EF">
        <w:rPr>
          <w:rFonts w:ascii="Times New Roman" w:eastAsia="Arial" w:hAnsi="Times New Roman" w:cs="Times New Roman"/>
          <w:sz w:val="16"/>
          <w:szCs w:val="16"/>
          <w:lang w:val="it-IT"/>
        </w:rPr>
        <w:t>o</w:t>
      </w:r>
      <w:r w:rsidRPr="00F552EF">
        <w:rPr>
          <w:rFonts w:ascii="Times New Roman" w:eastAsia="Arial" w:hAnsi="Times New Roman" w:cs="Times New Roman"/>
          <w:spacing w:val="-1"/>
          <w:sz w:val="16"/>
          <w:szCs w:val="16"/>
          <w:lang w:val="it-IT"/>
        </w:rPr>
        <w:t xml:space="preserve"> </w:t>
      </w:r>
      <w:r w:rsidRPr="00F552EF">
        <w:rPr>
          <w:rFonts w:ascii="Times New Roman" w:eastAsia="Arial" w:hAnsi="Times New Roman" w:cs="Times New Roman"/>
          <w:sz w:val="16"/>
          <w:szCs w:val="16"/>
          <w:lang w:val="it-IT"/>
        </w:rPr>
        <w:t>la c</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w:t>
      </w:r>
      <w:r w:rsidRPr="00F552EF">
        <w:rPr>
          <w:rFonts w:ascii="Times New Roman" w:eastAsia="Arial" w:hAnsi="Times New Roman" w:cs="Times New Roman"/>
          <w:spacing w:val="1"/>
          <w:sz w:val="16"/>
          <w:szCs w:val="16"/>
          <w:lang w:val="it-IT"/>
        </w:rPr>
        <w:t xml:space="preserve"> </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z w:val="16"/>
          <w:szCs w:val="16"/>
          <w:lang w:val="it-IT"/>
        </w:rPr>
        <w:t>vv</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3"/>
          <w:sz w:val="16"/>
          <w:szCs w:val="16"/>
          <w:lang w:val="it-IT"/>
        </w:rPr>
        <w:t>r</w:t>
      </w:r>
      <w:r w:rsidRPr="00F552EF">
        <w:rPr>
          <w:rFonts w:ascii="Times New Roman" w:eastAsia="Arial" w:hAnsi="Times New Roman" w:cs="Times New Roman"/>
          <w:sz w:val="16"/>
          <w:szCs w:val="16"/>
          <w:lang w:val="it-IT"/>
        </w:rPr>
        <w:t>o</w:t>
      </w:r>
      <w:r w:rsidRPr="00F552EF">
        <w:rPr>
          <w:rFonts w:ascii="Times New Roman" w:eastAsia="Arial" w:hAnsi="Times New Roman" w:cs="Times New Roman"/>
          <w:spacing w:val="-1"/>
          <w:sz w:val="16"/>
          <w:szCs w:val="16"/>
          <w:lang w:val="it-IT"/>
        </w:rPr>
        <w:t xml:space="preserve"> </w:t>
      </w:r>
      <w:r w:rsidRPr="00F552EF">
        <w:rPr>
          <w:rFonts w:ascii="Times New Roman" w:eastAsia="Arial" w:hAnsi="Times New Roman" w:cs="Times New Roman"/>
          <w:sz w:val="16"/>
          <w:szCs w:val="16"/>
          <w:lang w:val="it-IT"/>
        </w:rPr>
        <w:t>in c</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z w:val="16"/>
          <w:szCs w:val="16"/>
          <w:lang w:val="it-IT"/>
        </w:rPr>
        <w:t xml:space="preserve">so </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z w:val="16"/>
          <w:szCs w:val="16"/>
          <w:lang w:val="it-IT"/>
        </w:rPr>
        <w:t>i</w:t>
      </w:r>
      <w:r w:rsidRPr="00F552EF">
        <w:rPr>
          <w:rFonts w:ascii="Times New Roman" w:eastAsia="Arial" w:hAnsi="Times New Roman" w:cs="Times New Roman"/>
          <w:spacing w:val="2"/>
          <w:sz w:val="16"/>
          <w:szCs w:val="16"/>
          <w:lang w:val="it-IT"/>
        </w:rPr>
        <w:t xml:space="preserve"> </w:t>
      </w:r>
      <w:r w:rsidRPr="00F552EF">
        <w:rPr>
          <w:rFonts w:ascii="Times New Roman" w:eastAsia="Arial" w:hAnsi="Times New Roman" w:cs="Times New Roman"/>
          <w:spacing w:val="1"/>
          <w:sz w:val="16"/>
          <w:szCs w:val="16"/>
          <w:lang w:val="it-IT"/>
        </w:rPr>
        <w:t>r</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z w:val="16"/>
          <w:szCs w:val="16"/>
          <w:lang w:val="it-IT"/>
        </w:rPr>
        <w:t>v</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z w:val="16"/>
          <w:szCs w:val="16"/>
          <w:lang w:val="it-IT"/>
        </w:rPr>
        <w:t xml:space="preserve">ca </w:t>
      </w:r>
      <w:r w:rsidRPr="00F552EF">
        <w:rPr>
          <w:rFonts w:ascii="Times New Roman" w:eastAsia="Arial" w:hAnsi="Times New Roman" w:cs="Times New Roman"/>
          <w:spacing w:val="-1"/>
          <w:sz w:val="16"/>
          <w:szCs w:val="16"/>
          <w:lang w:val="it-IT"/>
        </w:rPr>
        <w:t>de</w:t>
      </w:r>
      <w:r w:rsidRPr="00F552EF">
        <w:rPr>
          <w:rFonts w:ascii="Times New Roman" w:eastAsia="Arial" w:hAnsi="Times New Roman" w:cs="Times New Roman"/>
          <w:sz w:val="16"/>
          <w:szCs w:val="16"/>
          <w:lang w:val="it-IT"/>
        </w:rPr>
        <w:t>lle c</w:t>
      </w:r>
      <w:r w:rsidRPr="00F552EF">
        <w:rPr>
          <w:rFonts w:ascii="Times New Roman" w:eastAsia="Arial" w:hAnsi="Times New Roman" w:cs="Times New Roman"/>
          <w:spacing w:val="1"/>
          <w:sz w:val="16"/>
          <w:szCs w:val="16"/>
          <w:lang w:val="it-IT"/>
        </w:rPr>
        <w:t>o</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pacing w:val="-1"/>
          <w:sz w:val="16"/>
          <w:szCs w:val="16"/>
          <w:lang w:val="it-IT"/>
        </w:rPr>
        <w:t>a</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pacing w:val="-1"/>
          <w:sz w:val="16"/>
          <w:szCs w:val="16"/>
          <w:lang w:val="it-IT"/>
        </w:rPr>
        <w:t>n</w:t>
      </w:r>
      <w:r w:rsidRPr="00F552EF">
        <w:rPr>
          <w:rFonts w:ascii="Times New Roman" w:eastAsia="Arial" w:hAnsi="Times New Roman" w:cs="Times New Roman"/>
          <w:sz w:val="16"/>
          <w:szCs w:val="16"/>
          <w:lang w:val="it-IT"/>
        </w:rPr>
        <w:t xml:space="preserve">e </w:t>
      </w:r>
      <w:r w:rsidRPr="00F552EF">
        <w:rPr>
          <w:rFonts w:ascii="Times New Roman" w:eastAsia="Arial" w:hAnsi="Times New Roman" w:cs="Times New Roman"/>
          <w:spacing w:val="1"/>
          <w:sz w:val="16"/>
          <w:szCs w:val="16"/>
          <w:lang w:val="it-IT"/>
        </w:rPr>
        <w:t>m</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pacing w:val="1"/>
          <w:sz w:val="16"/>
          <w:szCs w:val="16"/>
          <w:lang w:val="it-IT"/>
        </w:rPr>
        <w:t>d</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z w:val="16"/>
          <w:szCs w:val="16"/>
          <w:lang w:val="it-IT"/>
        </w:rPr>
        <w:t>si</w:t>
      </w:r>
      <w:r w:rsidRPr="00F552EF">
        <w:rPr>
          <w:rFonts w:ascii="Times New Roman" w:eastAsia="Arial" w:hAnsi="Times New Roman" w:cs="Times New Roman"/>
          <w:spacing w:val="1"/>
          <w:sz w:val="16"/>
          <w:szCs w:val="16"/>
          <w:lang w:val="it-IT"/>
        </w:rPr>
        <w:t>m</w:t>
      </w:r>
      <w:r w:rsidRPr="00F552EF">
        <w:rPr>
          <w:rFonts w:ascii="Times New Roman" w:eastAsia="Arial" w:hAnsi="Times New Roman" w:cs="Times New Roman"/>
          <w:spacing w:val="-1"/>
          <w:sz w:val="16"/>
          <w:szCs w:val="16"/>
          <w:lang w:val="it-IT"/>
        </w:rPr>
        <w:t>e</w:t>
      </w:r>
      <w:r w:rsidRPr="00F552EF">
        <w:rPr>
          <w:rFonts w:ascii="Times New Roman" w:eastAsia="Arial" w:hAnsi="Times New Roman" w:cs="Times New Roman"/>
          <w:sz w:val="16"/>
          <w:szCs w:val="16"/>
          <w:lang w:val="it-IT"/>
        </w:rPr>
        <w:t>.</w:t>
      </w:r>
    </w:p>
    <w:p w:rsidR="002F3EBA" w:rsidRPr="00F552EF" w:rsidRDefault="002F3EBA" w:rsidP="002F3EBA">
      <w:pPr>
        <w:spacing w:before="240" w:after="0" w:line="400" w:lineRule="exact"/>
        <w:ind w:left="113" w:right="-23"/>
        <w:jc w:val="both"/>
        <w:rPr>
          <w:rFonts w:ascii="Times New Roman" w:eastAsia="Arial" w:hAnsi="Times New Roman" w:cs="Times New Roman"/>
          <w:spacing w:val="1"/>
          <w:lang w:val="it-IT"/>
        </w:rPr>
      </w:pPr>
      <w:r w:rsidRPr="00F552EF">
        <w:rPr>
          <w:rFonts w:ascii="Times New Roman" w:eastAsia="Arial" w:hAnsi="Times New Roman" w:cs="Times New Roman"/>
          <w:spacing w:val="1"/>
          <w:lang w:val="it-IT"/>
        </w:rPr>
        <w:t>Infine, si obbliga:</w:t>
      </w:r>
    </w:p>
    <w:p w:rsidR="002F3EBA" w:rsidRPr="00F552EF" w:rsidRDefault="002F3EBA" w:rsidP="002F3EBA">
      <w:pPr>
        <w:spacing w:after="0" w:line="400" w:lineRule="exact"/>
        <w:ind w:left="116" w:right="79"/>
        <w:jc w:val="both"/>
        <w:rPr>
          <w:rFonts w:ascii="Times New Roman" w:eastAsia="Arial" w:hAnsi="Times New Roman" w:cs="Times New Roman"/>
          <w:spacing w:val="1"/>
          <w:lang w:val="it-IT"/>
        </w:rPr>
      </w:pPr>
      <w:r w:rsidRPr="00F552EF">
        <w:rPr>
          <w:rFonts w:ascii="Times New Roman" w:eastAsia="Arial" w:hAnsi="Times New Roman" w:cs="Times New Roman"/>
          <w:spacing w:val="1"/>
          <w:lang w:val="it-IT"/>
        </w:rPr>
        <w:t>ad ottemperare agli obblighi imposti dalla Legge n. 136 del 13.</w:t>
      </w:r>
      <w:bookmarkStart w:id="0" w:name="_GoBack"/>
      <w:bookmarkEnd w:id="0"/>
      <w:r w:rsidRPr="00F552EF">
        <w:rPr>
          <w:rFonts w:ascii="Times New Roman" w:eastAsia="Arial" w:hAnsi="Times New Roman" w:cs="Times New Roman"/>
          <w:spacing w:val="1"/>
          <w:lang w:val="it-IT"/>
        </w:rPr>
        <w:t xml:space="preserve">08.2010 e </w:t>
      </w:r>
      <w:proofErr w:type="spellStart"/>
      <w:r w:rsidRPr="00F552EF">
        <w:rPr>
          <w:rFonts w:ascii="Times New Roman" w:eastAsia="Arial" w:hAnsi="Times New Roman" w:cs="Times New Roman"/>
          <w:spacing w:val="1"/>
          <w:lang w:val="it-IT"/>
        </w:rPr>
        <w:t>s.m.i.</w:t>
      </w:r>
      <w:proofErr w:type="spellEnd"/>
      <w:r w:rsidRPr="00F552EF">
        <w:rPr>
          <w:rFonts w:ascii="Times New Roman" w:eastAsia="Arial" w:hAnsi="Times New Roman" w:cs="Times New Roman"/>
          <w:spacing w:val="1"/>
          <w:lang w:val="it-IT"/>
        </w:rPr>
        <w:t>, avente ad oggetto: “Piano Straordinario contro le mafie, nonché delega al Governo in materia di normativa antimafia” (G.U. n. 196 del 23.08.2010);</w:t>
      </w:r>
    </w:p>
    <w:p w:rsidR="002F3EBA" w:rsidRPr="00F552EF" w:rsidRDefault="002F3EBA" w:rsidP="002F3EBA">
      <w:pPr>
        <w:spacing w:before="240" w:after="0" w:line="400" w:lineRule="exact"/>
        <w:ind w:left="113" w:right="-23"/>
        <w:jc w:val="both"/>
        <w:rPr>
          <w:rFonts w:ascii="Times New Roman" w:eastAsia="Arial" w:hAnsi="Times New Roman" w:cs="Times New Roman"/>
          <w:spacing w:val="1"/>
          <w:lang w:val="it-IT"/>
        </w:rPr>
      </w:pPr>
      <w:r w:rsidRPr="00F552EF">
        <w:rPr>
          <w:rFonts w:ascii="Times New Roman" w:eastAsia="Arial" w:hAnsi="Times New Roman" w:cs="Times New Roman"/>
          <w:spacing w:val="1"/>
          <w:lang w:val="it-IT"/>
        </w:rPr>
        <w:t xml:space="preserve">Ai fini della dichiarazione da inoltrare all’Autorità </w:t>
      </w:r>
      <w:r w:rsidR="00AD3DA9">
        <w:rPr>
          <w:rFonts w:ascii="Times New Roman" w:eastAsia="Arial" w:hAnsi="Times New Roman" w:cs="Times New Roman"/>
          <w:spacing w:val="1"/>
          <w:lang w:val="it-IT"/>
        </w:rPr>
        <w:t>Nazionale Anticorruzione</w:t>
      </w:r>
      <w:r w:rsidRPr="00F552EF">
        <w:rPr>
          <w:rFonts w:ascii="Times New Roman" w:eastAsia="Arial" w:hAnsi="Times New Roman" w:cs="Times New Roman"/>
          <w:spacing w:val="1"/>
          <w:lang w:val="it-IT"/>
        </w:rPr>
        <w:t xml:space="preserve"> in merito al presente subappalto, si richiede di indicare:</w:t>
      </w:r>
    </w:p>
    <w:p w:rsidR="002F3EBA" w:rsidRPr="00F552EF" w:rsidRDefault="002F3EBA" w:rsidP="002F3EBA">
      <w:pPr>
        <w:spacing w:before="240" w:after="0" w:line="400" w:lineRule="exact"/>
        <w:ind w:left="113" w:right="-23"/>
        <w:jc w:val="both"/>
        <w:rPr>
          <w:rFonts w:ascii="Times New Roman" w:eastAsia="Arial" w:hAnsi="Times New Roman" w:cs="Times New Roman"/>
          <w:spacing w:val="1"/>
          <w:lang w:val="it-IT"/>
        </w:rPr>
      </w:pPr>
      <w:r w:rsidRPr="00F552EF">
        <w:rPr>
          <w:rFonts w:ascii="Times New Roman" w:eastAsia="Arial" w:hAnsi="Times New Roman" w:cs="Times New Roman"/>
          <w:spacing w:val="1"/>
          <w:lang w:val="it-IT"/>
        </w:rPr>
        <w:t>natura giuridica della Ditta: ……………………………………………………</w:t>
      </w:r>
      <w:r w:rsidR="00EB4957">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 xml:space="preserve">………... </w:t>
      </w:r>
    </w:p>
    <w:p w:rsidR="002F3EBA" w:rsidRPr="00F552EF" w:rsidRDefault="002F3EBA" w:rsidP="002F3EBA">
      <w:pPr>
        <w:spacing w:after="0" w:line="400" w:lineRule="exact"/>
        <w:ind w:left="142" w:right="-63"/>
        <w:jc w:val="both"/>
        <w:rPr>
          <w:rFonts w:ascii="Times New Roman" w:eastAsia="Arial" w:hAnsi="Times New Roman" w:cs="Times New Roman"/>
          <w:lang w:val="it-IT"/>
        </w:rPr>
      </w:pPr>
      <w:r w:rsidRPr="00F552EF">
        <w:rPr>
          <w:rFonts w:ascii="Times New Roman" w:eastAsia="Arial" w:hAnsi="Times New Roman" w:cs="Times New Roman"/>
          <w:lang w:val="it-IT"/>
        </w:rPr>
        <w:t>pa</w:t>
      </w:r>
      <w:r w:rsidRPr="00F552EF">
        <w:rPr>
          <w:rFonts w:ascii="Times New Roman" w:eastAsia="Arial" w:hAnsi="Times New Roman" w:cs="Times New Roman"/>
          <w:spacing w:val="-1"/>
          <w:lang w:val="it-IT"/>
        </w:rPr>
        <w:t>r</w:t>
      </w:r>
      <w:r w:rsidRPr="00F552EF">
        <w:rPr>
          <w:rFonts w:ascii="Times New Roman" w:eastAsia="Arial" w:hAnsi="Times New Roman" w:cs="Times New Roman"/>
          <w:spacing w:val="1"/>
          <w:lang w:val="it-IT"/>
        </w:rPr>
        <w:t>t</w:t>
      </w:r>
      <w:r w:rsidRPr="00F552EF">
        <w:rPr>
          <w:rFonts w:ascii="Times New Roman" w:eastAsia="Arial" w:hAnsi="Times New Roman" w:cs="Times New Roman"/>
          <w:spacing w:val="-1"/>
          <w:lang w:val="it-IT"/>
        </w:rPr>
        <w:t>i</w:t>
      </w:r>
      <w:r w:rsidRPr="00F552EF">
        <w:rPr>
          <w:rFonts w:ascii="Times New Roman" w:eastAsia="Arial" w:hAnsi="Times New Roman" w:cs="Times New Roman"/>
          <w:spacing w:val="1"/>
          <w:lang w:val="it-IT"/>
        </w:rPr>
        <w:t>t</w:t>
      </w:r>
      <w:r w:rsidRPr="00F552EF">
        <w:rPr>
          <w:rFonts w:ascii="Times New Roman" w:eastAsia="Arial" w:hAnsi="Times New Roman" w:cs="Times New Roman"/>
          <w:lang w:val="it-IT"/>
        </w:rPr>
        <w:t>a</w:t>
      </w:r>
      <w:r w:rsidRPr="00F552EF">
        <w:rPr>
          <w:rFonts w:ascii="Times New Roman" w:eastAsia="Arial" w:hAnsi="Times New Roman" w:cs="Times New Roman"/>
          <w:spacing w:val="-1"/>
          <w:lang w:val="it-IT"/>
        </w:rPr>
        <w:t xml:space="preserve"> </w:t>
      </w:r>
      <w:r w:rsidRPr="00F552EF">
        <w:rPr>
          <w:rFonts w:ascii="Times New Roman" w:eastAsia="Arial" w:hAnsi="Times New Roman" w:cs="Times New Roman"/>
          <w:spacing w:val="1"/>
          <w:lang w:val="it-IT"/>
        </w:rPr>
        <w:t>I.</w:t>
      </w:r>
      <w:r w:rsidRPr="00F552EF">
        <w:rPr>
          <w:rFonts w:ascii="Times New Roman" w:eastAsia="Arial" w:hAnsi="Times New Roman" w:cs="Times New Roman"/>
          <w:spacing w:val="-23"/>
          <w:lang w:val="it-IT"/>
        </w:rPr>
        <w:t>V</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A</w:t>
      </w:r>
      <w:r w:rsidRPr="00F552EF">
        <w:rPr>
          <w:rFonts w:ascii="Times New Roman" w:eastAsia="Arial" w:hAnsi="Times New Roman" w:cs="Times New Roman"/>
          <w:spacing w:val="1"/>
          <w:lang w:val="it-IT"/>
        </w:rPr>
        <w:t xml:space="preserve">.: </w:t>
      </w:r>
      <w:r w:rsidRPr="00F552EF">
        <w:rPr>
          <w:rFonts w:ascii="Times New Roman" w:eastAsia="Arial" w:hAnsi="Times New Roman" w:cs="Times New Roman"/>
          <w:lang w:val="it-IT"/>
        </w:rPr>
        <w:t>……………………………………………………………………………</w:t>
      </w:r>
      <w:r w:rsidRPr="00F552EF">
        <w:rPr>
          <w:rFonts w:ascii="Times New Roman" w:eastAsia="Arial" w:hAnsi="Times New Roman" w:cs="Times New Roman"/>
          <w:spacing w:val="-2"/>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spacing w:val="-1"/>
          <w:lang w:val="it-IT"/>
        </w:rPr>
        <w:t>.</w:t>
      </w:r>
      <w:r w:rsidRPr="00F552EF">
        <w:rPr>
          <w:rFonts w:ascii="Times New Roman" w:eastAsia="Arial" w:hAnsi="Times New Roman" w:cs="Times New Roman"/>
          <w:lang w:val="it-IT"/>
        </w:rPr>
        <w:t xml:space="preserve">. </w:t>
      </w:r>
    </w:p>
    <w:p w:rsidR="002F3EBA" w:rsidRPr="00F552EF" w:rsidRDefault="002F3EBA" w:rsidP="002F3EBA">
      <w:pPr>
        <w:spacing w:after="0" w:line="400" w:lineRule="exact"/>
        <w:ind w:left="142" w:right="-63"/>
        <w:jc w:val="both"/>
        <w:rPr>
          <w:rFonts w:ascii="Times New Roman" w:eastAsia="Arial" w:hAnsi="Times New Roman" w:cs="Times New Roman"/>
          <w:lang w:val="it-IT"/>
        </w:rPr>
      </w:pPr>
      <w:r w:rsidRPr="00F552EF">
        <w:rPr>
          <w:rFonts w:ascii="Times New Roman" w:eastAsia="Arial" w:hAnsi="Times New Roman" w:cs="Times New Roman"/>
          <w:lang w:val="it-IT"/>
        </w:rPr>
        <w:t>numero</w:t>
      </w:r>
      <w:r w:rsidRPr="00F552EF">
        <w:rPr>
          <w:rFonts w:ascii="Times New Roman" w:eastAsia="Arial" w:hAnsi="Times New Roman" w:cs="Times New Roman"/>
          <w:spacing w:val="-1"/>
          <w:lang w:val="it-IT"/>
        </w:rPr>
        <w:t xml:space="preserve"> i</w:t>
      </w:r>
      <w:r w:rsidRPr="00F552EF">
        <w:rPr>
          <w:rFonts w:ascii="Times New Roman" w:eastAsia="Arial" w:hAnsi="Times New Roman" w:cs="Times New Roman"/>
          <w:lang w:val="it-IT"/>
        </w:rPr>
        <w:t>scr</w:t>
      </w:r>
      <w:r w:rsidRPr="00F552EF">
        <w:rPr>
          <w:rFonts w:ascii="Times New Roman" w:eastAsia="Arial" w:hAnsi="Times New Roman" w:cs="Times New Roman"/>
          <w:spacing w:val="-1"/>
          <w:lang w:val="it-IT"/>
        </w:rPr>
        <w:t>i</w:t>
      </w:r>
      <w:r w:rsidRPr="00F552EF">
        <w:rPr>
          <w:rFonts w:ascii="Times New Roman" w:eastAsia="Arial" w:hAnsi="Times New Roman" w:cs="Times New Roman"/>
          <w:spacing w:val="2"/>
          <w:lang w:val="it-IT"/>
        </w:rPr>
        <w:t>z</w:t>
      </w:r>
      <w:r w:rsidRPr="00F552EF">
        <w:rPr>
          <w:rFonts w:ascii="Times New Roman" w:eastAsia="Arial" w:hAnsi="Times New Roman" w:cs="Times New Roman"/>
          <w:spacing w:val="-1"/>
          <w:lang w:val="it-IT"/>
        </w:rPr>
        <w:t>i</w:t>
      </w:r>
      <w:r w:rsidRPr="00F552EF">
        <w:rPr>
          <w:rFonts w:ascii="Times New Roman" w:eastAsia="Arial" w:hAnsi="Times New Roman" w:cs="Times New Roman"/>
          <w:lang w:val="it-IT"/>
        </w:rPr>
        <w:t>one al</w:t>
      </w:r>
      <w:r w:rsidRPr="00F552EF">
        <w:rPr>
          <w:rFonts w:ascii="Times New Roman" w:eastAsia="Arial" w:hAnsi="Times New Roman" w:cs="Times New Roman"/>
          <w:spacing w:val="2"/>
          <w:lang w:val="it-IT"/>
        </w:rPr>
        <w:t xml:space="preserve"> </w:t>
      </w:r>
      <w:r w:rsidRPr="00F552EF">
        <w:rPr>
          <w:rFonts w:ascii="Times New Roman" w:eastAsia="Arial" w:hAnsi="Times New Roman" w:cs="Times New Roman"/>
          <w:spacing w:val="-1"/>
          <w:lang w:val="it-IT"/>
        </w:rPr>
        <w:t>r</w:t>
      </w:r>
      <w:r w:rsidRPr="00F552EF">
        <w:rPr>
          <w:rFonts w:ascii="Times New Roman" w:eastAsia="Arial" w:hAnsi="Times New Roman" w:cs="Times New Roman"/>
          <w:lang w:val="it-IT"/>
        </w:rPr>
        <w:t>eg</w:t>
      </w:r>
      <w:r w:rsidRPr="00F552EF">
        <w:rPr>
          <w:rFonts w:ascii="Times New Roman" w:eastAsia="Arial" w:hAnsi="Times New Roman" w:cs="Times New Roman"/>
          <w:spacing w:val="-1"/>
          <w:lang w:val="it-IT"/>
        </w:rPr>
        <w:t>i</w:t>
      </w:r>
      <w:r w:rsidRPr="00F552EF">
        <w:rPr>
          <w:rFonts w:ascii="Times New Roman" w:eastAsia="Arial" w:hAnsi="Times New Roman" w:cs="Times New Roman"/>
          <w:lang w:val="it-IT"/>
        </w:rPr>
        <w:t>s</w:t>
      </w:r>
      <w:r w:rsidRPr="00F552EF">
        <w:rPr>
          <w:rFonts w:ascii="Times New Roman" w:eastAsia="Arial" w:hAnsi="Times New Roman" w:cs="Times New Roman"/>
          <w:spacing w:val="1"/>
          <w:lang w:val="it-IT"/>
        </w:rPr>
        <w:t>t</w:t>
      </w:r>
      <w:r w:rsidRPr="00F552EF">
        <w:rPr>
          <w:rFonts w:ascii="Times New Roman" w:eastAsia="Arial" w:hAnsi="Times New Roman" w:cs="Times New Roman"/>
          <w:lang w:val="it-IT"/>
        </w:rPr>
        <w:t>ro</w:t>
      </w:r>
      <w:r w:rsidRPr="00F552EF">
        <w:rPr>
          <w:rFonts w:ascii="Times New Roman" w:eastAsia="Arial" w:hAnsi="Times New Roman" w:cs="Times New Roman"/>
          <w:spacing w:val="-2"/>
          <w:lang w:val="it-IT"/>
        </w:rPr>
        <w:t xml:space="preserve"> </w:t>
      </w:r>
      <w:r w:rsidRPr="00F552EF">
        <w:rPr>
          <w:rFonts w:ascii="Times New Roman" w:eastAsia="Arial" w:hAnsi="Times New Roman" w:cs="Times New Roman"/>
          <w:lang w:val="it-IT"/>
        </w:rPr>
        <w:t>de</w:t>
      </w:r>
      <w:r w:rsidRPr="00F552EF">
        <w:rPr>
          <w:rFonts w:ascii="Times New Roman" w:eastAsia="Arial" w:hAnsi="Times New Roman" w:cs="Times New Roman"/>
          <w:spacing w:val="1"/>
          <w:lang w:val="it-IT"/>
        </w:rPr>
        <w:t>l</w:t>
      </w:r>
      <w:r w:rsidRPr="00F552EF">
        <w:rPr>
          <w:rFonts w:ascii="Times New Roman" w:eastAsia="Arial" w:hAnsi="Times New Roman" w:cs="Times New Roman"/>
          <w:spacing w:val="-1"/>
          <w:lang w:val="it-IT"/>
        </w:rPr>
        <w:t>l</w:t>
      </w:r>
      <w:r w:rsidRPr="00F552EF">
        <w:rPr>
          <w:rFonts w:ascii="Times New Roman" w:eastAsia="Arial" w:hAnsi="Times New Roman" w:cs="Times New Roman"/>
          <w:lang w:val="it-IT"/>
        </w:rPr>
        <w:t xml:space="preserve">e </w:t>
      </w:r>
      <w:r w:rsidRPr="00F552EF">
        <w:rPr>
          <w:rFonts w:ascii="Times New Roman" w:eastAsia="Arial" w:hAnsi="Times New Roman" w:cs="Times New Roman"/>
          <w:spacing w:val="-1"/>
          <w:lang w:val="it-IT"/>
        </w:rPr>
        <w:t>Di</w:t>
      </w:r>
      <w:r w:rsidRPr="00F552EF">
        <w:rPr>
          <w:rFonts w:ascii="Times New Roman" w:eastAsia="Arial" w:hAnsi="Times New Roman" w:cs="Times New Roman"/>
          <w:spacing w:val="1"/>
          <w:lang w:val="it-IT"/>
        </w:rPr>
        <w:t>tt</w:t>
      </w:r>
      <w:r w:rsidRPr="00F552EF">
        <w:rPr>
          <w:rFonts w:ascii="Times New Roman" w:eastAsia="Arial" w:hAnsi="Times New Roman" w:cs="Times New Roman"/>
          <w:lang w:val="it-IT"/>
        </w:rPr>
        <w:t>e/</w:t>
      </w:r>
      <w:r w:rsidRPr="00F552EF">
        <w:rPr>
          <w:rFonts w:ascii="Times New Roman" w:eastAsia="Arial" w:hAnsi="Times New Roman" w:cs="Times New Roman"/>
          <w:spacing w:val="-2"/>
          <w:lang w:val="it-IT"/>
        </w:rPr>
        <w:t xml:space="preserve"> </w:t>
      </w:r>
      <w:r w:rsidRPr="00F552EF">
        <w:rPr>
          <w:rFonts w:ascii="Times New Roman" w:eastAsia="Arial" w:hAnsi="Times New Roman" w:cs="Times New Roman"/>
          <w:spacing w:val="1"/>
          <w:lang w:val="it-IT"/>
        </w:rPr>
        <w:t>I</w:t>
      </w:r>
      <w:r w:rsidRPr="00F552EF">
        <w:rPr>
          <w:rFonts w:ascii="Times New Roman" w:eastAsia="Arial" w:hAnsi="Times New Roman" w:cs="Times New Roman"/>
          <w:lang w:val="it-IT"/>
        </w:rPr>
        <w:t>s</w:t>
      </w:r>
      <w:r w:rsidRPr="00F552EF">
        <w:rPr>
          <w:rFonts w:ascii="Times New Roman" w:eastAsia="Arial" w:hAnsi="Times New Roman" w:cs="Times New Roman"/>
          <w:spacing w:val="-2"/>
          <w:lang w:val="it-IT"/>
        </w:rPr>
        <w:t>c</w:t>
      </w:r>
      <w:r w:rsidRPr="00F552EF">
        <w:rPr>
          <w:rFonts w:ascii="Times New Roman" w:eastAsia="Arial" w:hAnsi="Times New Roman" w:cs="Times New Roman"/>
          <w:lang w:val="it-IT"/>
        </w:rPr>
        <w:t>r</w:t>
      </w:r>
      <w:r w:rsidRPr="00F552EF">
        <w:rPr>
          <w:rFonts w:ascii="Times New Roman" w:eastAsia="Arial" w:hAnsi="Times New Roman" w:cs="Times New Roman"/>
          <w:spacing w:val="-1"/>
          <w:lang w:val="it-IT"/>
        </w:rPr>
        <w:t>i</w:t>
      </w:r>
      <w:r w:rsidRPr="00F552EF">
        <w:rPr>
          <w:rFonts w:ascii="Times New Roman" w:eastAsia="Arial" w:hAnsi="Times New Roman" w:cs="Times New Roman"/>
          <w:spacing w:val="2"/>
          <w:lang w:val="it-IT"/>
        </w:rPr>
        <w:t>z</w:t>
      </w:r>
      <w:r w:rsidRPr="00F552EF">
        <w:rPr>
          <w:rFonts w:ascii="Times New Roman" w:eastAsia="Arial" w:hAnsi="Times New Roman" w:cs="Times New Roman"/>
          <w:spacing w:val="-1"/>
          <w:lang w:val="it-IT"/>
        </w:rPr>
        <w:t>i</w:t>
      </w:r>
      <w:r w:rsidRPr="00F552EF">
        <w:rPr>
          <w:rFonts w:ascii="Times New Roman" w:eastAsia="Arial" w:hAnsi="Times New Roman" w:cs="Times New Roman"/>
          <w:lang w:val="it-IT"/>
        </w:rPr>
        <w:t>one</w:t>
      </w:r>
      <w:r w:rsidRPr="00F552EF">
        <w:rPr>
          <w:rFonts w:ascii="Times New Roman" w:eastAsia="Arial" w:hAnsi="Times New Roman" w:cs="Times New Roman"/>
          <w:spacing w:val="-1"/>
          <w:lang w:val="it-IT"/>
        </w:rPr>
        <w:t xml:space="preserve"> C</w:t>
      </w:r>
      <w:r w:rsidRPr="00F552EF">
        <w:rPr>
          <w:rFonts w:ascii="Times New Roman" w:eastAsia="Arial" w:hAnsi="Times New Roman" w:cs="Times New Roman"/>
          <w:lang w:val="it-IT"/>
        </w:rPr>
        <w:t xml:space="preserve">amera di </w:t>
      </w:r>
      <w:r w:rsidRPr="00F552EF">
        <w:rPr>
          <w:rFonts w:ascii="Times New Roman" w:eastAsia="Arial" w:hAnsi="Times New Roman" w:cs="Times New Roman"/>
          <w:spacing w:val="-1"/>
          <w:lang w:val="it-IT"/>
        </w:rPr>
        <w:t>C</w:t>
      </w:r>
      <w:r w:rsidRPr="00F552EF">
        <w:rPr>
          <w:rFonts w:ascii="Times New Roman" w:eastAsia="Arial" w:hAnsi="Times New Roman" w:cs="Times New Roman"/>
          <w:lang w:val="it-IT"/>
        </w:rPr>
        <w:t>ommerc</w:t>
      </w:r>
      <w:r w:rsidRPr="00F552EF">
        <w:rPr>
          <w:rFonts w:ascii="Times New Roman" w:eastAsia="Arial" w:hAnsi="Times New Roman" w:cs="Times New Roman"/>
          <w:spacing w:val="-1"/>
          <w:lang w:val="it-IT"/>
        </w:rPr>
        <w:t>i</w:t>
      </w:r>
      <w:r w:rsidRPr="00F552EF">
        <w:rPr>
          <w:rFonts w:ascii="Times New Roman" w:eastAsia="Arial" w:hAnsi="Times New Roman" w:cs="Times New Roman"/>
          <w:lang w:val="it-IT"/>
        </w:rPr>
        <w:t>o; ……........…………………………</w:t>
      </w:r>
    </w:p>
    <w:p w:rsidR="002F3EBA" w:rsidRPr="00F552EF" w:rsidRDefault="002F3EBA" w:rsidP="002F3EBA">
      <w:pPr>
        <w:spacing w:after="0" w:line="400" w:lineRule="exact"/>
        <w:ind w:left="142" w:right="-63"/>
        <w:jc w:val="both"/>
        <w:rPr>
          <w:rFonts w:ascii="Times New Roman" w:eastAsia="Arial" w:hAnsi="Times New Roman" w:cs="Times New Roman"/>
          <w:lang w:val="it-IT"/>
        </w:rPr>
      </w:pPr>
      <w:r w:rsidRPr="00F552EF">
        <w:rPr>
          <w:rFonts w:ascii="Times New Roman" w:eastAsia="Arial" w:hAnsi="Times New Roman" w:cs="Times New Roman"/>
          <w:lang w:val="it-IT"/>
        </w:rPr>
        <w:t>nome e cognome e codice fiscale del Legale Rappresentante della Ditta; …………………………………..…..</w:t>
      </w:r>
    </w:p>
    <w:p w:rsidR="002F3EBA" w:rsidRPr="00F552EF" w:rsidRDefault="002F3EBA" w:rsidP="002F3EBA">
      <w:pPr>
        <w:spacing w:after="0" w:line="400" w:lineRule="exact"/>
        <w:ind w:left="142" w:right="-63"/>
        <w:jc w:val="both"/>
        <w:rPr>
          <w:rFonts w:ascii="Times New Roman" w:eastAsia="Arial" w:hAnsi="Times New Roman" w:cs="Times New Roman"/>
          <w:lang w:val="it-IT"/>
        </w:rPr>
      </w:pPr>
      <w:r w:rsidRPr="00F552EF">
        <w:rPr>
          <w:rFonts w:ascii="Times New Roman" w:eastAsia="Arial" w:hAnsi="Times New Roman" w:cs="Times New Roman"/>
          <w:lang w:val="it-IT"/>
        </w:rPr>
        <w:t>…………………………………………………………………………………………………………………..</w:t>
      </w:r>
    </w:p>
    <w:p w:rsidR="002F3EBA" w:rsidRPr="00F552EF" w:rsidRDefault="002F3EBA" w:rsidP="002F3EBA">
      <w:pPr>
        <w:spacing w:before="61" w:after="0" w:line="400" w:lineRule="exact"/>
        <w:ind w:left="116" w:right="-20"/>
        <w:rPr>
          <w:rFonts w:ascii="Times New Roman" w:eastAsia="Arial" w:hAnsi="Times New Roman" w:cs="Times New Roman"/>
          <w:lang w:val="it-IT"/>
        </w:rPr>
      </w:pPr>
      <w:r w:rsidRPr="00F552EF">
        <w:rPr>
          <w:rFonts w:ascii="Times New Roman" w:eastAsia="Arial" w:hAnsi="Times New Roman" w:cs="Times New Roman"/>
          <w:lang w:val="it-IT"/>
        </w:rPr>
        <w:t>(Luogo e da</w:t>
      </w:r>
      <w:r w:rsidRPr="00F552EF">
        <w:rPr>
          <w:rFonts w:ascii="Times New Roman" w:eastAsia="Arial" w:hAnsi="Times New Roman" w:cs="Times New Roman"/>
          <w:spacing w:val="1"/>
          <w:lang w:val="it-IT"/>
        </w:rPr>
        <w:t>t</w:t>
      </w:r>
      <w:r w:rsidRPr="00F552EF">
        <w:rPr>
          <w:rFonts w:ascii="Times New Roman" w:eastAsia="Arial" w:hAnsi="Times New Roman" w:cs="Times New Roman"/>
          <w:spacing w:val="-2"/>
          <w:lang w:val="it-IT"/>
        </w:rPr>
        <w:t>a</w:t>
      </w:r>
      <w:r w:rsidRPr="00F552EF">
        <w:rPr>
          <w:rFonts w:ascii="Times New Roman" w:eastAsia="Arial" w:hAnsi="Times New Roman" w:cs="Times New Roman"/>
          <w:lang w:val="it-IT"/>
        </w:rPr>
        <w:t>) ……………………………….</w:t>
      </w:r>
    </w:p>
    <w:p w:rsidR="002F3EBA" w:rsidRPr="00F552EF" w:rsidRDefault="002F3EBA" w:rsidP="002F3EBA">
      <w:pPr>
        <w:spacing w:before="15" w:after="0" w:line="400" w:lineRule="exact"/>
        <w:rPr>
          <w:rFonts w:ascii="Times New Roman" w:hAnsi="Times New Roman" w:cs="Times New Roman"/>
          <w:sz w:val="24"/>
          <w:szCs w:val="24"/>
          <w:lang w:val="it-IT"/>
        </w:rPr>
      </w:pPr>
    </w:p>
    <w:p w:rsidR="002F3EBA" w:rsidRPr="00F552EF" w:rsidRDefault="002F3EBA" w:rsidP="002F3EBA">
      <w:pPr>
        <w:spacing w:after="0" w:line="400" w:lineRule="exact"/>
        <w:ind w:left="5070" w:right="-20"/>
        <w:rPr>
          <w:rFonts w:ascii="Times New Roman" w:eastAsia="Arial" w:hAnsi="Times New Roman" w:cs="Times New Roman"/>
          <w:lang w:val="it-IT"/>
        </w:rPr>
      </w:pPr>
      <w:r w:rsidRPr="00F552EF">
        <w:rPr>
          <w:rFonts w:ascii="Times New Roman" w:eastAsia="Arial" w:hAnsi="Times New Roman" w:cs="Times New Roman"/>
          <w:lang w:val="it-IT"/>
        </w:rPr>
        <w:t>…………………….…………………………………</w:t>
      </w:r>
    </w:p>
    <w:p w:rsidR="002F3EBA" w:rsidRPr="00F552EF" w:rsidRDefault="002F3EBA" w:rsidP="002F3EBA">
      <w:pPr>
        <w:spacing w:before="5" w:after="0" w:line="400" w:lineRule="exact"/>
        <w:rPr>
          <w:rFonts w:ascii="Times New Roman" w:hAnsi="Times New Roman" w:cs="Times New Roman"/>
          <w:sz w:val="12"/>
          <w:szCs w:val="12"/>
          <w:lang w:val="it-IT"/>
        </w:rPr>
      </w:pPr>
    </w:p>
    <w:p w:rsidR="009067A9" w:rsidRDefault="009067A9" w:rsidP="009067A9">
      <w:pPr>
        <w:suppressAutoHyphens/>
        <w:spacing w:after="0" w:line="240" w:lineRule="auto"/>
        <w:ind w:left="5103"/>
        <w:jc w:val="center"/>
        <w:rPr>
          <w:rFonts w:ascii="Times New Roman" w:hAnsi="Times New Roman" w:cs="Times New Roman"/>
          <w:b/>
          <w:bCs/>
          <w:lang w:val="it-IT"/>
        </w:rPr>
      </w:pPr>
      <w:r>
        <w:rPr>
          <w:rFonts w:ascii="Times New Roman" w:hAnsi="Times New Roman" w:cs="Times New Roman"/>
          <w:b/>
          <w:bCs/>
          <w:lang w:val="it-IT"/>
        </w:rPr>
        <w:t>TIMBRO E FIRMA (leggibile)</w:t>
      </w:r>
    </w:p>
    <w:p w:rsidR="002F3EBA" w:rsidRPr="00F552EF" w:rsidRDefault="009067A9" w:rsidP="009067A9">
      <w:pPr>
        <w:spacing w:after="0" w:line="400" w:lineRule="exact"/>
        <w:ind w:left="5103" w:right="-20"/>
        <w:jc w:val="center"/>
        <w:rPr>
          <w:rFonts w:ascii="Times New Roman" w:eastAsia="Arial" w:hAnsi="Times New Roman" w:cs="Times New Roman"/>
          <w:lang w:val="it-IT"/>
        </w:rPr>
      </w:pPr>
      <w:r>
        <w:rPr>
          <w:rFonts w:ascii="Times New Roman" w:hAnsi="Times New Roman" w:cs="Times New Roman"/>
          <w:b/>
          <w:bCs/>
          <w:lang w:val="it-IT"/>
        </w:rPr>
        <w:t>DEL LEGALE RAPPRESENTANTE</w:t>
      </w:r>
    </w:p>
    <w:p w:rsidR="002F3EBA" w:rsidRPr="00F552EF" w:rsidRDefault="002F3EBA" w:rsidP="002F3EBA">
      <w:pPr>
        <w:spacing w:after="0" w:line="400" w:lineRule="exact"/>
        <w:rPr>
          <w:rFonts w:ascii="Times New Roman" w:hAnsi="Times New Roman" w:cs="Times New Roman"/>
          <w:sz w:val="20"/>
          <w:szCs w:val="20"/>
          <w:lang w:val="it-IT"/>
        </w:rPr>
      </w:pPr>
    </w:p>
    <w:p w:rsidR="002F3EBA" w:rsidRPr="00F552EF" w:rsidRDefault="002F3EBA" w:rsidP="002F3EBA">
      <w:pPr>
        <w:spacing w:before="6" w:after="0" w:line="400" w:lineRule="exact"/>
        <w:rPr>
          <w:rFonts w:ascii="Times New Roman" w:hAnsi="Times New Roman" w:cs="Times New Roman"/>
          <w:sz w:val="28"/>
          <w:szCs w:val="28"/>
          <w:lang w:val="it-IT"/>
        </w:rPr>
      </w:pPr>
    </w:p>
    <w:p w:rsidR="002F3EBA" w:rsidRPr="00F552EF" w:rsidRDefault="002F3EBA" w:rsidP="002F3EBA">
      <w:pPr>
        <w:spacing w:after="0" w:line="400" w:lineRule="exact"/>
        <w:ind w:left="116" w:right="64"/>
        <w:jc w:val="both"/>
        <w:rPr>
          <w:rFonts w:ascii="Times New Roman" w:eastAsia="Arial" w:hAnsi="Times New Roman" w:cs="Times New Roman"/>
          <w:lang w:val="it-IT"/>
        </w:rPr>
      </w:pPr>
      <w:r w:rsidRPr="00F552EF">
        <w:rPr>
          <w:rFonts w:ascii="Times New Roman" w:eastAsia="Arial" w:hAnsi="Times New Roman" w:cs="Times New Roman"/>
          <w:spacing w:val="-1"/>
          <w:lang w:val="it-IT"/>
        </w:rPr>
        <w:t>L</w:t>
      </w:r>
      <w:r w:rsidRPr="00F552EF">
        <w:rPr>
          <w:rFonts w:ascii="Times New Roman" w:eastAsia="Arial" w:hAnsi="Times New Roman" w:cs="Times New Roman"/>
          <w:lang w:val="it-IT"/>
        </w:rPr>
        <w:t>e</w:t>
      </w:r>
      <w:r w:rsidRPr="00F552EF">
        <w:rPr>
          <w:rFonts w:ascii="Times New Roman" w:eastAsia="Arial" w:hAnsi="Times New Roman" w:cs="Times New Roman"/>
          <w:spacing w:val="5"/>
          <w:lang w:val="it-IT"/>
        </w:rPr>
        <w:t xml:space="preserve"> </w:t>
      </w:r>
      <w:r w:rsidRPr="00F552EF">
        <w:rPr>
          <w:rFonts w:ascii="Times New Roman" w:eastAsia="Arial" w:hAnsi="Times New Roman" w:cs="Times New Roman"/>
          <w:spacing w:val="1"/>
          <w:lang w:val="it-IT"/>
        </w:rPr>
        <w:t>d</w:t>
      </w:r>
      <w:r w:rsidRPr="00F552EF">
        <w:rPr>
          <w:rFonts w:ascii="Times New Roman" w:eastAsia="Arial" w:hAnsi="Times New Roman" w:cs="Times New Roman"/>
          <w:lang w:val="it-IT"/>
        </w:rPr>
        <w:t>ic</w:t>
      </w:r>
      <w:r w:rsidRPr="00F552EF">
        <w:rPr>
          <w:rFonts w:ascii="Times New Roman" w:eastAsia="Arial" w:hAnsi="Times New Roman" w:cs="Times New Roman"/>
          <w:spacing w:val="1"/>
          <w:lang w:val="it-IT"/>
        </w:rPr>
        <w:t>h</w:t>
      </w:r>
      <w:r w:rsidRPr="00F552EF">
        <w:rPr>
          <w:rFonts w:ascii="Times New Roman" w:eastAsia="Arial" w:hAnsi="Times New Roman" w:cs="Times New Roman"/>
          <w:spacing w:val="-2"/>
          <w:lang w:val="it-IT"/>
        </w:rPr>
        <w:t>i</w:t>
      </w:r>
      <w:r w:rsidRPr="00F552EF">
        <w:rPr>
          <w:rFonts w:ascii="Times New Roman" w:eastAsia="Arial" w:hAnsi="Times New Roman" w:cs="Times New Roman"/>
          <w:spacing w:val="1"/>
          <w:lang w:val="it-IT"/>
        </w:rPr>
        <w:t>a</w:t>
      </w:r>
      <w:r w:rsidRPr="00F552EF">
        <w:rPr>
          <w:rFonts w:ascii="Times New Roman" w:eastAsia="Arial" w:hAnsi="Times New Roman" w:cs="Times New Roman"/>
          <w:spacing w:val="-1"/>
          <w:lang w:val="it-IT"/>
        </w:rPr>
        <w:t>r</w:t>
      </w:r>
      <w:r w:rsidRPr="00F552EF">
        <w:rPr>
          <w:rFonts w:ascii="Times New Roman" w:eastAsia="Arial" w:hAnsi="Times New Roman" w:cs="Times New Roman"/>
          <w:spacing w:val="3"/>
          <w:lang w:val="it-IT"/>
        </w:rPr>
        <w:t>a</w:t>
      </w:r>
      <w:r w:rsidRPr="00F552EF">
        <w:rPr>
          <w:rFonts w:ascii="Times New Roman" w:eastAsia="Arial" w:hAnsi="Times New Roman" w:cs="Times New Roman"/>
          <w:spacing w:val="-2"/>
          <w:lang w:val="it-IT"/>
        </w:rPr>
        <w:t>z</w:t>
      </w:r>
      <w:r w:rsidRPr="00F552EF">
        <w:rPr>
          <w:rFonts w:ascii="Times New Roman" w:eastAsia="Arial" w:hAnsi="Times New Roman" w:cs="Times New Roman"/>
          <w:lang w:val="it-IT"/>
        </w:rPr>
        <w:t>i</w:t>
      </w:r>
      <w:r w:rsidRPr="00F552EF">
        <w:rPr>
          <w:rFonts w:ascii="Times New Roman" w:eastAsia="Arial" w:hAnsi="Times New Roman" w:cs="Times New Roman"/>
          <w:spacing w:val="1"/>
          <w:lang w:val="it-IT"/>
        </w:rPr>
        <w:t>on</w:t>
      </w:r>
      <w:r w:rsidRPr="00F552EF">
        <w:rPr>
          <w:rFonts w:ascii="Times New Roman" w:eastAsia="Arial" w:hAnsi="Times New Roman" w:cs="Times New Roman"/>
          <w:lang w:val="it-IT"/>
        </w:rPr>
        <w:t>i</w:t>
      </w:r>
      <w:r w:rsidRPr="00F552EF">
        <w:rPr>
          <w:rFonts w:ascii="Times New Roman" w:eastAsia="Arial" w:hAnsi="Times New Roman" w:cs="Times New Roman"/>
          <w:spacing w:val="4"/>
          <w:lang w:val="it-IT"/>
        </w:rPr>
        <w:t xml:space="preserve"> </w:t>
      </w:r>
      <w:r w:rsidRPr="00F552EF">
        <w:rPr>
          <w:rFonts w:ascii="Times New Roman" w:eastAsia="Arial" w:hAnsi="Times New Roman" w:cs="Times New Roman"/>
          <w:lang w:val="it-IT"/>
        </w:rPr>
        <w:t>s</w:t>
      </w:r>
      <w:r w:rsidRPr="00F552EF">
        <w:rPr>
          <w:rFonts w:ascii="Times New Roman" w:eastAsia="Arial" w:hAnsi="Times New Roman" w:cs="Times New Roman"/>
          <w:spacing w:val="1"/>
          <w:lang w:val="it-IT"/>
        </w:rPr>
        <w:t>o</w:t>
      </w:r>
      <w:r w:rsidRPr="00F552EF">
        <w:rPr>
          <w:rFonts w:ascii="Times New Roman" w:eastAsia="Arial" w:hAnsi="Times New Roman" w:cs="Times New Roman"/>
          <w:lang w:val="it-IT"/>
        </w:rPr>
        <w:t>sti</w:t>
      </w:r>
      <w:r w:rsidRPr="00F552EF">
        <w:rPr>
          <w:rFonts w:ascii="Times New Roman" w:eastAsia="Arial" w:hAnsi="Times New Roman" w:cs="Times New Roman"/>
          <w:spacing w:val="-2"/>
          <w:lang w:val="it-IT"/>
        </w:rPr>
        <w:t>t</w:t>
      </w:r>
      <w:r w:rsidRPr="00F552EF">
        <w:rPr>
          <w:rFonts w:ascii="Times New Roman" w:eastAsia="Arial" w:hAnsi="Times New Roman" w:cs="Times New Roman"/>
          <w:spacing w:val="1"/>
          <w:lang w:val="it-IT"/>
        </w:rPr>
        <w:t>u</w:t>
      </w:r>
      <w:r w:rsidRPr="00F552EF">
        <w:rPr>
          <w:rFonts w:ascii="Times New Roman" w:eastAsia="Arial" w:hAnsi="Times New Roman" w:cs="Times New Roman"/>
          <w:lang w:val="it-IT"/>
        </w:rPr>
        <w:t>ti</w:t>
      </w:r>
      <w:r w:rsidRPr="00F552EF">
        <w:rPr>
          <w:rFonts w:ascii="Times New Roman" w:eastAsia="Arial" w:hAnsi="Times New Roman" w:cs="Times New Roman"/>
          <w:spacing w:val="-2"/>
          <w:lang w:val="it-IT"/>
        </w:rPr>
        <w:t>v</w:t>
      </w:r>
      <w:r w:rsidRPr="00F552EF">
        <w:rPr>
          <w:rFonts w:ascii="Times New Roman" w:eastAsia="Arial" w:hAnsi="Times New Roman" w:cs="Times New Roman"/>
          <w:spacing w:val="1"/>
          <w:lang w:val="it-IT"/>
        </w:rPr>
        <w:t>e</w:t>
      </w:r>
      <w:r w:rsidRPr="00F552EF">
        <w:rPr>
          <w:rFonts w:ascii="Times New Roman" w:eastAsia="Arial" w:hAnsi="Times New Roman" w:cs="Times New Roman"/>
          <w:lang w:val="it-IT"/>
        </w:rPr>
        <w:t>,</w:t>
      </w:r>
      <w:r w:rsidRPr="00F552EF">
        <w:rPr>
          <w:rFonts w:ascii="Times New Roman" w:eastAsia="Arial" w:hAnsi="Times New Roman" w:cs="Times New Roman"/>
          <w:spacing w:val="3"/>
          <w:lang w:val="it-IT"/>
        </w:rPr>
        <w:t xml:space="preserve"> </w:t>
      </w:r>
      <w:r w:rsidRPr="00F552EF">
        <w:rPr>
          <w:rFonts w:ascii="Times New Roman" w:eastAsia="Arial" w:hAnsi="Times New Roman" w:cs="Times New Roman"/>
          <w:spacing w:val="-1"/>
          <w:lang w:val="it-IT"/>
        </w:rPr>
        <w:t>r</w:t>
      </w:r>
      <w:r w:rsidRPr="00F552EF">
        <w:rPr>
          <w:rFonts w:ascii="Times New Roman" w:eastAsia="Arial" w:hAnsi="Times New Roman" w:cs="Times New Roman"/>
          <w:spacing w:val="1"/>
          <w:lang w:val="it-IT"/>
        </w:rPr>
        <w:t>e</w:t>
      </w:r>
      <w:r w:rsidRPr="00F552EF">
        <w:rPr>
          <w:rFonts w:ascii="Times New Roman" w:eastAsia="Arial" w:hAnsi="Times New Roman" w:cs="Times New Roman"/>
          <w:spacing w:val="-2"/>
          <w:lang w:val="it-IT"/>
        </w:rPr>
        <w:t>s</w:t>
      </w:r>
      <w:r w:rsidRPr="00F552EF">
        <w:rPr>
          <w:rFonts w:ascii="Times New Roman" w:eastAsia="Arial" w:hAnsi="Times New Roman" w:cs="Times New Roman"/>
          <w:lang w:val="it-IT"/>
        </w:rPr>
        <w:t>e</w:t>
      </w:r>
      <w:r w:rsidRPr="00F552EF">
        <w:rPr>
          <w:rFonts w:ascii="Times New Roman" w:eastAsia="Arial" w:hAnsi="Times New Roman" w:cs="Times New Roman"/>
          <w:spacing w:val="7"/>
          <w:lang w:val="it-IT"/>
        </w:rPr>
        <w:t xml:space="preserve"> </w:t>
      </w:r>
      <w:r w:rsidRPr="00F552EF">
        <w:rPr>
          <w:rFonts w:ascii="Times New Roman" w:eastAsia="Arial" w:hAnsi="Times New Roman" w:cs="Times New Roman"/>
          <w:spacing w:val="-1"/>
          <w:lang w:val="it-IT"/>
        </w:rPr>
        <w:t>d</w:t>
      </w:r>
      <w:r w:rsidRPr="00F552EF">
        <w:rPr>
          <w:rFonts w:ascii="Times New Roman" w:eastAsia="Arial" w:hAnsi="Times New Roman" w:cs="Times New Roman"/>
          <w:spacing w:val="1"/>
          <w:lang w:val="it-IT"/>
        </w:rPr>
        <w:t>a</w:t>
      </w:r>
      <w:r w:rsidRPr="00F552EF">
        <w:rPr>
          <w:rFonts w:ascii="Times New Roman" w:eastAsia="Arial" w:hAnsi="Times New Roman" w:cs="Times New Roman"/>
          <w:lang w:val="it-IT"/>
        </w:rPr>
        <w:t>l</w:t>
      </w:r>
      <w:r w:rsidRPr="00F552EF">
        <w:rPr>
          <w:rFonts w:ascii="Times New Roman" w:eastAsia="Arial" w:hAnsi="Times New Roman" w:cs="Times New Roman"/>
          <w:spacing w:val="4"/>
          <w:lang w:val="it-IT"/>
        </w:rPr>
        <w:t xml:space="preserve"> </w:t>
      </w:r>
      <w:r w:rsidRPr="00F552EF">
        <w:rPr>
          <w:rFonts w:ascii="Times New Roman" w:eastAsia="Arial" w:hAnsi="Times New Roman" w:cs="Times New Roman"/>
          <w:lang w:val="it-IT"/>
        </w:rPr>
        <w:t>l</w:t>
      </w:r>
      <w:r w:rsidRPr="00F552EF">
        <w:rPr>
          <w:rFonts w:ascii="Times New Roman" w:eastAsia="Arial" w:hAnsi="Times New Roman" w:cs="Times New Roman"/>
          <w:spacing w:val="1"/>
          <w:lang w:val="it-IT"/>
        </w:rPr>
        <w:t>e</w:t>
      </w:r>
      <w:r w:rsidRPr="00F552EF">
        <w:rPr>
          <w:rFonts w:ascii="Times New Roman" w:eastAsia="Arial" w:hAnsi="Times New Roman" w:cs="Times New Roman"/>
          <w:spacing w:val="-1"/>
          <w:lang w:val="it-IT"/>
        </w:rPr>
        <w:t>g</w:t>
      </w:r>
      <w:r w:rsidRPr="00F552EF">
        <w:rPr>
          <w:rFonts w:ascii="Times New Roman" w:eastAsia="Arial" w:hAnsi="Times New Roman" w:cs="Times New Roman"/>
          <w:spacing w:val="1"/>
          <w:lang w:val="it-IT"/>
        </w:rPr>
        <w:t>a</w:t>
      </w:r>
      <w:r w:rsidRPr="00F552EF">
        <w:rPr>
          <w:rFonts w:ascii="Times New Roman" w:eastAsia="Arial" w:hAnsi="Times New Roman" w:cs="Times New Roman"/>
          <w:lang w:val="it-IT"/>
        </w:rPr>
        <w:t>le</w:t>
      </w:r>
      <w:r w:rsidRPr="00F552EF">
        <w:rPr>
          <w:rFonts w:ascii="Times New Roman" w:eastAsia="Arial" w:hAnsi="Times New Roman" w:cs="Times New Roman"/>
          <w:spacing w:val="5"/>
          <w:lang w:val="it-IT"/>
        </w:rPr>
        <w:t xml:space="preserve"> </w:t>
      </w:r>
      <w:r w:rsidRPr="00F552EF">
        <w:rPr>
          <w:rFonts w:ascii="Times New Roman" w:eastAsia="Arial" w:hAnsi="Times New Roman" w:cs="Times New Roman"/>
          <w:spacing w:val="-1"/>
          <w:lang w:val="it-IT"/>
        </w:rPr>
        <w:t>r</w:t>
      </w:r>
      <w:r w:rsidRPr="00F552EF">
        <w:rPr>
          <w:rFonts w:ascii="Times New Roman" w:eastAsia="Arial" w:hAnsi="Times New Roman" w:cs="Times New Roman"/>
          <w:spacing w:val="1"/>
          <w:lang w:val="it-IT"/>
        </w:rPr>
        <w:t>a</w:t>
      </w:r>
      <w:r w:rsidRPr="00F552EF">
        <w:rPr>
          <w:rFonts w:ascii="Times New Roman" w:eastAsia="Arial" w:hAnsi="Times New Roman" w:cs="Times New Roman"/>
          <w:spacing w:val="-1"/>
          <w:lang w:val="it-IT"/>
        </w:rPr>
        <w:t>p</w:t>
      </w:r>
      <w:r w:rsidRPr="00F552EF">
        <w:rPr>
          <w:rFonts w:ascii="Times New Roman" w:eastAsia="Arial" w:hAnsi="Times New Roman" w:cs="Times New Roman"/>
          <w:spacing w:val="1"/>
          <w:lang w:val="it-IT"/>
        </w:rPr>
        <w:t>p</w:t>
      </w:r>
      <w:r w:rsidRPr="00F552EF">
        <w:rPr>
          <w:rFonts w:ascii="Times New Roman" w:eastAsia="Arial" w:hAnsi="Times New Roman" w:cs="Times New Roman"/>
          <w:spacing w:val="-1"/>
          <w:lang w:val="it-IT"/>
        </w:rPr>
        <w:t>r</w:t>
      </w:r>
      <w:r w:rsidRPr="00F552EF">
        <w:rPr>
          <w:rFonts w:ascii="Times New Roman" w:eastAsia="Arial" w:hAnsi="Times New Roman" w:cs="Times New Roman"/>
          <w:spacing w:val="1"/>
          <w:lang w:val="it-IT"/>
        </w:rPr>
        <w:t>e</w:t>
      </w:r>
      <w:r w:rsidRPr="00F552EF">
        <w:rPr>
          <w:rFonts w:ascii="Times New Roman" w:eastAsia="Arial" w:hAnsi="Times New Roman" w:cs="Times New Roman"/>
          <w:lang w:val="it-IT"/>
        </w:rPr>
        <w:t>s</w:t>
      </w:r>
      <w:r w:rsidRPr="00F552EF">
        <w:rPr>
          <w:rFonts w:ascii="Times New Roman" w:eastAsia="Arial" w:hAnsi="Times New Roman" w:cs="Times New Roman"/>
          <w:spacing w:val="-1"/>
          <w:lang w:val="it-IT"/>
        </w:rPr>
        <w:t>e</w:t>
      </w:r>
      <w:r w:rsidRPr="00F552EF">
        <w:rPr>
          <w:rFonts w:ascii="Times New Roman" w:eastAsia="Arial" w:hAnsi="Times New Roman" w:cs="Times New Roman"/>
          <w:spacing w:val="1"/>
          <w:lang w:val="it-IT"/>
        </w:rPr>
        <w:t>n</w:t>
      </w:r>
      <w:r w:rsidRPr="00F552EF">
        <w:rPr>
          <w:rFonts w:ascii="Times New Roman" w:eastAsia="Arial" w:hAnsi="Times New Roman" w:cs="Times New Roman"/>
          <w:lang w:val="it-IT"/>
        </w:rPr>
        <w:t>t</w:t>
      </w:r>
      <w:r w:rsidRPr="00F552EF">
        <w:rPr>
          <w:rFonts w:ascii="Times New Roman" w:eastAsia="Arial" w:hAnsi="Times New Roman" w:cs="Times New Roman"/>
          <w:spacing w:val="-1"/>
          <w:lang w:val="it-IT"/>
        </w:rPr>
        <w:t>a</w:t>
      </w:r>
      <w:r w:rsidRPr="00F552EF">
        <w:rPr>
          <w:rFonts w:ascii="Times New Roman" w:eastAsia="Arial" w:hAnsi="Times New Roman" w:cs="Times New Roman"/>
          <w:spacing w:val="1"/>
          <w:lang w:val="it-IT"/>
        </w:rPr>
        <w:t>n</w:t>
      </w:r>
      <w:r w:rsidRPr="00F552EF">
        <w:rPr>
          <w:rFonts w:ascii="Times New Roman" w:eastAsia="Arial" w:hAnsi="Times New Roman" w:cs="Times New Roman"/>
          <w:lang w:val="it-IT"/>
        </w:rPr>
        <w:t>te</w:t>
      </w:r>
      <w:r w:rsidRPr="00F552EF">
        <w:rPr>
          <w:rFonts w:ascii="Times New Roman" w:eastAsia="Arial" w:hAnsi="Times New Roman" w:cs="Times New Roman"/>
          <w:spacing w:val="4"/>
          <w:lang w:val="it-IT"/>
        </w:rPr>
        <w:t xml:space="preserve"> </w:t>
      </w:r>
      <w:r w:rsidRPr="00F552EF">
        <w:rPr>
          <w:rFonts w:ascii="Times New Roman" w:eastAsia="Arial" w:hAnsi="Times New Roman" w:cs="Times New Roman"/>
          <w:spacing w:val="-1"/>
          <w:lang w:val="it-IT"/>
        </w:rPr>
        <w:t>d</w:t>
      </w:r>
      <w:r w:rsidRPr="00F552EF">
        <w:rPr>
          <w:rFonts w:ascii="Times New Roman" w:eastAsia="Arial" w:hAnsi="Times New Roman" w:cs="Times New Roman"/>
          <w:spacing w:val="1"/>
          <w:lang w:val="it-IT"/>
        </w:rPr>
        <w:t>e</w:t>
      </w:r>
      <w:r w:rsidRPr="00F552EF">
        <w:rPr>
          <w:rFonts w:ascii="Times New Roman" w:eastAsia="Arial" w:hAnsi="Times New Roman" w:cs="Times New Roman"/>
          <w:lang w:val="it-IT"/>
        </w:rPr>
        <w:t>ll’I</w:t>
      </w:r>
      <w:r w:rsidRPr="00F552EF">
        <w:rPr>
          <w:rFonts w:ascii="Times New Roman" w:eastAsia="Arial" w:hAnsi="Times New Roman" w:cs="Times New Roman"/>
          <w:spacing w:val="1"/>
          <w:lang w:val="it-IT"/>
        </w:rPr>
        <w:t>mp</w:t>
      </w:r>
      <w:r w:rsidRPr="00F552EF">
        <w:rPr>
          <w:rFonts w:ascii="Times New Roman" w:eastAsia="Arial" w:hAnsi="Times New Roman" w:cs="Times New Roman"/>
          <w:spacing w:val="-3"/>
          <w:lang w:val="it-IT"/>
        </w:rPr>
        <w:t>r</w:t>
      </w:r>
      <w:r w:rsidRPr="00F552EF">
        <w:rPr>
          <w:rFonts w:ascii="Times New Roman" w:eastAsia="Arial" w:hAnsi="Times New Roman" w:cs="Times New Roman"/>
          <w:spacing w:val="1"/>
          <w:lang w:val="it-IT"/>
        </w:rPr>
        <w:t>e</w:t>
      </w:r>
      <w:r w:rsidRPr="00F552EF">
        <w:rPr>
          <w:rFonts w:ascii="Times New Roman" w:eastAsia="Arial" w:hAnsi="Times New Roman" w:cs="Times New Roman"/>
          <w:lang w:val="it-IT"/>
        </w:rPr>
        <w:t>s</w:t>
      </w:r>
      <w:r w:rsidRPr="00F552EF">
        <w:rPr>
          <w:rFonts w:ascii="Times New Roman" w:eastAsia="Arial" w:hAnsi="Times New Roman" w:cs="Times New Roman"/>
          <w:spacing w:val="1"/>
          <w:lang w:val="it-IT"/>
        </w:rPr>
        <w:t>a</w:t>
      </w:r>
      <w:r w:rsidRPr="00F552EF">
        <w:rPr>
          <w:rFonts w:ascii="Times New Roman" w:eastAsia="Arial" w:hAnsi="Times New Roman" w:cs="Times New Roman"/>
          <w:lang w:val="it-IT"/>
        </w:rPr>
        <w:t>,</w:t>
      </w:r>
      <w:r w:rsidRPr="00F552EF">
        <w:rPr>
          <w:rFonts w:ascii="Times New Roman" w:eastAsia="Arial" w:hAnsi="Times New Roman" w:cs="Times New Roman"/>
          <w:spacing w:val="3"/>
          <w:lang w:val="it-IT"/>
        </w:rPr>
        <w:t xml:space="preserve"> </w:t>
      </w:r>
      <w:r w:rsidRPr="00F552EF">
        <w:rPr>
          <w:rFonts w:ascii="Times New Roman" w:eastAsia="Arial" w:hAnsi="Times New Roman" w:cs="Times New Roman"/>
          <w:spacing w:val="1"/>
          <w:lang w:val="it-IT"/>
        </w:rPr>
        <w:t>de</w:t>
      </w:r>
      <w:r w:rsidRPr="00F552EF">
        <w:rPr>
          <w:rFonts w:ascii="Times New Roman" w:eastAsia="Arial" w:hAnsi="Times New Roman" w:cs="Times New Roman"/>
          <w:spacing w:val="-2"/>
          <w:lang w:val="it-IT"/>
        </w:rPr>
        <w:t>v</w:t>
      </w:r>
      <w:r w:rsidRPr="00F552EF">
        <w:rPr>
          <w:rFonts w:ascii="Times New Roman" w:eastAsia="Arial" w:hAnsi="Times New Roman" w:cs="Times New Roman"/>
          <w:spacing w:val="-1"/>
          <w:lang w:val="it-IT"/>
        </w:rPr>
        <w:t>o</w:t>
      </w:r>
      <w:r w:rsidRPr="00F552EF">
        <w:rPr>
          <w:rFonts w:ascii="Times New Roman" w:eastAsia="Arial" w:hAnsi="Times New Roman" w:cs="Times New Roman"/>
          <w:spacing w:val="1"/>
          <w:lang w:val="it-IT"/>
        </w:rPr>
        <w:t>n</w:t>
      </w:r>
      <w:r w:rsidRPr="00F552EF">
        <w:rPr>
          <w:rFonts w:ascii="Times New Roman" w:eastAsia="Arial" w:hAnsi="Times New Roman" w:cs="Times New Roman"/>
          <w:lang w:val="it-IT"/>
        </w:rPr>
        <w:t xml:space="preserve">o </w:t>
      </w:r>
      <w:r w:rsidRPr="00F552EF">
        <w:rPr>
          <w:rFonts w:ascii="Times New Roman" w:eastAsia="Arial" w:hAnsi="Times New Roman" w:cs="Times New Roman"/>
          <w:spacing w:val="1"/>
          <w:lang w:val="it-IT"/>
        </w:rPr>
        <w:t>e</w:t>
      </w:r>
      <w:r w:rsidRPr="00F552EF">
        <w:rPr>
          <w:rFonts w:ascii="Times New Roman" w:eastAsia="Arial" w:hAnsi="Times New Roman" w:cs="Times New Roman"/>
          <w:lang w:val="it-IT"/>
        </w:rPr>
        <w:t>ss</w:t>
      </w:r>
      <w:r w:rsidRPr="00F552EF">
        <w:rPr>
          <w:rFonts w:ascii="Times New Roman" w:eastAsia="Arial" w:hAnsi="Times New Roman" w:cs="Times New Roman"/>
          <w:spacing w:val="1"/>
          <w:lang w:val="it-IT"/>
        </w:rPr>
        <w:t>e</w:t>
      </w:r>
      <w:r w:rsidRPr="00F552EF">
        <w:rPr>
          <w:rFonts w:ascii="Times New Roman" w:eastAsia="Arial" w:hAnsi="Times New Roman" w:cs="Times New Roman"/>
          <w:spacing w:val="-1"/>
          <w:lang w:val="it-IT"/>
        </w:rPr>
        <w:t>r</w:t>
      </w:r>
      <w:r w:rsidRPr="00F552EF">
        <w:rPr>
          <w:rFonts w:ascii="Times New Roman" w:eastAsia="Arial" w:hAnsi="Times New Roman" w:cs="Times New Roman"/>
          <w:lang w:val="it-IT"/>
        </w:rPr>
        <w:t>e s</w:t>
      </w:r>
      <w:r w:rsidRPr="00F552EF">
        <w:rPr>
          <w:rFonts w:ascii="Times New Roman" w:eastAsia="Arial" w:hAnsi="Times New Roman" w:cs="Times New Roman"/>
          <w:spacing w:val="-1"/>
          <w:lang w:val="it-IT"/>
        </w:rPr>
        <w:t>o</w:t>
      </w:r>
      <w:r w:rsidRPr="00F552EF">
        <w:rPr>
          <w:rFonts w:ascii="Times New Roman" w:eastAsia="Arial" w:hAnsi="Times New Roman" w:cs="Times New Roman"/>
          <w:lang w:val="it-IT"/>
        </w:rPr>
        <w:t>tt</w:t>
      </w:r>
      <w:r w:rsidRPr="00F552EF">
        <w:rPr>
          <w:rFonts w:ascii="Times New Roman" w:eastAsia="Arial" w:hAnsi="Times New Roman" w:cs="Times New Roman"/>
          <w:spacing w:val="1"/>
          <w:lang w:val="it-IT"/>
        </w:rPr>
        <w:t>o</w:t>
      </w:r>
      <w:r w:rsidRPr="00F552EF">
        <w:rPr>
          <w:rFonts w:ascii="Times New Roman" w:eastAsia="Arial" w:hAnsi="Times New Roman" w:cs="Times New Roman"/>
          <w:lang w:val="it-IT"/>
        </w:rPr>
        <w:t>sc</w:t>
      </w:r>
      <w:r w:rsidRPr="00F552EF">
        <w:rPr>
          <w:rFonts w:ascii="Times New Roman" w:eastAsia="Arial" w:hAnsi="Times New Roman" w:cs="Times New Roman"/>
          <w:spacing w:val="-1"/>
          <w:lang w:val="it-IT"/>
        </w:rPr>
        <w:t>r</w:t>
      </w:r>
      <w:r w:rsidRPr="00F552EF">
        <w:rPr>
          <w:rFonts w:ascii="Times New Roman" w:eastAsia="Arial" w:hAnsi="Times New Roman" w:cs="Times New Roman"/>
          <w:lang w:val="it-IT"/>
        </w:rPr>
        <w:t>it</w:t>
      </w:r>
      <w:r w:rsidRPr="00F552EF">
        <w:rPr>
          <w:rFonts w:ascii="Times New Roman" w:eastAsia="Arial" w:hAnsi="Times New Roman" w:cs="Times New Roman"/>
          <w:spacing w:val="-2"/>
          <w:lang w:val="it-IT"/>
        </w:rPr>
        <w:t>t</w:t>
      </w:r>
      <w:r w:rsidRPr="00F552EF">
        <w:rPr>
          <w:rFonts w:ascii="Times New Roman" w:eastAsia="Arial" w:hAnsi="Times New Roman" w:cs="Times New Roman"/>
          <w:lang w:val="it-IT"/>
        </w:rPr>
        <w:t>e</w:t>
      </w:r>
      <w:r w:rsidRPr="00F552EF">
        <w:rPr>
          <w:rFonts w:ascii="Times New Roman" w:eastAsia="Arial" w:hAnsi="Times New Roman" w:cs="Times New Roman"/>
          <w:spacing w:val="5"/>
          <w:lang w:val="it-IT"/>
        </w:rPr>
        <w:t xml:space="preserve"> </w:t>
      </w:r>
      <w:r w:rsidRPr="00F552EF">
        <w:rPr>
          <w:rFonts w:ascii="Times New Roman" w:eastAsia="Arial" w:hAnsi="Times New Roman" w:cs="Times New Roman"/>
          <w:spacing w:val="-1"/>
          <w:lang w:val="it-IT"/>
        </w:rPr>
        <w:t>a</w:t>
      </w:r>
      <w:r w:rsidRPr="00F552EF">
        <w:rPr>
          <w:rFonts w:ascii="Times New Roman" w:eastAsia="Arial" w:hAnsi="Times New Roman" w:cs="Times New Roman"/>
          <w:lang w:val="it-IT"/>
        </w:rPr>
        <w:t>i</w:t>
      </w:r>
      <w:r w:rsidRPr="00F552EF">
        <w:rPr>
          <w:rFonts w:ascii="Times New Roman" w:eastAsia="Arial" w:hAnsi="Times New Roman" w:cs="Times New Roman"/>
          <w:spacing w:val="6"/>
          <w:lang w:val="it-IT"/>
        </w:rPr>
        <w:t xml:space="preserve"> </w:t>
      </w:r>
      <w:r w:rsidRPr="00F552EF">
        <w:rPr>
          <w:rFonts w:ascii="Times New Roman" w:eastAsia="Arial" w:hAnsi="Times New Roman" w:cs="Times New Roman"/>
          <w:spacing w:val="-2"/>
          <w:lang w:val="it-IT"/>
        </w:rPr>
        <w:t>s</w:t>
      </w:r>
      <w:r w:rsidRPr="00F552EF">
        <w:rPr>
          <w:rFonts w:ascii="Times New Roman" w:eastAsia="Arial" w:hAnsi="Times New Roman" w:cs="Times New Roman"/>
          <w:spacing w:val="1"/>
          <w:lang w:val="it-IT"/>
        </w:rPr>
        <w:t>en</w:t>
      </w:r>
      <w:r w:rsidRPr="00F552EF">
        <w:rPr>
          <w:rFonts w:ascii="Times New Roman" w:eastAsia="Arial" w:hAnsi="Times New Roman" w:cs="Times New Roman"/>
          <w:lang w:val="it-IT"/>
        </w:rPr>
        <w:t xml:space="preserve">si </w:t>
      </w:r>
      <w:r w:rsidRPr="00F552EF">
        <w:rPr>
          <w:rFonts w:ascii="Times New Roman" w:eastAsia="Arial" w:hAnsi="Times New Roman" w:cs="Times New Roman"/>
          <w:spacing w:val="-1"/>
          <w:lang w:val="it-IT"/>
        </w:rPr>
        <w:t>d</w:t>
      </w:r>
      <w:r w:rsidRPr="00F552EF">
        <w:rPr>
          <w:rFonts w:ascii="Times New Roman" w:eastAsia="Arial" w:hAnsi="Times New Roman" w:cs="Times New Roman"/>
          <w:spacing w:val="1"/>
          <w:lang w:val="it-IT"/>
        </w:rPr>
        <w:t>e</w:t>
      </w:r>
      <w:r w:rsidRPr="00F552EF">
        <w:rPr>
          <w:rFonts w:ascii="Times New Roman" w:eastAsia="Arial" w:hAnsi="Times New Roman" w:cs="Times New Roman"/>
          <w:lang w:val="it-IT"/>
        </w:rPr>
        <w:t>ll’</w:t>
      </w:r>
      <w:r w:rsidRPr="00F552EF">
        <w:rPr>
          <w:rFonts w:ascii="Times New Roman" w:eastAsia="Arial" w:hAnsi="Times New Roman" w:cs="Times New Roman"/>
          <w:spacing w:val="1"/>
          <w:lang w:val="it-IT"/>
        </w:rPr>
        <w:t>a</w:t>
      </w:r>
      <w:r w:rsidRPr="00F552EF">
        <w:rPr>
          <w:rFonts w:ascii="Times New Roman" w:eastAsia="Arial" w:hAnsi="Times New Roman" w:cs="Times New Roman"/>
          <w:spacing w:val="-1"/>
          <w:lang w:val="it-IT"/>
        </w:rPr>
        <w:t>r</w:t>
      </w:r>
      <w:r w:rsidRPr="00F552EF">
        <w:rPr>
          <w:rFonts w:ascii="Times New Roman" w:eastAsia="Arial" w:hAnsi="Times New Roman" w:cs="Times New Roman"/>
          <w:lang w:val="it-IT"/>
        </w:rPr>
        <w:t>t.</w:t>
      </w:r>
      <w:r w:rsidRPr="00F552EF">
        <w:rPr>
          <w:rFonts w:ascii="Times New Roman" w:eastAsia="Arial" w:hAnsi="Times New Roman" w:cs="Times New Roman"/>
          <w:spacing w:val="-1"/>
          <w:lang w:val="it-IT"/>
        </w:rPr>
        <w:t xml:space="preserve"> 3</w:t>
      </w:r>
      <w:r w:rsidRPr="00F552EF">
        <w:rPr>
          <w:rFonts w:ascii="Times New Roman" w:eastAsia="Arial" w:hAnsi="Times New Roman" w:cs="Times New Roman"/>
          <w:spacing w:val="1"/>
          <w:lang w:val="it-IT"/>
        </w:rPr>
        <w:t>8</w:t>
      </w:r>
      <w:r w:rsidRPr="00F552EF">
        <w:rPr>
          <w:rFonts w:ascii="Times New Roman" w:eastAsia="Arial" w:hAnsi="Times New Roman" w:cs="Times New Roman"/>
          <w:lang w:val="it-IT"/>
        </w:rPr>
        <w:t>,</w:t>
      </w:r>
      <w:r w:rsidRPr="00F552EF">
        <w:rPr>
          <w:rFonts w:ascii="Times New Roman" w:eastAsia="Arial" w:hAnsi="Times New Roman" w:cs="Times New Roman"/>
          <w:spacing w:val="-1"/>
          <w:lang w:val="it-IT"/>
        </w:rPr>
        <w:t xml:space="preserve"> 3</w:t>
      </w:r>
      <w:r w:rsidRPr="00F552EF">
        <w:rPr>
          <w:rFonts w:ascii="Times New Roman" w:eastAsia="Arial" w:hAnsi="Times New Roman" w:cs="Times New Roman"/>
          <w:lang w:val="it-IT"/>
        </w:rPr>
        <w:t>°</w:t>
      </w:r>
      <w:r w:rsidRPr="00F552EF">
        <w:rPr>
          <w:rFonts w:ascii="Times New Roman" w:eastAsia="Arial" w:hAnsi="Times New Roman" w:cs="Times New Roman"/>
          <w:spacing w:val="-1"/>
          <w:lang w:val="it-IT"/>
        </w:rPr>
        <w:t xml:space="preserve"> </w:t>
      </w:r>
      <w:r w:rsidRPr="00F552EF">
        <w:rPr>
          <w:rFonts w:ascii="Times New Roman" w:eastAsia="Arial" w:hAnsi="Times New Roman" w:cs="Times New Roman"/>
          <w:spacing w:val="-2"/>
          <w:lang w:val="it-IT"/>
        </w:rPr>
        <w:t>c</w:t>
      </w:r>
      <w:r w:rsidRPr="00F552EF">
        <w:rPr>
          <w:rFonts w:ascii="Times New Roman" w:eastAsia="Arial" w:hAnsi="Times New Roman" w:cs="Times New Roman"/>
          <w:spacing w:val="1"/>
          <w:lang w:val="it-IT"/>
        </w:rPr>
        <w:t>o</w:t>
      </w:r>
      <w:r w:rsidRPr="00F552EF">
        <w:rPr>
          <w:rFonts w:ascii="Times New Roman" w:eastAsia="Arial" w:hAnsi="Times New Roman" w:cs="Times New Roman"/>
          <w:spacing w:val="-1"/>
          <w:lang w:val="it-IT"/>
        </w:rPr>
        <w:t>m</w:t>
      </w:r>
      <w:r w:rsidRPr="00F552EF">
        <w:rPr>
          <w:rFonts w:ascii="Times New Roman" w:eastAsia="Arial" w:hAnsi="Times New Roman" w:cs="Times New Roman"/>
          <w:spacing w:val="1"/>
          <w:lang w:val="it-IT"/>
        </w:rPr>
        <w:t>m</w:t>
      </w:r>
      <w:r w:rsidRPr="00F552EF">
        <w:rPr>
          <w:rFonts w:ascii="Times New Roman" w:eastAsia="Arial" w:hAnsi="Times New Roman" w:cs="Times New Roman"/>
          <w:lang w:val="it-IT"/>
        </w:rPr>
        <w:t>a</w:t>
      </w:r>
      <w:r w:rsidRPr="00F552EF">
        <w:rPr>
          <w:rFonts w:ascii="Times New Roman" w:eastAsia="Arial" w:hAnsi="Times New Roman" w:cs="Times New Roman"/>
          <w:spacing w:val="-1"/>
          <w:lang w:val="it-IT"/>
        </w:rPr>
        <w:t xml:space="preserve"> </w:t>
      </w:r>
      <w:r w:rsidRPr="00F552EF">
        <w:rPr>
          <w:rFonts w:ascii="Times New Roman" w:eastAsia="Arial" w:hAnsi="Times New Roman" w:cs="Times New Roman"/>
          <w:spacing w:val="1"/>
          <w:lang w:val="it-IT"/>
        </w:rPr>
        <w:t>de</w:t>
      </w:r>
      <w:r w:rsidRPr="00F552EF">
        <w:rPr>
          <w:rFonts w:ascii="Times New Roman" w:eastAsia="Arial" w:hAnsi="Times New Roman" w:cs="Times New Roman"/>
          <w:lang w:val="it-IT"/>
        </w:rPr>
        <w:t>l D</w:t>
      </w:r>
      <w:r w:rsidRPr="00F552EF">
        <w:rPr>
          <w:rFonts w:ascii="Times New Roman" w:eastAsia="Arial" w:hAnsi="Times New Roman" w:cs="Times New Roman"/>
          <w:spacing w:val="-2"/>
          <w:lang w:val="it-IT"/>
        </w:rPr>
        <w:t>.</w:t>
      </w:r>
      <w:r w:rsidRPr="00F552EF">
        <w:rPr>
          <w:rFonts w:ascii="Times New Roman" w:eastAsia="Arial" w:hAnsi="Times New Roman" w:cs="Times New Roman"/>
          <w:spacing w:val="-25"/>
          <w:lang w:val="it-IT"/>
        </w:rPr>
        <w:t>P</w:t>
      </w:r>
      <w:r w:rsidRPr="00F552EF">
        <w:rPr>
          <w:rFonts w:ascii="Times New Roman" w:eastAsia="Arial" w:hAnsi="Times New Roman" w:cs="Times New Roman"/>
          <w:lang w:val="it-IT"/>
        </w:rPr>
        <w:t>.R.</w:t>
      </w:r>
      <w:r w:rsidRPr="00F552EF">
        <w:rPr>
          <w:rFonts w:ascii="Times New Roman" w:eastAsia="Arial" w:hAnsi="Times New Roman" w:cs="Times New Roman"/>
          <w:spacing w:val="-3"/>
          <w:lang w:val="it-IT"/>
        </w:rPr>
        <w:t xml:space="preserve"> </w:t>
      </w:r>
      <w:r w:rsidRPr="00F552EF">
        <w:rPr>
          <w:rFonts w:ascii="Times New Roman" w:eastAsia="Arial" w:hAnsi="Times New Roman" w:cs="Times New Roman"/>
          <w:spacing w:val="-1"/>
          <w:lang w:val="it-IT"/>
        </w:rPr>
        <w:t>4</w:t>
      </w:r>
      <w:r w:rsidRPr="00F552EF">
        <w:rPr>
          <w:rFonts w:ascii="Times New Roman" w:eastAsia="Arial" w:hAnsi="Times New Roman" w:cs="Times New Roman"/>
          <w:spacing w:val="1"/>
          <w:lang w:val="it-IT"/>
        </w:rPr>
        <w:t>4</w:t>
      </w:r>
      <w:r w:rsidRPr="00F552EF">
        <w:rPr>
          <w:rFonts w:ascii="Times New Roman" w:eastAsia="Arial" w:hAnsi="Times New Roman" w:cs="Times New Roman"/>
          <w:spacing w:val="-1"/>
          <w:lang w:val="it-IT"/>
        </w:rPr>
        <w:t>5</w:t>
      </w:r>
      <w:r w:rsidRPr="00F552EF">
        <w:rPr>
          <w:rFonts w:ascii="Times New Roman" w:eastAsia="Arial" w:hAnsi="Times New Roman" w:cs="Times New Roman"/>
          <w:lang w:val="it-IT"/>
        </w:rPr>
        <w:t>/</w:t>
      </w:r>
      <w:r w:rsidRPr="00F552EF">
        <w:rPr>
          <w:rFonts w:ascii="Times New Roman" w:eastAsia="Arial" w:hAnsi="Times New Roman" w:cs="Times New Roman"/>
          <w:spacing w:val="1"/>
          <w:lang w:val="it-IT"/>
        </w:rPr>
        <w:t>2</w:t>
      </w:r>
      <w:r w:rsidRPr="00F552EF">
        <w:rPr>
          <w:rFonts w:ascii="Times New Roman" w:eastAsia="Arial" w:hAnsi="Times New Roman" w:cs="Times New Roman"/>
          <w:spacing w:val="-1"/>
          <w:lang w:val="it-IT"/>
        </w:rPr>
        <w:t>0</w:t>
      </w:r>
      <w:r w:rsidRPr="00F552EF">
        <w:rPr>
          <w:rFonts w:ascii="Times New Roman" w:eastAsia="Arial" w:hAnsi="Times New Roman" w:cs="Times New Roman"/>
          <w:spacing w:val="1"/>
          <w:lang w:val="it-IT"/>
        </w:rPr>
        <w:t>0</w:t>
      </w:r>
      <w:r w:rsidRPr="00F552EF">
        <w:rPr>
          <w:rFonts w:ascii="Times New Roman" w:eastAsia="Arial" w:hAnsi="Times New Roman" w:cs="Times New Roman"/>
          <w:lang w:val="it-IT"/>
        </w:rPr>
        <w:t>0</w:t>
      </w:r>
      <w:r w:rsidRPr="00F552EF">
        <w:rPr>
          <w:rFonts w:ascii="Times New Roman" w:eastAsia="Arial" w:hAnsi="Times New Roman" w:cs="Times New Roman"/>
          <w:spacing w:val="-2"/>
          <w:lang w:val="it-IT"/>
        </w:rPr>
        <w:t xml:space="preserve"> </w:t>
      </w:r>
      <w:r w:rsidRPr="00F552EF">
        <w:rPr>
          <w:rFonts w:ascii="Times New Roman" w:eastAsia="Arial" w:hAnsi="Times New Roman" w:cs="Times New Roman"/>
          <w:lang w:val="it-IT"/>
        </w:rPr>
        <w:t>e</w:t>
      </w:r>
      <w:r w:rsidRPr="00F552EF">
        <w:rPr>
          <w:rFonts w:ascii="Times New Roman" w:eastAsia="Arial" w:hAnsi="Times New Roman" w:cs="Times New Roman"/>
          <w:spacing w:val="1"/>
          <w:lang w:val="it-IT"/>
        </w:rPr>
        <w:t xml:space="preserve"> </w:t>
      </w:r>
      <w:r w:rsidRPr="00F552EF">
        <w:rPr>
          <w:rFonts w:ascii="Times New Roman" w:eastAsia="Arial" w:hAnsi="Times New Roman" w:cs="Times New Roman"/>
          <w:spacing w:val="-1"/>
          <w:lang w:val="it-IT"/>
        </w:rPr>
        <w:t>n</w:t>
      </w:r>
      <w:r w:rsidRPr="00F552EF">
        <w:rPr>
          <w:rFonts w:ascii="Times New Roman" w:eastAsia="Arial" w:hAnsi="Times New Roman" w:cs="Times New Roman"/>
          <w:spacing w:val="1"/>
          <w:lang w:val="it-IT"/>
        </w:rPr>
        <w:t>o</w:t>
      </w:r>
      <w:r w:rsidRPr="00F552EF">
        <w:rPr>
          <w:rFonts w:ascii="Times New Roman" w:eastAsia="Arial" w:hAnsi="Times New Roman" w:cs="Times New Roman"/>
          <w:lang w:val="it-IT"/>
        </w:rPr>
        <w:t>n</w:t>
      </w:r>
      <w:r w:rsidRPr="00F552EF">
        <w:rPr>
          <w:rFonts w:ascii="Times New Roman" w:eastAsia="Arial" w:hAnsi="Times New Roman" w:cs="Times New Roman"/>
          <w:spacing w:val="-1"/>
          <w:lang w:val="it-IT"/>
        </w:rPr>
        <w:t xml:space="preserve"> </w:t>
      </w:r>
      <w:r w:rsidRPr="00F552EF">
        <w:rPr>
          <w:rFonts w:ascii="Times New Roman" w:eastAsia="Arial" w:hAnsi="Times New Roman" w:cs="Times New Roman"/>
          <w:lang w:val="it-IT"/>
        </w:rPr>
        <w:t>s</w:t>
      </w:r>
      <w:r w:rsidRPr="00F552EF">
        <w:rPr>
          <w:rFonts w:ascii="Times New Roman" w:eastAsia="Arial" w:hAnsi="Times New Roman" w:cs="Times New Roman"/>
          <w:spacing w:val="-1"/>
          <w:lang w:val="it-IT"/>
        </w:rPr>
        <w:t>o</w:t>
      </w:r>
      <w:r w:rsidRPr="00F552EF">
        <w:rPr>
          <w:rFonts w:ascii="Times New Roman" w:eastAsia="Arial" w:hAnsi="Times New Roman" w:cs="Times New Roman"/>
          <w:spacing w:val="1"/>
          <w:lang w:val="it-IT"/>
        </w:rPr>
        <w:t>n</w:t>
      </w:r>
      <w:r w:rsidRPr="00F552EF">
        <w:rPr>
          <w:rFonts w:ascii="Times New Roman" w:eastAsia="Arial" w:hAnsi="Times New Roman" w:cs="Times New Roman"/>
          <w:lang w:val="it-IT"/>
        </w:rPr>
        <w:t>o</w:t>
      </w:r>
      <w:r w:rsidRPr="00F552EF">
        <w:rPr>
          <w:rFonts w:ascii="Times New Roman" w:eastAsia="Arial" w:hAnsi="Times New Roman" w:cs="Times New Roman"/>
          <w:spacing w:val="1"/>
          <w:lang w:val="it-IT"/>
        </w:rPr>
        <w:t xml:space="preserve"> </w:t>
      </w:r>
      <w:r w:rsidRPr="00F552EF">
        <w:rPr>
          <w:rFonts w:ascii="Times New Roman" w:eastAsia="Arial" w:hAnsi="Times New Roman" w:cs="Times New Roman"/>
          <w:spacing w:val="-2"/>
          <w:lang w:val="it-IT"/>
        </w:rPr>
        <w:t>s</w:t>
      </w:r>
      <w:r w:rsidRPr="00F552EF">
        <w:rPr>
          <w:rFonts w:ascii="Times New Roman" w:eastAsia="Arial" w:hAnsi="Times New Roman" w:cs="Times New Roman"/>
          <w:spacing w:val="1"/>
          <w:lang w:val="it-IT"/>
        </w:rPr>
        <w:t>og</w:t>
      </w:r>
      <w:r w:rsidRPr="00F552EF">
        <w:rPr>
          <w:rFonts w:ascii="Times New Roman" w:eastAsia="Arial" w:hAnsi="Times New Roman" w:cs="Times New Roman"/>
          <w:spacing w:val="-1"/>
          <w:lang w:val="it-IT"/>
        </w:rPr>
        <w:t>g</w:t>
      </w:r>
      <w:r w:rsidRPr="00F552EF">
        <w:rPr>
          <w:rFonts w:ascii="Times New Roman" w:eastAsia="Arial" w:hAnsi="Times New Roman" w:cs="Times New Roman"/>
          <w:spacing w:val="1"/>
          <w:lang w:val="it-IT"/>
        </w:rPr>
        <w:t>e</w:t>
      </w:r>
      <w:r w:rsidRPr="00F552EF">
        <w:rPr>
          <w:rFonts w:ascii="Times New Roman" w:eastAsia="Arial" w:hAnsi="Times New Roman" w:cs="Times New Roman"/>
          <w:lang w:val="it-IT"/>
        </w:rPr>
        <w:t>t</w:t>
      </w:r>
      <w:r w:rsidRPr="00F552EF">
        <w:rPr>
          <w:rFonts w:ascii="Times New Roman" w:eastAsia="Arial" w:hAnsi="Times New Roman" w:cs="Times New Roman"/>
          <w:spacing w:val="-2"/>
          <w:lang w:val="it-IT"/>
        </w:rPr>
        <w:t>t</w:t>
      </w:r>
      <w:r w:rsidRPr="00F552EF">
        <w:rPr>
          <w:rFonts w:ascii="Times New Roman" w:eastAsia="Arial" w:hAnsi="Times New Roman" w:cs="Times New Roman"/>
          <w:lang w:val="it-IT"/>
        </w:rPr>
        <w:t xml:space="preserve">e </w:t>
      </w:r>
      <w:r w:rsidRPr="00F552EF">
        <w:rPr>
          <w:rFonts w:ascii="Times New Roman" w:eastAsia="Arial" w:hAnsi="Times New Roman" w:cs="Times New Roman"/>
          <w:spacing w:val="-1"/>
          <w:lang w:val="it-IT"/>
        </w:rPr>
        <w:t>a</w:t>
      </w:r>
      <w:r w:rsidRPr="00F552EF">
        <w:rPr>
          <w:rFonts w:ascii="Times New Roman" w:eastAsia="Arial" w:hAnsi="Times New Roman" w:cs="Times New Roman"/>
          <w:lang w:val="it-IT"/>
        </w:rPr>
        <w:t>d</w:t>
      </w:r>
      <w:r w:rsidRPr="00F552EF">
        <w:rPr>
          <w:rFonts w:ascii="Times New Roman" w:eastAsia="Arial" w:hAnsi="Times New Roman" w:cs="Times New Roman"/>
          <w:spacing w:val="1"/>
          <w:lang w:val="it-IT"/>
        </w:rPr>
        <w:t xml:space="preserve"> </w:t>
      </w:r>
      <w:r w:rsidRPr="00F552EF">
        <w:rPr>
          <w:rFonts w:ascii="Times New Roman" w:eastAsia="Arial" w:hAnsi="Times New Roman" w:cs="Times New Roman"/>
          <w:spacing w:val="-1"/>
          <w:lang w:val="it-IT"/>
        </w:rPr>
        <w:t>a</w:t>
      </w:r>
      <w:r w:rsidRPr="00F552EF">
        <w:rPr>
          <w:rFonts w:ascii="Times New Roman" w:eastAsia="Arial" w:hAnsi="Times New Roman" w:cs="Times New Roman"/>
          <w:spacing w:val="1"/>
          <w:lang w:val="it-IT"/>
        </w:rPr>
        <w:t>u</w:t>
      </w:r>
      <w:r w:rsidRPr="00F552EF">
        <w:rPr>
          <w:rFonts w:ascii="Times New Roman" w:eastAsia="Arial" w:hAnsi="Times New Roman" w:cs="Times New Roman"/>
          <w:spacing w:val="-2"/>
          <w:lang w:val="it-IT"/>
        </w:rPr>
        <w:t>t</w:t>
      </w:r>
      <w:r w:rsidRPr="00F552EF">
        <w:rPr>
          <w:rFonts w:ascii="Times New Roman" w:eastAsia="Arial" w:hAnsi="Times New Roman" w:cs="Times New Roman"/>
          <w:spacing w:val="1"/>
          <w:lang w:val="it-IT"/>
        </w:rPr>
        <w:t>en</w:t>
      </w:r>
      <w:r w:rsidRPr="00F552EF">
        <w:rPr>
          <w:rFonts w:ascii="Times New Roman" w:eastAsia="Arial" w:hAnsi="Times New Roman" w:cs="Times New Roman"/>
          <w:lang w:val="it-IT"/>
        </w:rPr>
        <w:t>tic</w:t>
      </w:r>
      <w:r w:rsidRPr="00F552EF">
        <w:rPr>
          <w:rFonts w:ascii="Times New Roman" w:eastAsia="Arial" w:hAnsi="Times New Roman" w:cs="Times New Roman"/>
          <w:spacing w:val="1"/>
          <w:lang w:val="it-IT"/>
        </w:rPr>
        <w:t>a</w:t>
      </w:r>
      <w:r w:rsidRPr="00F552EF">
        <w:rPr>
          <w:rFonts w:ascii="Times New Roman" w:eastAsia="Arial" w:hAnsi="Times New Roman" w:cs="Times New Roman"/>
          <w:spacing w:val="-2"/>
          <w:lang w:val="it-IT"/>
        </w:rPr>
        <w:t>z</w:t>
      </w:r>
      <w:r w:rsidRPr="00F552EF">
        <w:rPr>
          <w:rFonts w:ascii="Times New Roman" w:eastAsia="Arial" w:hAnsi="Times New Roman" w:cs="Times New Roman"/>
          <w:lang w:val="it-IT"/>
        </w:rPr>
        <w:t>i</w:t>
      </w:r>
      <w:r w:rsidRPr="00F552EF">
        <w:rPr>
          <w:rFonts w:ascii="Times New Roman" w:eastAsia="Arial" w:hAnsi="Times New Roman" w:cs="Times New Roman"/>
          <w:spacing w:val="1"/>
          <w:lang w:val="it-IT"/>
        </w:rPr>
        <w:t>on</w:t>
      </w:r>
      <w:r w:rsidRPr="00F552EF">
        <w:rPr>
          <w:rFonts w:ascii="Times New Roman" w:eastAsia="Arial" w:hAnsi="Times New Roman" w:cs="Times New Roman"/>
          <w:lang w:val="it-IT"/>
        </w:rPr>
        <w:t>e</w:t>
      </w:r>
      <w:r w:rsidRPr="00F552EF">
        <w:rPr>
          <w:rFonts w:ascii="Times New Roman" w:eastAsia="Arial" w:hAnsi="Times New Roman" w:cs="Times New Roman"/>
          <w:spacing w:val="-2"/>
          <w:lang w:val="it-IT"/>
        </w:rPr>
        <w:t xml:space="preserve"> </w:t>
      </w:r>
      <w:r w:rsidRPr="00F552EF">
        <w:rPr>
          <w:rFonts w:ascii="Times New Roman" w:eastAsia="Arial" w:hAnsi="Times New Roman" w:cs="Times New Roman"/>
          <w:spacing w:val="1"/>
          <w:lang w:val="it-IT"/>
        </w:rPr>
        <w:t>o</w:t>
      </w:r>
      <w:r w:rsidRPr="00F552EF">
        <w:rPr>
          <w:rFonts w:ascii="Times New Roman" w:eastAsia="Arial" w:hAnsi="Times New Roman" w:cs="Times New Roman"/>
          <w:spacing w:val="-2"/>
          <w:lang w:val="it-IT"/>
        </w:rPr>
        <w:t>v</w:t>
      </w:r>
      <w:r w:rsidRPr="00F552EF">
        <w:rPr>
          <w:rFonts w:ascii="Times New Roman" w:eastAsia="Arial" w:hAnsi="Times New Roman" w:cs="Times New Roman"/>
          <w:spacing w:val="1"/>
          <w:lang w:val="it-IT"/>
        </w:rPr>
        <w:t>e</w:t>
      </w:r>
      <w:r w:rsidRPr="00F552EF">
        <w:rPr>
          <w:rFonts w:ascii="Times New Roman" w:eastAsia="Arial" w:hAnsi="Times New Roman" w:cs="Times New Roman"/>
          <w:lang w:val="it-IT"/>
        </w:rPr>
        <w:t>:</w:t>
      </w:r>
    </w:p>
    <w:p w:rsidR="002F3EBA" w:rsidRPr="00F552EF" w:rsidRDefault="002F3EBA" w:rsidP="008947CD">
      <w:pPr>
        <w:pStyle w:val="Paragrafoelenco"/>
        <w:numPr>
          <w:ilvl w:val="3"/>
          <w:numId w:val="25"/>
        </w:numPr>
        <w:spacing w:before="6" w:after="0" w:line="400" w:lineRule="exact"/>
        <w:ind w:left="426" w:right="66" w:hanging="284"/>
        <w:jc w:val="both"/>
        <w:rPr>
          <w:rFonts w:ascii="Times New Roman" w:eastAsia="Arial" w:hAnsi="Times New Roman" w:cs="Times New Roman"/>
          <w:lang w:val="it-IT"/>
        </w:rPr>
      </w:pPr>
      <w:r w:rsidRPr="00F552EF">
        <w:rPr>
          <w:rFonts w:ascii="Times New Roman" w:eastAsia="Arial" w:hAnsi="Times New Roman" w:cs="Times New Roman"/>
          <w:lang w:val="it-IT"/>
        </w:rPr>
        <w:t xml:space="preserve">la </w:t>
      </w:r>
      <w:r w:rsidRPr="00F552EF">
        <w:rPr>
          <w:rFonts w:ascii="Times New Roman" w:eastAsia="Arial" w:hAnsi="Times New Roman" w:cs="Times New Roman"/>
          <w:spacing w:val="1"/>
          <w:lang w:val="it-IT"/>
        </w:rPr>
        <w:t>d</w:t>
      </w:r>
      <w:r w:rsidRPr="00F552EF">
        <w:rPr>
          <w:rFonts w:ascii="Times New Roman" w:eastAsia="Arial" w:hAnsi="Times New Roman" w:cs="Times New Roman"/>
          <w:lang w:val="it-IT"/>
        </w:rPr>
        <w:t>ic</w:t>
      </w:r>
      <w:r w:rsidRPr="00F552EF">
        <w:rPr>
          <w:rFonts w:ascii="Times New Roman" w:eastAsia="Arial" w:hAnsi="Times New Roman" w:cs="Times New Roman"/>
          <w:spacing w:val="1"/>
          <w:lang w:val="it-IT"/>
        </w:rPr>
        <w:t>h</w:t>
      </w:r>
      <w:r w:rsidRPr="00F552EF">
        <w:rPr>
          <w:rFonts w:ascii="Times New Roman" w:eastAsia="Arial" w:hAnsi="Times New Roman" w:cs="Times New Roman"/>
          <w:lang w:val="it-IT"/>
        </w:rPr>
        <w:t>i</w:t>
      </w:r>
      <w:r w:rsidRPr="00F552EF">
        <w:rPr>
          <w:rFonts w:ascii="Times New Roman" w:eastAsia="Arial" w:hAnsi="Times New Roman" w:cs="Times New Roman"/>
          <w:spacing w:val="1"/>
          <w:lang w:val="it-IT"/>
        </w:rPr>
        <w:t>a</w:t>
      </w:r>
      <w:r w:rsidRPr="00F552EF">
        <w:rPr>
          <w:rFonts w:ascii="Times New Roman" w:eastAsia="Arial" w:hAnsi="Times New Roman" w:cs="Times New Roman"/>
          <w:spacing w:val="-1"/>
          <w:lang w:val="it-IT"/>
        </w:rPr>
        <w:t>r</w:t>
      </w:r>
      <w:r w:rsidRPr="00F552EF">
        <w:rPr>
          <w:rFonts w:ascii="Times New Roman" w:eastAsia="Arial" w:hAnsi="Times New Roman" w:cs="Times New Roman"/>
          <w:spacing w:val="1"/>
          <w:lang w:val="it-IT"/>
        </w:rPr>
        <w:t>a</w:t>
      </w:r>
      <w:r w:rsidRPr="00F552EF">
        <w:rPr>
          <w:rFonts w:ascii="Times New Roman" w:eastAsia="Arial" w:hAnsi="Times New Roman" w:cs="Times New Roman"/>
          <w:spacing w:val="-2"/>
          <w:lang w:val="it-IT"/>
        </w:rPr>
        <w:t>z</w:t>
      </w:r>
      <w:r w:rsidRPr="00F552EF">
        <w:rPr>
          <w:rFonts w:ascii="Times New Roman" w:eastAsia="Arial" w:hAnsi="Times New Roman" w:cs="Times New Roman"/>
          <w:lang w:val="it-IT"/>
        </w:rPr>
        <w:t>i</w:t>
      </w:r>
      <w:r w:rsidRPr="00F552EF">
        <w:rPr>
          <w:rFonts w:ascii="Times New Roman" w:eastAsia="Arial" w:hAnsi="Times New Roman" w:cs="Times New Roman"/>
          <w:spacing w:val="1"/>
          <w:lang w:val="it-IT"/>
        </w:rPr>
        <w:t>on</w:t>
      </w:r>
      <w:r w:rsidRPr="00F552EF">
        <w:rPr>
          <w:rFonts w:ascii="Times New Roman" w:eastAsia="Arial" w:hAnsi="Times New Roman" w:cs="Times New Roman"/>
          <w:lang w:val="it-IT"/>
        </w:rPr>
        <w:t>e sia i</w:t>
      </w:r>
      <w:r w:rsidRPr="00F552EF">
        <w:rPr>
          <w:rFonts w:ascii="Times New Roman" w:eastAsia="Arial" w:hAnsi="Times New Roman" w:cs="Times New Roman"/>
          <w:spacing w:val="1"/>
          <w:lang w:val="it-IT"/>
        </w:rPr>
        <w:t>n</w:t>
      </w:r>
      <w:r w:rsidRPr="00F552EF">
        <w:rPr>
          <w:rFonts w:ascii="Times New Roman" w:eastAsia="Arial" w:hAnsi="Times New Roman" w:cs="Times New Roman"/>
          <w:spacing w:val="-2"/>
          <w:lang w:val="it-IT"/>
        </w:rPr>
        <w:t>v</w:t>
      </w:r>
      <w:r w:rsidRPr="00F552EF">
        <w:rPr>
          <w:rFonts w:ascii="Times New Roman" w:eastAsia="Arial" w:hAnsi="Times New Roman" w:cs="Times New Roman"/>
          <w:lang w:val="it-IT"/>
        </w:rPr>
        <w:t>i</w:t>
      </w:r>
      <w:r w:rsidRPr="00F552EF">
        <w:rPr>
          <w:rFonts w:ascii="Times New Roman" w:eastAsia="Arial" w:hAnsi="Times New Roman" w:cs="Times New Roman"/>
          <w:spacing w:val="1"/>
          <w:lang w:val="it-IT"/>
        </w:rPr>
        <w:t>a</w:t>
      </w:r>
      <w:r w:rsidRPr="00F552EF">
        <w:rPr>
          <w:rFonts w:ascii="Times New Roman" w:eastAsia="Arial" w:hAnsi="Times New Roman" w:cs="Times New Roman"/>
          <w:lang w:val="it-IT"/>
        </w:rPr>
        <w:t xml:space="preserve">ta </w:t>
      </w:r>
      <w:r w:rsidRPr="00F552EF">
        <w:rPr>
          <w:rFonts w:ascii="Times New Roman" w:eastAsia="Arial" w:hAnsi="Times New Roman" w:cs="Times New Roman"/>
          <w:spacing w:val="-1"/>
          <w:lang w:val="it-IT"/>
        </w:rPr>
        <w:t>u</w:t>
      </w:r>
      <w:r w:rsidRPr="00F552EF">
        <w:rPr>
          <w:rFonts w:ascii="Times New Roman" w:eastAsia="Arial" w:hAnsi="Times New Roman" w:cs="Times New Roman"/>
          <w:spacing w:val="1"/>
          <w:lang w:val="it-IT"/>
        </w:rPr>
        <w:t>n</w:t>
      </w:r>
      <w:r w:rsidRPr="00F552EF">
        <w:rPr>
          <w:rFonts w:ascii="Times New Roman" w:eastAsia="Arial" w:hAnsi="Times New Roman" w:cs="Times New Roman"/>
          <w:lang w:val="it-IT"/>
        </w:rPr>
        <w:t>i</w:t>
      </w:r>
      <w:r w:rsidRPr="00F552EF">
        <w:rPr>
          <w:rFonts w:ascii="Times New Roman" w:eastAsia="Arial" w:hAnsi="Times New Roman" w:cs="Times New Roman"/>
          <w:spacing w:val="-2"/>
          <w:lang w:val="it-IT"/>
        </w:rPr>
        <w:t>t</w:t>
      </w:r>
      <w:r w:rsidRPr="00F552EF">
        <w:rPr>
          <w:rFonts w:ascii="Times New Roman" w:eastAsia="Arial" w:hAnsi="Times New Roman" w:cs="Times New Roman"/>
          <w:spacing w:val="1"/>
          <w:lang w:val="it-IT"/>
        </w:rPr>
        <w:t>a</w:t>
      </w:r>
      <w:r w:rsidRPr="00F552EF">
        <w:rPr>
          <w:rFonts w:ascii="Times New Roman" w:eastAsia="Arial" w:hAnsi="Times New Roman" w:cs="Times New Roman"/>
          <w:spacing w:val="-1"/>
          <w:lang w:val="it-IT"/>
        </w:rPr>
        <w:t>m</w:t>
      </w:r>
      <w:r w:rsidRPr="00F552EF">
        <w:rPr>
          <w:rFonts w:ascii="Times New Roman" w:eastAsia="Arial" w:hAnsi="Times New Roman" w:cs="Times New Roman"/>
          <w:spacing w:val="1"/>
          <w:lang w:val="it-IT"/>
        </w:rPr>
        <w:t>en</w:t>
      </w:r>
      <w:r w:rsidRPr="00F552EF">
        <w:rPr>
          <w:rFonts w:ascii="Times New Roman" w:eastAsia="Arial" w:hAnsi="Times New Roman" w:cs="Times New Roman"/>
          <w:spacing w:val="-2"/>
          <w:lang w:val="it-IT"/>
        </w:rPr>
        <w:t>t</w:t>
      </w:r>
      <w:r w:rsidRPr="00F552EF">
        <w:rPr>
          <w:rFonts w:ascii="Times New Roman" w:eastAsia="Arial" w:hAnsi="Times New Roman" w:cs="Times New Roman"/>
          <w:lang w:val="it-IT"/>
        </w:rPr>
        <w:t>e a c</w:t>
      </w:r>
      <w:r w:rsidRPr="00F552EF">
        <w:rPr>
          <w:rFonts w:ascii="Times New Roman" w:eastAsia="Arial" w:hAnsi="Times New Roman" w:cs="Times New Roman"/>
          <w:spacing w:val="-1"/>
          <w:lang w:val="it-IT"/>
        </w:rPr>
        <w:t>o</w:t>
      </w:r>
      <w:r w:rsidRPr="00F552EF">
        <w:rPr>
          <w:rFonts w:ascii="Times New Roman" w:eastAsia="Arial" w:hAnsi="Times New Roman" w:cs="Times New Roman"/>
          <w:spacing w:val="1"/>
          <w:lang w:val="it-IT"/>
        </w:rPr>
        <w:t>p</w:t>
      </w:r>
      <w:r w:rsidRPr="00F552EF">
        <w:rPr>
          <w:rFonts w:ascii="Times New Roman" w:eastAsia="Arial" w:hAnsi="Times New Roman" w:cs="Times New Roman"/>
          <w:lang w:val="it-IT"/>
        </w:rPr>
        <w:t>ia f</w:t>
      </w:r>
      <w:r w:rsidRPr="00F552EF">
        <w:rPr>
          <w:rFonts w:ascii="Times New Roman" w:eastAsia="Arial" w:hAnsi="Times New Roman" w:cs="Times New Roman"/>
          <w:spacing w:val="1"/>
          <w:lang w:val="it-IT"/>
        </w:rPr>
        <w:t>o</w:t>
      </w:r>
      <w:r w:rsidRPr="00F552EF">
        <w:rPr>
          <w:rFonts w:ascii="Times New Roman" w:eastAsia="Arial" w:hAnsi="Times New Roman" w:cs="Times New Roman"/>
          <w:spacing w:val="-2"/>
          <w:lang w:val="it-IT"/>
        </w:rPr>
        <w:t>t</w:t>
      </w:r>
      <w:r w:rsidRPr="00F552EF">
        <w:rPr>
          <w:rFonts w:ascii="Times New Roman" w:eastAsia="Arial" w:hAnsi="Times New Roman" w:cs="Times New Roman"/>
          <w:spacing w:val="1"/>
          <w:lang w:val="it-IT"/>
        </w:rPr>
        <w:t>o</w:t>
      </w:r>
      <w:r w:rsidRPr="00F552EF">
        <w:rPr>
          <w:rFonts w:ascii="Times New Roman" w:eastAsia="Arial" w:hAnsi="Times New Roman" w:cs="Times New Roman"/>
          <w:spacing w:val="-2"/>
          <w:lang w:val="it-IT"/>
        </w:rPr>
        <w:t>s</w:t>
      </w:r>
      <w:r w:rsidRPr="00F552EF">
        <w:rPr>
          <w:rFonts w:ascii="Times New Roman" w:eastAsia="Arial" w:hAnsi="Times New Roman" w:cs="Times New Roman"/>
          <w:lang w:val="it-IT"/>
        </w:rPr>
        <w:t>t</w:t>
      </w:r>
      <w:r w:rsidRPr="00F552EF">
        <w:rPr>
          <w:rFonts w:ascii="Times New Roman" w:eastAsia="Arial" w:hAnsi="Times New Roman" w:cs="Times New Roman"/>
          <w:spacing w:val="1"/>
          <w:lang w:val="it-IT"/>
        </w:rPr>
        <w:t>a</w:t>
      </w:r>
      <w:r w:rsidRPr="00F552EF">
        <w:rPr>
          <w:rFonts w:ascii="Times New Roman" w:eastAsia="Arial" w:hAnsi="Times New Roman" w:cs="Times New Roman"/>
          <w:lang w:val="it-IT"/>
        </w:rPr>
        <w:t>tica</w:t>
      </w:r>
      <w:r w:rsidRPr="00F552EF">
        <w:rPr>
          <w:rFonts w:ascii="Times New Roman" w:eastAsia="Arial" w:hAnsi="Times New Roman" w:cs="Times New Roman"/>
          <w:spacing w:val="54"/>
          <w:lang w:val="it-IT"/>
        </w:rPr>
        <w:t xml:space="preserve"> </w:t>
      </w:r>
      <w:r w:rsidRPr="00F552EF">
        <w:rPr>
          <w:rFonts w:ascii="Times New Roman" w:eastAsia="Arial" w:hAnsi="Times New Roman" w:cs="Times New Roman"/>
          <w:spacing w:val="1"/>
          <w:lang w:val="it-IT"/>
        </w:rPr>
        <w:t>d</w:t>
      </w:r>
      <w:r w:rsidRPr="00F552EF">
        <w:rPr>
          <w:rFonts w:ascii="Times New Roman" w:eastAsia="Arial" w:hAnsi="Times New Roman" w:cs="Times New Roman"/>
          <w:lang w:val="it-IT"/>
        </w:rPr>
        <w:t xml:space="preserve">i </w:t>
      </w:r>
      <w:r w:rsidRPr="00F552EF">
        <w:rPr>
          <w:rFonts w:ascii="Times New Roman" w:eastAsia="Arial" w:hAnsi="Times New Roman" w:cs="Times New Roman"/>
          <w:spacing w:val="-1"/>
          <w:lang w:val="it-IT"/>
        </w:rPr>
        <w:t>u</w:t>
      </w:r>
      <w:r w:rsidRPr="00F552EF">
        <w:rPr>
          <w:rFonts w:ascii="Times New Roman" w:eastAsia="Arial" w:hAnsi="Times New Roman" w:cs="Times New Roman"/>
          <w:lang w:val="it-IT"/>
        </w:rPr>
        <w:t xml:space="preserve">n </w:t>
      </w:r>
      <w:r w:rsidRPr="00F552EF">
        <w:rPr>
          <w:rFonts w:ascii="Times New Roman" w:eastAsia="Arial" w:hAnsi="Times New Roman" w:cs="Times New Roman"/>
          <w:spacing w:val="-1"/>
          <w:lang w:val="it-IT"/>
        </w:rPr>
        <w:t>d</w:t>
      </w:r>
      <w:r w:rsidRPr="00F552EF">
        <w:rPr>
          <w:rFonts w:ascii="Times New Roman" w:eastAsia="Arial" w:hAnsi="Times New Roman" w:cs="Times New Roman"/>
          <w:spacing w:val="1"/>
          <w:lang w:val="it-IT"/>
        </w:rPr>
        <w:t>o</w:t>
      </w:r>
      <w:r w:rsidRPr="00F552EF">
        <w:rPr>
          <w:rFonts w:ascii="Times New Roman" w:eastAsia="Arial" w:hAnsi="Times New Roman" w:cs="Times New Roman"/>
          <w:lang w:val="it-IT"/>
        </w:rPr>
        <w:t>c</w:t>
      </w:r>
      <w:r w:rsidRPr="00F552EF">
        <w:rPr>
          <w:rFonts w:ascii="Times New Roman" w:eastAsia="Arial" w:hAnsi="Times New Roman" w:cs="Times New Roman"/>
          <w:spacing w:val="-1"/>
          <w:lang w:val="it-IT"/>
        </w:rPr>
        <w:t>u</w:t>
      </w:r>
      <w:r w:rsidRPr="00F552EF">
        <w:rPr>
          <w:rFonts w:ascii="Times New Roman" w:eastAsia="Arial" w:hAnsi="Times New Roman" w:cs="Times New Roman"/>
          <w:spacing w:val="1"/>
          <w:lang w:val="it-IT"/>
        </w:rPr>
        <w:t>m</w:t>
      </w:r>
      <w:r w:rsidRPr="00F552EF">
        <w:rPr>
          <w:rFonts w:ascii="Times New Roman" w:eastAsia="Arial" w:hAnsi="Times New Roman" w:cs="Times New Roman"/>
          <w:spacing w:val="-1"/>
          <w:lang w:val="it-IT"/>
        </w:rPr>
        <w:t>e</w:t>
      </w:r>
      <w:r w:rsidRPr="00F552EF">
        <w:rPr>
          <w:rFonts w:ascii="Times New Roman" w:eastAsia="Arial" w:hAnsi="Times New Roman" w:cs="Times New Roman"/>
          <w:spacing w:val="1"/>
          <w:lang w:val="it-IT"/>
        </w:rPr>
        <w:t>n</w:t>
      </w:r>
      <w:r w:rsidRPr="00F552EF">
        <w:rPr>
          <w:rFonts w:ascii="Times New Roman" w:eastAsia="Arial" w:hAnsi="Times New Roman" w:cs="Times New Roman"/>
          <w:spacing w:val="-2"/>
          <w:lang w:val="it-IT"/>
        </w:rPr>
        <w:t>t</w:t>
      </w:r>
      <w:r w:rsidRPr="00F552EF">
        <w:rPr>
          <w:rFonts w:ascii="Times New Roman" w:eastAsia="Arial" w:hAnsi="Times New Roman" w:cs="Times New Roman"/>
          <w:lang w:val="it-IT"/>
        </w:rPr>
        <w:t xml:space="preserve">o </w:t>
      </w:r>
      <w:r w:rsidRPr="00F552EF">
        <w:rPr>
          <w:rFonts w:ascii="Times New Roman" w:eastAsia="Arial" w:hAnsi="Times New Roman" w:cs="Times New Roman"/>
          <w:spacing w:val="1"/>
          <w:lang w:val="it-IT"/>
        </w:rPr>
        <w:t>d</w:t>
      </w:r>
      <w:r w:rsidRPr="00F552EF">
        <w:rPr>
          <w:rFonts w:ascii="Times New Roman" w:eastAsia="Arial" w:hAnsi="Times New Roman" w:cs="Times New Roman"/>
          <w:lang w:val="it-IT"/>
        </w:rPr>
        <w:t>i i</w:t>
      </w:r>
      <w:r w:rsidRPr="00F552EF">
        <w:rPr>
          <w:rFonts w:ascii="Times New Roman" w:eastAsia="Arial" w:hAnsi="Times New Roman" w:cs="Times New Roman"/>
          <w:spacing w:val="-1"/>
          <w:lang w:val="it-IT"/>
        </w:rPr>
        <w:t>d</w:t>
      </w:r>
      <w:r w:rsidRPr="00F552EF">
        <w:rPr>
          <w:rFonts w:ascii="Times New Roman" w:eastAsia="Arial" w:hAnsi="Times New Roman" w:cs="Times New Roman"/>
          <w:spacing w:val="1"/>
          <w:lang w:val="it-IT"/>
        </w:rPr>
        <w:t>en</w:t>
      </w:r>
      <w:r w:rsidRPr="00F552EF">
        <w:rPr>
          <w:rFonts w:ascii="Times New Roman" w:eastAsia="Arial" w:hAnsi="Times New Roman" w:cs="Times New Roman"/>
          <w:lang w:val="it-IT"/>
        </w:rPr>
        <w:t>ti</w:t>
      </w:r>
      <w:r w:rsidRPr="00F552EF">
        <w:rPr>
          <w:rFonts w:ascii="Times New Roman" w:eastAsia="Arial" w:hAnsi="Times New Roman" w:cs="Times New Roman"/>
          <w:spacing w:val="-2"/>
          <w:lang w:val="it-IT"/>
        </w:rPr>
        <w:t>t</w:t>
      </w:r>
      <w:r w:rsidRPr="00F552EF">
        <w:rPr>
          <w:rFonts w:ascii="Times New Roman" w:eastAsia="Arial" w:hAnsi="Times New Roman" w:cs="Times New Roman"/>
          <w:lang w:val="it-IT"/>
        </w:rPr>
        <w:t xml:space="preserve">à </w:t>
      </w:r>
      <w:r w:rsidRPr="00F552EF">
        <w:rPr>
          <w:rFonts w:ascii="Times New Roman" w:eastAsia="Arial" w:hAnsi="Times New Roman" w:cs="Times New Roman"/>
          <w:spacing w:val="-1"/>
          <w:lang w:val="it-IT"/>
        </w:rPr>
        <w:t>d</w:t>
      </w:r>
      <w:r w:rsidRPr="00F552EF">
        <w:rPr>
          <w:rFonts w:ascii="Times New Roman" w:eastAsia="Arial" w:hAnsi="Times New Roman" w:cs="Times New Roman"/>
          <w:spacing w:val="1"/>
          <w:lang w:val="it-IT"/>
        </w:rPr>
        <w:t>e</w:t>
      </w:r>
      <w:r w:rsidRPr="00F552EF">
        <w:rPr>
          <w:rFonts w:ascii="Times New Roman" w:eastAsia="Arial" w:hAnsi="Times New Roman" w:cs="Times New Roman"/>
          <w:lang w:val="it-IT"/>
        </w:rPr>
        <w:t xml:space="preserve">l </w:t>
      </w:r>
      <w:r w:rsidRPr="00F552EF">
        <w:rPr>
          <w:rFonts w:ascii="Times New Roman" w:eastAsia="Arial" w:hAnsi="Times New Roman" w:cs="Times New Roman"/>
          <w:spacing w:val="-2"/>
          <w:lang w:val="it-IT"/>
        </w:rPr>
        <w:t>s</w:t>
      </w:r>
      <w:r w:rsidRPr="00F552EF">
        <w:rPr>
          <w:rFonts w:ascii="Times New Roman" w:eastAsia="Arial" w:hAnsi="Times New Roman" w:cs="Times New Roman"/>
          <w:spacing w:val="1"/>
          <w:lang w:val="it-IT"/>
        </w:rPr>
        <w:t>o</w:t>
      </w:r>
      <w:r w:rsidRPr="00F552EF">
        <w:rPr>
          <w:rFonts w:ascii="Times New Roman" w:eastAsia="Arial" w:hAnsi="Times New Roman" w:cs="Times New Roman"/>
          <w:lang w:val="it-IT"/>
        </w:rPr>
        <w:t>t</w:t>
      </w:r>
      <w:r w:rsidRPr="00F552EF">
        <w:rPr>
          <w:rFonts w:ascii="Times New Roman" w:eastAsia="Arial" w:hAnsi="Times New Roman" w:cs="Times New Roman"/>
          <w:spacing w:val="-2"/>
          <w:lang w:val="it-IT"/>
        </w:rPr>
        <w:t>t</w:t>
      </w:r>
      <w:r w:rsidRPr="00F552EF">
        <w:rPr>
          <w:rFonts w:ascii="Times New Roman" w:eastAsia="Arial" w:hAnsi="Times New Roman" w:cs="Times New Roman"/>
          <w:spacing w:val="1"/>
          <w:lang w:val="it-IT"/>
        </w:rPr>
        <w:t>o</w:t>
      </w:r>
      <w:r w:rsidRPr="00F552EF">
        <w:rPr>
          <w:rFonts w:ascii="Times New Roman" w:eastAsia="Arial" w:hAnsi="Times New Roman" w:cs="Times New Roman"/>
          <w:lang w:val="it-IT"/>
        </w:rPr>
        <w:t>sc</w:t>
      </w:r>
      <w:r w:rsidRPr="00F552EF">
        <w:rPr>
          <w:rFonts w:ascii="Times New Roman" w:eastAsia="Arial" w:hAnsi="Times New Roman" w:cs="Times New Roman"/>
          <w:spacing w:val="1"/>
          <w:lang w:val="it-IT"/>
        </w:rPr>
        <w:t>r</w:t>
      </w:r>
      <w:r w:rsidRPr="00F552EF">
        <w:rPr>
          <w:rFonts w:ascii="Times New Roman" w:eastAsia="Arial" w:hAnsi="Times New Roman" w:cs="Times New Roman"/>
          <w:lang w:val="it-IT"/>
        </w:rPr>
        <w:t>it</w:t>
      </w:r>
      <w:r w:rsidRPr="00F552EF">
        <w:rPr>
          <w:rFonts w:ascii="Times New Roman" w:eastAsia="Arial" w:hAnsi="Times New Roman" w:cs="Times New Roman"/>
          <w:spacing w:val="-2"/>
          <w:lang w:val="it-IT"/>
        </w:rPr>
        <w:t>t</w:t>
      </w:r>
      <w:r w:rsidRPr="00F552EF">
        <w:rPr>
          <w:rFonts w:ascii="Times New Roman" w:eastAsia="Arial" w:hAnsi="Times New Roman" w:cs="Times New Roman"/>
          <w:spacing w:val="1"/>
          <w:lang w:val="it-IT"/>
        </w:rPr>
        <w:t>o</w:t>
      </w:r>
      <w:r w:rsidRPr="00F552EF">
        <w:rPr>
          <w:rFonts w:ascii="Times New Roman" w:eastAsia="Arial" w:hAnsi="Times New Roman" w:cs="Times New Roman"/>
          <w:spacing w:val="-1"/>
          <w:lang w:val="it-IT"/>
        </w:rPr>
        <w:t>r</w:t>
      </w:r>
      <w:r w:rsidRPr="00F552EF">
        <w:rPr>
          <w:rFonts w:ascii="Times New Roman" w:eastAsia="Arial" w:hAnsi="Times New Roman" w:cs="Times New Roman"/>
          <w:lang w:val="it-IT"/>
        </w:rPr>
        <w:t>e</w:t>
      </w:r>
      <w:r w:rsidRPr="00F552EF">
        <w:rPr>
          <w:rFonts w:ascii="Times New Roman" w:eastAsia="Arial" w:hAnsi="Times New Roman" w:cs="Times New Roman"/>
          <w:spacing w:val="-1"/>
          <w:lang w:val="it-IT"/>
        </w:rPr>
        <w:t xml:space="preserve"> </w:t>
      </w:r>
      <w:r w:rsidRPr="00F552EF">
        <w:rPr>
          <w:rFonts w:ascii="Times New Roman" w:eastAsia="Arial" w:hAnsi="Times New Roman" w:cs="Times New Roman"/>
          <w:lang w:val="it-IT"/>
        </w:rPr>
        <w:t>in</w:t>
      </w:r>
      <w:r w:rsidRPr="00F552EF">
        <w:rPr>
          <w:rFonts w:ascii="Times New Roman" w:eastAsia="Arial" w:hAnsi="Times New Roman" w:cs="Times New Roman"/>
          <w:spacing w:val="-1"/>
          <w:lang w:val="it-IT"/>
        </w:rPr>
        <w:t xml:space="preserve"> </w:t>
      </w:r>
      <w:r w:rsidRPr="00F552EF">
        <w:rPr>
          <w:rFonts w:ascii="Times New Roman" w:eastAsia="Arial" w:hAnsi="Times New Roman" w:cs="Times New Roman"/>
          <w:lang w:val="it-IT"/>
        </w:rPr>
        <w:t>c</w:t>
      </w:r>
      <w:r w:rsidRPr="00F552EF">
        <w:rPr>
          <w:rFonts w:ascii="Times New Roman" w:eastAsia="Arial" w:hAnsi="Times New Roman" w:cs="Times New Roman"/>
          <w:spacing w:val="1"/>
          <w:lang w:val="it-IT"/>
        </w:rPr>
        <w:t>o</w:t>
      </w:r>
      <w:r w:rsidRPr="00F552EF">
        <w:rPr>
          <w:rFonts w:ascii="Times New Roman" w:eastAsia="Arial" w:hAnsi="Times New Roman" w:cs="Times New Roman"/>
          <w:spacing w:val="-1"/>
          <w:lang w:val="it-IT"/>
        </w:rPr>
        <w:t>r</w:t>
      </w:r>
      <w:r w:rsidRPr="00F552EF">
        <w:rPr>
          <w:rFonts w:ascii="Times New Roman" w:eastAsia="Arial" w:hAnsi="Times New Roman" w:cs="Times New Roman"/>
          <w:lang w:val="it-IT"/>
        </w:rPr>
        <w:t>so</w:t>
      </w:r>
      <w:r w:rsidRPr="00F552EF">
        <w:rPr>
          <w:rFonts w:ascii="Times New Roman" w:eastAsia="Arial" w:hAnsi="Times New Roman" w:cs="Times New Roman"/>
          <w:spacing w:val="1"/>
          <w:lang w:val="it-IT"/>
        </w:rPr>
        <w:t xml:space="preserve"> </w:t>
      </w:r>
      <w:r w:rsidRPr="00F552EF">
        <w:rPr>
          <w:rFonts w:ascii="Times New Roman" w:eastAsia="Arial" w:hAnsi="Times New Roman" w:cs="Times New Roman"/>
          <w:spacing w:val="-1"/>
          <w:lang w:val="it-IT"/>
        </w:rPr>
        <w:t>d</w:t>
      </w:r>
      <w:r w:rsidRPr="00F552EF">
        <w:rPr>
          <w:rFonts w:ascii="Times New Roman" w:eastAsia="Arial" w:hAnsi="Times New Roman" w:cs="Times New Roman"/>
          <w:lang w:val="it-IT"/>
        </w:rPr>
        <w:t xml:space="preserve">i </w:t>
      </w:r>
      <w:r w:rsidRPr="00F552EF">
        <w:rPr>
          <w:rFonts w:ascii="Times New Roman" w:eastAsia="Arial" w:hAnsi="Times New Roman" w:cs="Times New Roman"/>
          <w:spacing w:val="-2"/>
          <w:lang w:val="it-IT"/>
        </w:rPr>
        <w:t>v</w:t>
      </w:r>
      <w:r w:rsidRPr="00F552EF">
        <w:rPr>
          <w:rFonts w:ascii="Times New Roman" w:eastAsia="Arial" w:hAnsi="Times New Roman" w:cs="Times New Roman"/>
          <w:spacing w:val="3"/>
          <w:lang w:val="it-IT"/>
        </w:rPr>
        <w:t>a</w:t>
      </w:r>
      <w:r w:rsidRPr="00F552EF">
        <w:rPr>
          <w:rFonts w:ascii="Times New Roman" w:eastAsia="Arial" w:hAnsi="Times New Roman" w:cs="Times New Roman"/>
          <w:lang w:val="it-IT"/>
        </w:rPr>
        <w:t>li</w:t>
      </w:r>
      <w:r w:rsidRPr="00F552EF">
        <w:rPr>
          <w:rFonts w:ascii="Times New Roman" w:eastAsia="Arial" w:hAnsi="Times New Roman" w:cs="Times New Roman"/>
          <w:spacing w:val="1"/>
          <w:lang w:val="it-IT"/>
        </w:rPr>
        <w:t>d</w:t>
      </w:r>
      <w:r w:rsidRPr="00F552EF">
        <w:rPr>
          <w:rFonts w:ascii="Times New Roman" w:eastAsia="Arial" w:hAnsi="Times New Roman" w:cs="Times New Roman"/>
          <w:lang w:val="it-IT"/>
        </w:rPr>
        <w:t>i</w:t>
      </w:r>
      <w:r w:rsidRPr="00F552EF">
        <w:rPr>
          <w:rFonts w:ascii="Times New Roman" w:eastAsia="Arial" w:hAnsi="Times New Roman" w:cs="Times New Roman"/>
          <w:spacing w:val="-2"/>
          <w:lang w:val="it-IT"/>
        </w:rPr>
        <w:t>t</w:t>
      </w:r>
      <w:r w:rsidRPr="00F552EF">
        <w:rPr>
          <w:rFonts w:ascii="Times New Roman" w:eastAsia="Arial" w:hAnsi="Times New Roman" w:cs="Times New Roman"/>
          <w:spacing w:val="1"/>
          <w:lang w:val="it-IT"/>
        </w:rPr>
        <w:t>à</w:t>
      </w:r>
      <w:r w:rsidRPr="00F552EF">
        <w:rPr>
          <w:rFonts w:ascii="Times New Roman" w:eastAsia="Arial" w:hAnsi="Times New Roman" w:cs="Times New Roman"/>
          <w:lang w:val="it-IT"/>
        </w:rPr>
        <w:t>.</w:t>
      </w:r>
    </w:p>
    <w:p w:rsidR="002F3EBA" w:rsidRPr="003A1146" w:rsidRDefault="002F3EBA" w:rsidP="002F3EBA">
      <w:pPr>
        <w:spacing w:before="4" w:after="0" w:line="400" w:lineRule="exact"/>
        <w:rPr>
          <w:rFonts w:ascii="Times New Roman" w:hAnsi="Times New Roman" w:cs="Times New Roman"/>
          <w:lang w:val="it-IT"/>
        </w:rPr>
      </w:pPr>
    </w:p>
    <w:p w:rsidR="002F3EBA" w:rsidRPr="003A1146" w:rsidRDefault="002F3EBA" w:rsidP="002F3EBA">
      <w:pPr>
        <w:spacing w:after="0" w:line="400" w:lineRule="exact"/>
        <w:rPr>
          <w:rFonts w:ascii="Times New Roman" w:hAnsi="Times New Roman" w:cs="Times New Roman"/>
          <w:lang w:val="it-IT"/>
        </w:rPr>
      </w:pPr>
    </w:p>
    <w:p w:rsidR="002F3EBA" w:rsidRPr="003A1146" w:rsidRDefault="002F3EBA" w:rsidP="002F3EBA">
      <w:pPr>
        <w:spacing w:after="0" w:line="400" w:lineRule="exact"/>
        <w:ind w:left="116" w:right="69"/>
        <w:jc w:val="both"/>
        <w:rPr>
          <w:rFonts w:ascii="Times New Roman" w:eastAsia="Arial" w:hAnsi="Times New Roman" w:cs="Times New Roman"/>
          <w:lang w:val="it-IT"/>
        </w:rPr>
      </w:pPr>
      <w:r w:rsidRPr="003A1146">
        <w:rPr>
          <w:rFonts w:ascii="Times New Roman" w:eastAsia="Arial" w:hAnsi="Times New Roman" w:cs="Times New Roman"/>
          <w:b/>
          <w:bCs/>
          <w:lang w:val="it-IT"/>
        </w:rPr>
        <w:t>N.B</w:t>
      </w:r>
      <w:r w:rsidRPr="003A1146">
        <w:rPr>
          <w:rFonts w:ascii="Times New Roman" w:eastAsia="Arial" w:hAnsi="Times New Roman" w:cs="Times New Roman"/>
          <w:b/>
          <w:bCs/>
          <w:spacing w:val="-3"/>
          <w:lang w:val="it-IT"/>
        </w:rPr>
        <w:t>.</w:t>
      </w:r>
      <w:r w:rsidRPr="003A1146">
        <w:rPr>
          <w:rFonts w:ascii="Times New Roman" w:eastAsia="Arial" w:hAnsi="Times New Roman" w:cs="Times New Roman"/>
          <w:b/>
          <w:bCs/>
          <w:lang w:val="it-IT"/>
        </w:rPr>
        <w:t>:</w:t>
      </w:r>
      <w:r w:rsidRPr="003A1146">
        <w:rPr>
          <w:rFonts w:ascii="Times New Roman" w:eastAsia="Arial" w:hAnsi="Times New Roman" w:cs="Times New Roman"/>
          <w:b/>
          <w:bCs/>
          <w:spacing w:val="1"/>
          <w:lang w:val="it-IT"/>
        </w:rPr>
        <w:t xml:space="preserve"> </w:t>
      </w:r>
      <w:r w:rsidRPr="003A1146">
        <w:rPr>
          <w:rFonts w:ascii="Times New Roman" w:eastAsia="Arial" w:hAnsi="Times New Roman" w:cs="Times New Roman"/>
          <w:b/>
          <w:bCs/>
          <w:lang w:val="it-IT"/>
        </w:rPr>
        <w:t>p</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lang w:val="it-IT"/>
        </w:rPr>
        <w:t>r</w:t>
      </w:r>
      <w:r w:rsidRPr="003A1146">
        <w:rPr>
          <w:rFonts w:ascii="Times New Roman" w:eastAsia="Arial" w:hAnsi="Times New Roman" w:cs="Times New Roman"/>
          <w:b/>
          <w:bCs/>
          <w:spacing w:val="-2"/>
          <w:lang w:val="it-IT"/>
        </w:rPr>
        <w:t xml:space="preserve"> </w:t>
      </w:r>
      <w:r w:rsidRPr="003A1146">
        <w:rPr>
          <w:rFonts w:ascii="Times New Roman" w:eastAsia="Arial" w:hAnsi="Times New Roman" w:cs="Times New Roman"/>
          <w:b/>
          <w:bCs/>
          <w:spacing w:val="1"/>
          <w:lang w:val="it-IT"/>
        </w:rPr>
        <w:t>l</w:t>
      </w:r>
      <w:r w:rsidRPr="003A1146">
        <w:rPr>
          <w:rFonts w:ascii="Times New Roman" w:eastAsia="Arial" w:hAnsi="Times New Roman" w:cs="Times New Roman"/>
          <w:b/>
          <w:bCs/>
          <w:lang w:val="it-IT"/>
        </w:rPr>
        <w:t>a</w:t>
      </w:r>
      <w:r w:rsidRPr="003A1146">
        <w:rPr>
          <w:rFonts w:ascii="Times New Roman" w:eastAsia="Arial" w:hAnsi="Times New Roman" w:cs="Times New Roman"/>
          <w:b/>
          <w:bCs/>
          <w:spacing w:val="-1"/>
          <w:lang w:val="it-IT"/>
        </w:rPr>
        <w:t xml:space="preserve"> </w:t>
      </w:r>
      <w:r w:rsidRPr="003A1146">
        <w:rPr>
          <w:rFonts w:ascii="Times New Roman" w:eastAsia="Arial" w:hAnsi="Times New Roman" w:cs="Times New Roman"/>
          <w:b/>
          <w:bCs/>
          <w:lang w:val="it-IT"/>
        </w:rPr>
        <w:t>qu</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spacing w:val="1"/>
          <w:lang w:val="it-IT"/>
        </w:rPr>
        <w:t>l</w:t>
      </w:r>
      <w:r w:rsidRPr="003A1146">
        <w:rPr>
          <w:rFonts w:ascii="Times New Roman" w:eastAsia="Arial" w:hAnsi="Times New Roman" w:cs="Times New Roman"/>
          <w:b/>
          <w:bCs/>
          <w:lang w:val="it-IT"/>
        </w:rPr>
        <w:t>i</w:t>
      </w:r>
      <w:r w:rsidRPr="003A1146">
        <w:rPr>
          <w:rFonts w:ascii="Times New Roman" w:eastAsia="Arial" w:hAnsi="Times New Roman" w:cs="Times New Roman"/>
          <w:b/>
          <w:bCs/>
          <w:spacing w:val="1"/>
          <w:lang w:val="it-IT"/>
        </w:rPr>
        <w:t>f</w:t>
      </w:r>
      <w:r w:rsidRPr="003A1146">
        <w:rPr>
          <w:rFonts w:ascii="Times New Roman" w:eastAsia="Arial" w:hAnsi="Times New Roman" w:cs="Times New Roman"/>
          <w:b/>
          <w:bCs/>
          <w:lang w:val="it-IT"/>
        </w:rPr>
        <w:t>i</w:t>
      </w:r>
      <w:r w:rsidRPr="003A1146">
        <w:rPr>
          <w:rFonts w:ascii="Times New Roman" w:eastAsia="Arial" w:hAnsi="Times New Roman" w:cs="Times New Roman"/>
          <w:b/>
          <w:bCs/>
          <w:spacing w:val="1"/>
          <w:lang w:val="it-IT"/>
        </w:rPr>
        <w:t>c</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lang w:val="it-IT"/>
        </w:rPr>
        <w:t>zione</w:t>
      </w:r>
      <w:r w:rsidRPr="003A1146">
        <w:rPr>
          <w:rFonts w:ascii="Times New Roman" w:eastAsia="Arial" w:hAnsi="Times New Roman" w:cs="Times New Roman"/>
          <w:b/>
          <w:bCs/>
          <w:spacing w:val="-6"/>
          <w:lang w:val="it-IT"/>
        </w:rPr>
        <w:t xml:space="preserve"> </w:t>
      </w:r>
      <w:r w:rsidRPr="003A1146">
        <w:rPr>
          <w:rFonts w:ascii="Times New Roman" w:eastAsia="Arial" w:hAnsi="Times New Roman" w:cs="Times New Roman"/>
          <w:b/>
          <w:bCs/>
          <w:lang w:val="it-IT"/>
        </w:rPr>
        <w:t>d</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lang w:val="it-IT"/>
        </w:rPr>
        <w:t>l</w:t>
      </w:r>
      <w:r w:rsidRPr="003A1146">
        <w:rPr>
          <w:rFonts w:ascii="Times New Roman" w:eastAsia="Arial" w:hAnsi="Times New Roman" w:cs="Times New Roman"/>
          <w:b/>
          <w:bCs/>
          <w:spacing w:val="1"/>
          <w:lang w:val="it-IT"/>
        </w:rPr>
        <w:t>l</w:t>
      </w:r>
      <w:r w:rsidRPr="003A1146">
        <w:rPr>
          <w:rFonts w:ascii="Times New Roman" w:eastAsia="Arial" w:hAnsi="Times New Roman" w:cs="Times New Roman"/>
          <w:b/>
          <w:bCs/>
          <w:lang w:val="it-IT"/>
        </w:rPr>
        <w:t>e</w:t>
      </w:r>
      <w:r w:rsidRPr="003A1146">
        <w:rPr>
          <w:rFonts w:ascii="Times New Roman" w:eastAsia="Arial" w:hAnsi="Times New Roman" w:cs="Times New Roman"/>
          <w:b/>
          <w:bCs/>
          <w:spacing w:val="-3"/>
          <w:lang w:val="it-IT"/>
        </w:rPr>
        <w:t xml:space="preserve"> </w:t>
      </w:r>
      <w:r w:rsidRPr="003A1146">
        <w:rPr>
          <w:rFonts w:ascii="Times New Roman" w:eastAsia="Arial" w:hAnsi="Times New Roman" w:cs="Times New Roman"/>
          <w:b/>
          <w:bCs/>
          <w:spacing w:val="-1"/>
          <w:lang w:val="it-IT"/>
        </w:rPr>
        <w:t>s</w:t>
      </w:r>
      <w:r w:rsidRPr="003A1146">
        <w:rPr>
          <w:rFonts w:ascii="Times New Roman" w:eastAsia="Arial" w:hAnsi="Times New Roman" w:cs="Times New Roman"/>
          <w:b/>
          <w:bCs/>
          <w:spacing w:val="2"/>
          <w:lang w:val="it-IT"/>
        </w:rPr>
        <w:t>o</w:t>
      </w:r>
      <w:r w:rsidRPr="003A1146">
        <w:rPr>
          <w:rFonts w:ascii="Times New Roman" w:eastAsia="Arial" w:hAnsi="Times New Roman" w:cs="Times New Roman"/>
          <w:b/>
          <w:bCs/>
          <w:spacing w:val="-1"/>
          <w:lang w:val="it-IT"/>
        </w:rPr>
        <w:t>c</w:t>
      </w:r>
      <w:r w:rsidRPr="003A1146">
        <w:rPr>
          <w:rFonts w:ascii="Times New Roman" w:eastAsia="Arial" w:hAnsi="Times New Roman" w:cs="Times New Roman"/>
          <w:b/>
          <w:bCs/>
          <w:lang w:val="it-IT"/>
        </w:rPr>
        <w:t>i</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spacing w:val="3"/>
          <w:lang w:val="it-IT"/>
        </w:rPr>
        <w:t>t</w:t>
      </w:r>
      <w:r w:rsidRPr="003A1146">
        <w:rPr>
          <w:rFonts w:ascii="Times New Roman" w:eastAsia="Arial" w:hAnsi="Times New Roman" w:cs="Times New Roman"/>
          <w:b/>
          <w:bCs/>
          <w:lang w:val="it-IT"/>
        </w:rPr>
        <w:t>à</w:t>
      </w:r>
      <w:r w:rsidRPr="003A1146">
        <w:rPr>
          <w:rFonts w:ascii="Times New Roman" w:eastAsia="Arial" w:hAnsi="Times New Roman" w:cs="Times New Roman"/>
          <w:b/>
          <w:bCs/>
          <w:spacing w:val="-2"/>
          <w:lang w:val="it-IT"/>
        </w:rPr>
        <w:t xml:space="preserve"> </w:t>
      </w:r>
      <w:r w:rsidRPr="003A1146">
        <w:rPr>
          <w:rFonts w:ascii="Times New Roman" w:eastAsia="Arial" w:hAnsi="Times New Roman" w:cs="Times New Roman"/>
          <w:b/>
          <w:bCs/>
          <w:lang w:val="it-IT"/>
        </w:rPr>
        <w:t xml:space="preserve">di </w:t>
      </w:r>
      <w:r w:rsidRPr="003A1146">
        <w:rPr>
          <w:rFonts w:ascii="Times New Roman" w:eastAsia="Arial" w:hAnsi="Times New Roman" w:cs="Times New Roman"/>
          <w:b/>
          <w:bCs/>
          <w:spacing w:val="-1"/>
          <w:lang w:val="it-IT"/>
        </w:rPr>
        <w:t>ca</w:t>
      </w:r>
      <w:r w:rsidRPr="003A1146">
        <w:rPr>
          <w:rFonts w:ascii="Times New Roman" w:eastAsia="Arial" w:hAnsi="Times New Roman" w:cs="Times New Roman"/>
          <w:b/>
          <w:bCs/>
          <w:lang w:val="it-IT"/>
        </w:rPr>
        <w:t>pi</w:t>
      </w:r>
      <w:r w:rsidRPr="003A1146">
        <w:rPr>
          <w:rFonts w:ascii="Times New Roman" w:eastAsia="Arial" w:hAnsi="Times New Roman" w:cs="Times New Roman"/>
          <w:b/>
          <w:bCs/>
          <w:spacing w:val="1"/>
          <w:lang w:val="it-IT"/>
        </w:rPr>
        <w:t>ta</w:t>
      </w:r>
      <w:r w:rsidRPr="003A1146">
        <w:rPr>
          <w:rFonts w:ascii="Times New Roman" w:eastAsia="Arial" w:hAnsi="Times New Roman" w:cs="Times New Roman"/>
          <w:b/>
          <w:bCs/>
          <w:lang w:val="it-IT"/>
        </w:rPr>
        <w:t>li,</w:t>
      </w:r>
      <w:r w:rsidRPr="003A1146">
        <w:rPr>
          <w:rFonts w:ascii="Times New Roman" w:eastAsia="Arial" w:hAnsi="Times New Roman" w:cs="Times New Roman"/>
          <w:b/>
          <w:bCs/>
          <w:spacing w:val="-2"/>
          <w:lang w:val="it-IT"/>
        </w:rPr>
        <w:t xml:space="preserve"> </w:t>
      </w:r>
      <w:r w:rsidRPr="003A1146">
        <w:rPr>
          <w:rFonts w:ascii="Times New Roman" w:eastAsia="Arial" w:hAnsi="Times New Roman" w:cs="Times New Roman"/>
          <w:b/>
          <w:bCs/>
          <w:lang w:val="it-IT"/>
        </w:rPr>
        <w:t>d</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lang w:val="it-IT"/>
        </w:rPr>
        <w:t>l</w:t>
      </w:r>
      <w:r w:rsidRPr="003A1146">
        <w:rPr>
          <w:rFonts w:ascii="Times New Roman" w:eastAsia="Arial" w:hAnsi="Times New Roman" w:cs="Times New Roman"/>
          <w:b/>
          <w:bCs/>
          <w:spacing w:val="1"/>
          <w:lang w:val="it-IT"/>
        </w:rPr>
        <w:t>l</w:t>
      </w:r>
      <w:r w:rsidRPr="003A1146">
        <w:rPr>
          <w:rFonts w:ascii="Times New Roman" w:eastAsia="Arial" w:hAnsi="Times New Roman" w:cs="Times New Roman"/>
          <w:b/>
          <w:bCs/>
          <w:lang w:val="it-IT"/>
        </w:rPr>
        <w:t>e</w:t>
      </w:r>
      <w:r w:rsidRPr="003A1146">
        <w:rPr>
          <w:rFonts w:ascii="Times New Roman" w:eastAsia="Arial" w:hAnsi="Times New Roman" w:cs="Times New Roman"/>
          <w:b/>
          <w:bCs/>
          <w:spacing w:val="-3"/>
          <w:lang w:val="it-IT"/>
        </w:rPr>
        <w:t xml:space="preserve"> </w:t>
      </w:r>
      <w:r w:rsidRPr="003A1146">
        <w:rPr>
          <w:rFonts w:ascii="Times New Roman" w:eastAsia="Arial" w:hAnsi="Times New Roman" w:cs="Times New Roman"/>
          <w:b/>
          <w:bCs/>
          <w:spacing w:val="-1"/>
          <w:lang w:val="it-IT"/>
        </w:rPr>
        <w:t>s</w:t>
      </w:r>
      <w:r w:rsidRPr="003A1146">
        <w:rPr>
          <w:rFonts w:ascii="Times New Roman" w:eastAsia="Arial" w:hAnsi="Times New Roman" w:cs="Times New Roman"/>
          <w:b/>
          <w:bCs/>
          <w:spacing w:val="2"/>
          <w:lang w:val="it-IT"/>
        </w:rPr>
        <w:t>o</w:t>
      </w:r>
      <w:r w:rsidRPr="003A1146">
        <w:rPr>
          <w:rFonts w:ascii="Times New Roman" w:eastAsia="Arial" w:hAnsi="Times New Roman" w:cs="Times New Roman"/>
          <w:b/>
          <w:bCs/>
          <w:spacing w:val="-1"/>
          <w:lang w:val="it-IT"/>
        </w:rPr>
        <w:t>c</w:t>
      </w:r>
      <w:r w:rsidRPr="003A1146">
        <w:rPr>
          <w:rFonts w:ascii="Times New Roman" w:eastAsia="Arial" w:hAnsi="Times New Roman" w:cs="Times New Roman"/>
          <w:b/>
          <w:bCs/>
          <w:spacing w:val="1"/>
          <w:lang w:val="it-IT"/>
        </w:rPr>
        <w:t>i</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spacing w:val="1"/>
          <w:lang w:val="it-IT"/>
        </w:rPr>
        <w:t>t</w:t>
      </w:r>
      <w:r w:rsidRPr="003A1146">
        <w:rPr>
          <w:rFonts w:ascii="Times New Roman" w:eastAsia="Arial" w:hAnsi="Times New Roman" w:cs="Times New Roman"/>
          <w:b/>
          <w:bCs/>
          <w:lang w:val="it-IT"/>
        </w:rPr>
        <w:t>à</w:t>
      </w:r>
      <w:r w:rsidRPr="003A1146">
        <w:rPr>
          <w:rFonts w:ascii="Times New Roman" w:eastAsia="Arial" w:hAnsi="Times New Roman" w:cs="Times New Roman"/>
          <w:b/>
          <w:bCs/>
          <w:spacing w:val="-2"/>
          <w:lang w:val="it-IT"/>
        </w:rPr>
        <w:t xml:space="preserve"> </w:t>
      </w:r>
      <w:r w:rsidRPr="003A1146">
        <w:rPr>
          <w:rFonts w:ascii="Times New Roman" w:eastAsia="Arial" w:hAnsi="Times New Roman" w:cs="Times New Roman"/>
          <w:b/>
          <w:bCs/>
          <w:lang w:val="it-IT"/>
        </w:rPr>
        <w:t>in</w:t>
      </w:r>
      <w:r w:rsidRPr="003A1146">
        <w:rPr>
          <w:rFonts w:ascii="Times New Roman" w:eastAsia="Arial" w:hAnsi="Times New Roman" w:cs="Times New Roman"/>
          <w:b/>
          <w:bCs/>
          <w:spacing w:val="1"/>
          <w:lang w:val="it-IT"/>
        </w:rPr>
        <w:t xml:space="preserve"> </w:t>
      </w:r>
      <w:r w:rsidRPr="003A1146">
        <w:rPr>
          <w:rFonts w:ascii="Times New Roman" w:eastAsia="Arial" w:hAnsi="Times New Roman" w:cs="Times New Roman"/>
          <w:b/>
          <w:bCs/>
          <w:spacing w:val="-2"/>
          <w:lang w:val="it-IT"/>
        </w:rPr>
        <w:t>n</w:t>
      </w:r>
      <w:r w:rsidRPr="003A1146">
        <w:rPr>
          <w:rFonts w:ascii="Times New Roman" w:eastAsia="Arial" w:hAnsi="Times New Roman" w:cs="Times New Roman"/>
          <w:b/>
          <w:bCs/>
          <w:lang w:val="it-IT"/>
        </w:rPr>
        <w:t>o</w:t>
      </w:r>
      <w:r w:rsidRPr="003A1146">
        <w:rPr>
          <w:rFonts w:ascii="Times New Roman" w:eastAsia="Arial" w:hAnsi="Times New Roman" w:cs="Times New Roman"/>
          <w:b/>
          <w:bCs/>
          <w:spacing w:val="2"/>
          <w:lang w:val="it-IT"/>
        </w:rPr>
        <w:t>m</w:t>
      </w:r>
      <w:r w:rsidRPr="003A1146">
        <w:rPr>
          <w:rFonts w:ascii="Times New Roman" w:eastAsia="Arial" w:hAnsi="Times New Roman" w:cs="Times New Roman"/>
          <w:b/>
          <w:bCs/>
          <w:lang w:val="it-IT"/>
        </w:rPr>
        <w:t>e</w:t>
      </w:r>
      <w:r w:rsidRPr="003A1146">
        <w:rPr>
          <w:rFonts w:ascii="Times New Roman" w:eastAsia="Arial" w:hAnsi="Times New Roman" w:cs="Times New Roman"/>
          <w:b/>
          <w:bCs/>
          <w:spacing w:val="-3"/>
          <w:lang w:val="it-IT"/>
        </w:rPr>
        <w:t xml:space="preserve"> </w:t>
      </w:r>
      <w:r w:rsidRPr="003A1146">
        <w:rPr>
          <w:rFonts w:ascii="Times New Roman" w:eastAsia="Arial" w:hAnsi="Times New Roman" w:cs="Times New Roman"/>
          <w:b/>
          <w:bCs/>
          <w:spacing w:val="-1"/>
          <w:lang w:val="it-IT"/>
        </w:rPr>
        <w:t>c</w:t>
      </w:r>
      <w:r w:rsidRPr="003A1146">
        <w:rPr>
          <w:rFonts w:ascii="Times New Roman" w:eastAsia="Arial" w:hAnsi="Times New Roman" w:cs="Times New Roman"/>
          <w:b/>
          <w:bCs/>
          <w:lang w:val="it-IT"/>
        </w:rPr>
        <w:t>o</w:t>
      </w:r>
      <w:r w:rsidRPr="003A1146">
        <w:rPr>
          <w:rFonts w:ascii="Times New Roman" w:eastAsia="Arial" w:hAnsi="Times New Roman" w:cs="Times New Roman"/>
          <w:b/>
          <w:bCs/>
          <w:spacing w:val="1"/>
          <w:lang w:val="it-IT"/>
        </w:rPr>
        <w:t>l</w:t>
      </w:r>
      <w:r w:rsidRPr="003A1146">
        <w:rPr>
          <w:rFonts w:ascii="Times New Roman" w:eastAsia="Arial" w:hAnsi="Times New Roman" w:cs="Times New Roman"/>
          <w:b/>
          <w:bCs/>
          <w:lang w:val="it-IT"/>
        </w:rPr>
        <w:t>l</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spacing w:val="1"/>
          <w:lang w:val="it-IT"/>
        </w:rPr>
        <w:t>tti</w:t>
      </w:r>
      <w:r w:rsidRPr="003A1146">
        <w:rPr>
          <w:rFonts w:ascii="Times New Roman" w:eastAsia="Arial" w:hAnsi="Times New Roman" w:cs="Times New Roman"/>
          <w:b/>
          <w:bCs/>
          <w:spacing w:val="-3"/>
          <w:lang w:val="it-IT"/>
        </w:rPr>
        <w:t>v</w:t>
      </w:r>
      <w:r w:rsidRPr="003A1146">
        <w:rPr>
          <w:rFonts w:ascii="Times New Roman" w:eastAsia="Arial" w:hAnsi="Times New Roman" w:cs="Times New Roman"/>
          <w:b/>
          <w:bCs/>
          <w:lang w:val="it-IT"/>
        </w:rPr>
        <w:t>o,</w:t>
      </w:r>
      <w:r w:rsidRPr="003A1146">
        <w:rPr>
          <w:rFonts w:ascii="Times New Roman" w:eastAsia="Arial" w:hAnsi="Times New Roman" w:cs="Times New Roman"/>
          <w:b/>
          <w:bCs/>
          <w:spacing w:val="-3"/>
          <w:lang w:val="it-IT"/>
        </w:rPr>
        <w:t xml:space="preserve"> </w:t>
      </w:r>
      <w:r w:rsidRPr="003A1146">
        <w:rPr>
          <w:rFonts w:ascii="Times New Roman" w:eastAsia="Arial" w:hAnsi="Times New Roman" w:cs="Times New Roman"/>
          <w:b/>
          <w:bCs/>
          <w:lang w:val="it-IT"/>
        </w:rPr>
        <w:t>d</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lang w:val="it-IT"/>
        </w:rPr>
        <w:t>l</w:t>
      </w:r>
      <w:r w:rsidRPr="003A1146">
        <w:rPr>
          <w:rFonts w:ascii="Times New Roman" w:eastAsia="Arial" w:hAnsi="Times New Roman" w:cs="Times New Roman"/>
          <w:b/>
          <w:bCs/>
          <w:spacing w:val="1"/>
          <w:lang w:val="it-IT"/>
        </w:rPr>
        <w:t>l</w:t>
      </w:r>
      <w:r w:rsidRPr="003A1146">
        <w:rPr>
          <w:rFonts w:ascii="Times New Roman" w:eastAsia="Arial" w:hAnsi="Times New Roman" w:cs="Times New Roman"/>
          <w:b/>
          <w:bCs/>
          <w:lang w:val="it-IT"/>
        </w:rPr>
        <w:t>e</w:t>
      </w:r>
      <w:r w:rsidRPr="003A1146">
        <w:rPr>
          <w:rFonts w:ascii="Times New Roman" w:eastAsia="Arial" w:hAnsi="Times New Roman" w:cs="Times New Roman"/>
          <w:b/>
          <w:bCs/>
          <w:spacing w:val="-2"/>
          <w:lang w:val="it-IT"/>
        </w:rPr>
        <w:t xml:space="preserve"> </w:t>
      </w:r>
      <w:r w:rsidRPr="003A1146">
        <w:rPr>
          <w:rFonts w:ascii="Times New Roman" w:eastAsia="Arial" w:hAnsi="Times New Roman" w:cs="Times New Roman"/>
          <w:b/>
          <w:bCs/>
          <w:spacing w:val="-1"/>
          <w:lang w:val="it-IT"/>
        </w:rPr>
        <w:t>s</w:t>
      </w:r>
      <w:r w:rsidRPr="003A1146">
        <w:rPr>
          <w:rFonts w:ascii="Times New Roman" w:eastAsia="Arial" w:hAnsi="Times New Roman" w:cs="Times New Roman"/>
          <w:b/>
          <w:bCs/>
          <w:lang w:val="it-IT"/>
        </w:rPr>
        <w:t>o</w:t>
      </w:r>
      <w:r w:rsidRPr="003A1146">
        <w:rPr>
          <w:rFonts w:ascii="Times New Roman" w:eastAsia="Arial" w:hAnsi="Times New Roman" w:cs="Times New Roman"/>
          <w:b/>
          <w:bCs/>
          <w:spacing w:val="-1"/>
          <w:lang w:val="it-IT"/>
        </w:rPr>
        <w:t>c</w:t>
      </w:r>
      <w:r w:rsidRPr="003A1146">
        <w:rPr>
          <w:rFonts w:ascii="Times New Roman" w:eastAsia="Arial" w:hAnsi="Times New Roman" w:cs="Times New Roman"/>
          <w:b/>
          <w:bCs/>
          <w:spacing w:val="1"/>
          <w:lang w:val="it-IT"/>
        </w:rPr>
        <w:t>i</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spacing w:val="1"/>
          <w:lang w:val="it-IT"/>
        </w:rPr>
        <w:t>t</w:t>
      </w:r>
      <w:r w:rsidRPr="003A1146">
        <w:rPr>
          <w:rFonts w:ascii="Times New Roman" w:eastAsia="Arial" w:hAnsi="Times New Roman" w:cs="Times New Roman"/>
          <w:b/>
          <w:bCs/>
          <w:lang w:val="it-IT"/>
        </w:rPr>
        <w:t>à</w:t>
      </w:r>
      <w:r w:rsidRPr="003A1146">
        <w:rPr>
          <w:rFonts w:ascii="Times New Roman" w:eastAsia="Arial" w:hAnsi="Times New Roman" w:cs="Times New Roman"/>
          <w:b/>
          <w:bCs/>
          <w:spacing w:val="-1"/>
          <w:lang w:val="it-IT"/>
        </w:rPr>
        <w:t xml:space="preserve"> </w:t>
      </w:r>
      <w:r w:rsidRPr="003A1146">
        <w:rPr>
          <w:rFonts w:ascii="Times New Roman" w:eastAsia="Arial" w:hAnsi="Times New Roman" w:cs="Times New Roman"/>
          <w:b/>
          <w:bCs/>
          <w:lang w:val="it-IT"/>
        </w:rPr>
        <w:t>in</w:t>
      </w:r>
      <w:r w:rsidRPr="003A1146">
        <w:rPr>
          <w:rFonts w:ascii="Times New Roman" w:eastAsia="Arial" w:hAnsi="Times New Roman" w:cs="Times New Roman"/>
          <w:b/>
          <w:bCs/>
          <w:spacing w:val="-1"/>
          <w:lang w:val="it-IT"/>
        </w:rPr>
        <w:t xml:space="preserve"> </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spacing w:val="-1"/>
          <w:lang w:val="it-IT"/>
        </w:rPr>
        <w:t>cc</w:t>
      </w:r>
      <w:r w:rsidRPr="003A1146">
        <w:rPr>
          <w:rFonts w:ascii="Times New Roman" w:eastAsia="Arial" w:hAnsi="Times New Roman" w:cs="Times New Roman"/>
          <w:b/>
          <w:bCs/>
          <w:lang w:val="it-IT"/>
        </w:rPr>
        <w:t>o</w:t>
      </w:r>
      <w:r w:rsidRPr="003A1146">
        <w:rPr>
          <w:rFonts w:ascii="Times New Roman" w:eastAsia="Arial" w:hAnsi="Times New Roman" w:cs="Times New Roman"/>
          <w:b/>
          <w:bCs/>
          <w:spacing w:val="2"/>
          <w:lang w:val="it-IT"/>
        </w:rPr>
        <w:t>m</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lang w:val="it-IT"/>
        </w:rPr>
        <w:t>ndi</w:t>
      </w:r>
      <w:r w:rsidRPr="003A1146">
        <w:rPr>
          <w:rFonts w:ascii="Times New Roman" w:eastAsia="Arial" w:hAnsi="Times New Roman" w:cs="Times New Roman"/>
          <w:b/>
          <w:bCs/>
          <w:spacing w:val="1"/>
          <w:lang w:val="it-IT"/>
        </w:rPr>
        <w:t>t</w:t>
      </w:r>
      <w:r w:rsidRPr="003A1146">
        <w:rPr>
          <w:rFonts w:ascii="Times New Roman" w:eastAsia="Arial" w:hAnsi="Times New Roman" w:cs="Times New Roman"/>
          <w:b/>
          <w:bCs/>
          <w:lang w:val="it-IT"/>
        </w:rPr>
        <w:t>a</w:t>
      </w:r>
      <w:r w:rsidRPr="003A1146">
        <w:rPr>
          <w:rFonts w:ascii="Times New Roman" w:eastAsia="Arial" w:hAnsi="Times New Roman" w:cs="Times New Roman"/>
          <w:b/>
          <w:bCs/>
          <w:spacing w:val="-4"/>
          <w:lang w:val="it-IT"/>
        </w:rPr>
        <w:t xml:space="preserve"> </w:t>
      </w:r>
      <w:r w:rsidRPr="003A1146">
        <w:rPr>
          <w:rFonts w:ascii="Times New Roman" w:eastAsia="Arial" w:hAnsi="Times New Roman" w:cs="Times New Roman"/>
          <w:b/>
          <w:bCs/>
          <w:spacing w:val="1"/>
          <w:lang w:val="it-IT"/>
        </w:rPr>
        <w:t>s</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lang w:val="it-IT"/>
        </w:rPr>
        <w:t>mpl</w:t>
      </w:r>
      <w:r w:rsidRPr="003A1146">
        <w:rPr>
          <w:rFonts w:ascii="Times New Roman" w:eastAsia="Arial" w:hAnsi="Times New Roman" w:cs="Times New Roman"/>
          <w:b/>
          <w:bCs/>
          <w:spacing w:val="1"/>
          <w:lang w:val="it-IT"/>
        </w:rPr>
        <w:t>i</w:t>
      </w:r>
      <w:r w:rsidRPr="003A1146">
        <w:rPr>
          <w:rFonts w:ascii="Times New Roman" w:eastAsia="Arial" w:hAnsi="Times New Roman" w:cs="Times New Roman"/>
          <w:b/>
          <w:bCs/>
          <w:spacing w:val="-1"/>
          <w:lang w:val="it-IT"/>
        </w:rPr>
        <w:t>c</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lang w:val="it-IT"/>
        </w:rPr>
        <w:t>,</w:t>
      </w:r>
      <w:r w:rsidRPr="003A1146">
        <w:rPr>
          <w:rFonts w:ascii="Times New Roman" w:eastAsia="Arial" w:hAnsi="Times New Roman" w:cs="Times New Roman"/>
          <w:b/>
          <w:bCs/>
          <w:spacing w:val="-3"/>
          <w:lang w:val="it-IT"/>
        </w:rPr>
        <w:t xml:space="preserve"> </w:t>
      </w:r>
      <w:r w:rsidRPr="003A1146">
        <w:rPr>
          <w:rFonts w:ascii="Times New Roman" w:eastAsia="Arial" w:hAnsi="Times New Roman" w:cs="Times New Roman"/>
          <w:b/>
          <w:bCs/>
          <w:lang w:val="it-IT"/>
        </w:rPr>
        <w:t>d</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spacing w:val="1"/>
          <w:lang w:val="it-IT"/>
        </w:rPr>
        <w:t>l</w:t>
      </w:r>
      <w:r w:rsidRPr="003A1146">
        <w:rPr>
          <w:rFonts w:ascii="Times New Roman" w:eastAsia="Arial" w:hAnsi="Times New Roman" w:cs="Times New Roman"/>
          <w:b/>
          <w:bCs/>
          <w:lang w:val="it-IT"/>
        </w:rPr>
        <w:t xml:space="preserve">le </w:t>
      </w:r>
      <w:r w:rsidRPr="003A1146">
        <w:rPr>
          <w:rFonts w:ascii="Times New Roman" w:eastAsia="Arial" w:hAnsi="Times New Roman" w:cs="Times New Roman"/>
          <w:b/>
          <w:bCs/>
          <w:spacing w:val="-1"/>
          <w:lang w:val="it-IT"/>
        </w:rPr>
        <w:t>c</w:t>
      </w:r>
      <w:r w:rsidRPr="003A1146">
        <w:rPr>
          <w:rFonts w:ascii="Times New Roman" w:eastAsia="Arial" w:hAnsi="Times New Roman" w:cs="Times New Roman"/>
          <w:b/>
          <w:bCs/>
          <w:lang w:val="it-IT"/>
        </w:rPr>
        <w:t>oop</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lang w:val="it-IT"/>
        </w:rPr>
        <w:t>r</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spacing w:val="1"/>
          <w:lang w:val="it-IT"/>
        </w:rPr>
        <w:t>ti</w:t>
      </w:r>
      <w:r w:rsidRPr="003A1146">
        <w:rPr>
          <w:rFonts w:ascii="Times New Roman" w:eastAsia="Arial" w:hAnsi="Times New Roman" w:cs="Times New Roman"/>
          <w:b/>
          <w:bCs/>
          <w:spacing w:val="-1"/>
          <w:lang w:val="it-IT"/>
        </w:rPr>
        <w:t>v</w:t>
      </w:r>
      <w:r w:rsidRPr="003A1146">
        <w:rPr>
          <w:rFonts w:ascii="Times New Roman" w:eastAsia="Arial" w:hAnsi="Times New Roman" w:cs="Times New Roman"/>
          <w:b/>
          <w:bCs/>
          <w:lang w:val="it-IT"/>
        </w:rPr>
        <w:t>e</w:t>
      </w:r>
      <w:r w:rsidRPr="003A1146">
        <w:rPr>
          <w:rFonts w:ascii="Times New Roman" w:eastAsia="Arial" w:hAnsi="Times New Roman" w:cs="Times New Roman"/>
          <w:b/>
          <w:bCs/>
          <w:spacing w:val="2"/>
          <w:lang w:val="it-IT"/>
        </w:rPr>
        <w:t xml:space="preserve"> </w:t>
      </w:r>
      <w:r w:rsidRPr="003A1146">
        <w:rPr>
          <w:rFonts w:ascii="Times New Roman" w:eastAsia="Arial" w:hAnsi="Times New Roman" w:cs="Times New Roman"/>
          <w:b/>
          <w:bCs/>
          <w:lang w:val="it-IT"/>
        </w:rPr>
        <w:t>e</w:t>
      </w:r>
      <w:r w:rsidRPr="003A1146">
        <w:rPr>
          <w:rFonts w:ascii="Times New Roman" w:eastAsia="Arial" w:hAnsi="Times New Roman" w:cs="Times New Roman"/>
          <w:b/>
          <w:bCs/>
          <w:spacing w:val="6"/>
          <w:lang w:val="it-IT"/>
        </w:rPr>
        <w:t xml:space="preserve"> </w:t>
      </w:r>
      <w:r w:rsidRPr="003A1146">
        <w:rPr>
          <w:rFonts w:ascii="Times New Roman" w:eastAsia="Arial" w:hAnsi="Times New Roman" w:cs="Times New Roman"/>
          <w:b/>
          <w:bCs/>
          <w:lang w:val="it-IT"/>
        </w:rPr>
        <w:t>d</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lang w:val="it-IT"/>
        </w:rPr>
        <w:t>i</w:t>
      </w:r>
      <w:r w:rsidRPr="003A1146">
        <w:rPr>
          <w:rFonts w:ascii="Times New Roman" w:eastAsia="Arial" w:hAnsi="Times New Roman" w:cs="Times New Roman"/>
          <w:b/>
          <w:bCs/>
          <w:spacing w:val="5"/>
          <w:lang w:val="it-IT"/>
        </w:rPr>
        <w:t xml:space="preserve"> </w:t>
      </w:r>
      <w:r w:rsidRPr="003A1146">
        <w:rPr>
          <w:rFonts w:ascii="Times New Roman" w:eastAsia="Arial" w:hAnsi="Times New Roman" w:cs="Times New Roman"/>
          <w:b/>
          <w:bCs/>
          <w:lang w:val="it-IT"/>
        </w:rPr>
        <w:t>loro</w:t>
      </w:r>
      <w:r w:rsidRPr="003A1146">
        <w:rPr>
          <w:rFonts w:ascii="Times New Roman" w:eastAsia="Arial" w:hAnsi="Times New Roman" w:cs="Times New Roman"/>
          <w:b/>
          <w:bCs/>
          <w:spacing w:val="3"/>
          <w:lang w:val="it-IT"/>
        </w:rPr>
        <w:t xml:space="preserve"> </w:t>
      </w:r>
      <w:r w:rsidRPr="003A1146">
        <w:rPr>
          <w:rFonts w:ascii="Times New Roman" w:eastAsia="Arial" w:hAnsi="Times New Roman" w:cs="Times New Roman"/>
          <w:b/>
          <w:bCs/>
          <w:spacing w:val="-1"/>
          <w:lang w:val="it-IT"/>
        </w:rPr>
        <w:t>c</w:t>
      </w:r>
      <w:r w:rsidRPr="003A1146">
        <w:rPr>
          <w:rFonts w:ascii="Times New Roman" w:eastAsia="Arial" w:hAnsi="Times New Roman" w:cs="Times New Roman"/>
          <w:b/>
          <w:bCs/>
          <w:lang w:val="it-IT"/>
        </w:rPr>
        <w:t>on</w:t>
      </w:r>
      <w:r w:rsidRPr="003A1146">
        <w:rPr>
          <w:rFonts w:ascii="Times New Roman" w:eastAsia="Arial" w:hAnsi="Times New Roman" w:cs="Times New Roman"/>
          <w:b/>
          <w:bCs/>
          <w:spacing w:val="-1"/>
          <w:lang w:val="it-IT"/>
        </w:rPr>
        <w:t>s</w:t>
      </w:r>
      <w:r w:rsidRPr="003A1146">
        <w:rPr>
          <w:rFonts w:ascii="Times New Roman" w:eastAsia="Arial" w:hAnsi="Times New Roman" w:cs="Times New Roman"/>
          <w:b/>
          <w:bCs/>
          <w:lang w:val="it-IT"/>
        </w:rPr>
        <w:t>orz</w:t>
      </w:r>
      <w:r w:rsidRPr="003A1146">
        <w:rPr>
          <w:rFonts w:ascii="Times New Roman" w:eastAsia="Arial" w:hAnsi="Times New Roman" w:cs="Times New Roman"/>
          <w:b/>
          <w:bCs/>
          <w:spacing w:val="1"/>
          <w:lang w:val="it-IT"/>
        </w:rPr>
        <w:t>i</w:t>
      </w:r>
      <w:r w:rsidRPr="003A1146">
        <w:rPr>
          <w:rFonts w:ascii="Times New Roman" w:eastAsia="Arial" w:hAnsi="Times New Roman" w:cs="Times New Roman"/>
          <w:b/>
          <w:bCs/>
          <w:lang w:val="it-IT"/>
        </w:rPr>
        <w:t>, d</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lang w:val="it-IT"/>
        </w:rPr>
        <w:t>i</w:t>
      </w:r>
      <w:r w:rsidRPr="003A1146">
        <w:rPr>
          <w:rFonts w:ascii="Times New Roman" w:eastAsia="Arial" w:hAnsi="Times New Roman" w:cs="Times New Roman"/>
          <w:b/>
          <w:bCs/>
          <w:spacing w:val="3"/>
          <w:lang w:val="it-IT"/>
        </w:rPr>
        <w:t xml:space="preserve"> </w:t>
      </w:r>
      <w:r w:rsidRPr="003A1146">
        <w:rPr>
          <w:rFonts w:ascii="Times New Roman" w:eastAsia="Arial" w:hAnsi="Times New Roman" w:cs="Times New Roman"/>
          <w:b/>
          <w:bCs/>
          <w:spacing w:val="-1"/>
          <w:lang w:val="it-IT"/>
        </w:rPr>
        <w:t>c</w:t>
      </w:r>
      <w:r w:rsidRPr="003A1146">
        <w:rPr>
          <w:rFonts w:ascii="Times New Roman" w:eastAsia="Arial" w:hAnsi="Times New Roman" w:cs="Times New Roman"/>
          <w:b/>
          <w:bCs/>
          <w:lang w:val="it-IT"/>
        </w:rPr>
        <w:t>on</w:t>
      </w:r>
      <w:r w:rsidRPr="003A1146">
        <w:rPr>
          <w:rFonts w:ascii="Times New Roman" w:eastAsia="Arial" w:hAnsi="Times New Roman" w:cs="Times New Roman"/>
          <w:b/>
          <w:bCs/>
          <w:spacing w:val="-1"/>
          <w:lang w:val="it-IT"/>
        </w:rPr>
        <w:t>s</w:t>
      </w:r>
      <w:r w:rsidRPr="003A1146">
        <w:rPr>
          <w:rFonts w:ascii="Times New Roman" w:eastAsia="Arial" w:hAnsi="Times New Roman" w:cs="Times New Roman"/>
          <w:b/>
          <w:bCs/>
          <w:lang w:val="it-IT"/>
        </w:rPr>
        <w:t>or</w:t>
      </w:r>
      <w:r w:rsidRPr="003A1146">
        <w:rPr>
          <w:rFonts w:ascii="Times New Roman" w:eastAsia="Arial" w:hAnsi="Times New Roman" w:cs="Times New Roman"/>
          <w:b/>
          <w:bCs/>
          <w:spacing w:val="2"/>
          <w:lang w:val="it-IT"/>
        </w:rPr>
        <w:t>z</w:t>
      </w:r>
      <w:r w:rsidRPr="003A1146">
        <w:rPr>
          <w:rFonts w:ascii="Times New Roman" w:eastAsia="Arial" w:hAnsi="Times New Roman" w:cs="Times New Roman"/>
          <w:b/>
          <w:bCs/>
          <w:lang w:val="it-IT"/>
        </w:rPr>
        <w:t>i</w:t>
      </w:r>
      <w:r w:rsidRPr="003A1146">
        <w:rPr>
          <w:rFonts w:ascii="Times New Roman" w:eastAsia="Arial" w:hAnsi="Times New Roman" w:cs="Times New Roman"/>
          <w:b/>
          <w:bCs/>
          <w:spacing w:val="1"/>
          <w:lang w:val="it-IT"/>
        </w:rPr>
        <w:t xml:space="preserve"> t</w:t>
      </w:r>
      <w:r w:rsidRPr="003A1146">
        <w:rPr>
          <w:rFonts w:ascii="Times New Roman" w:eastAsia="Arial" w:hAnsi="Times New Roman" w:cs="Times New Roman"/>
          <w:b/>
          <w:bCs/>
          <w:lang w:val="it-IT"/>
        </w:rPr>
        <w:t>ra</w:t>
      </w:r>
      <w:r w:rsidRPr="003A1146">
        <w:rPr>
          <w:rFonts w:ascii="Times New Roman" w:eastAsia="Arial" w:hAnsi="Times New Roman" w:cs="Times New Roman"/>
          <w:b/>
          <w:bCs/>
          <w:spacing w:val="6"/>
          <w:lang w:val="it-IT"/>
        </w:rPr>
        <w:t xml:space="preserve"> </w:t>
      </w:r>
      <w:r w:rsidRPr="003A1146">
        <w:rPr>
          <w:rFonts w:ascii="Times New Roman" w:eastAsia="Arial" w:hAnsi="Times New Roman" w:cs="Times New Roman"/>
          <w:b/>
          <w:bCs/>
          <w:lang w:val="it-IT"/>
        </w:rPr>
        <w:t>impr</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spacing w:val="-1"/>
          <w:lang w:val="it-IT"/>
        </w:rPr>
        <w:t>s</w:t>
      </w:r>
      <w:r w:rsidRPr="003A1146">
        <w:rPr>
          <w:rFonts w:ascii="Times New Roman" w:eastAsia="Arial" w:hAnsi="Times New Roman" w:cs="Times New Roman"/>
          <w:b/>
          <w:bCs/>
          <w:lang w:val="it-IT"/>
        </w:rPr>
        <w:t>e</w:t>
      </w:r>
      <w:r w:rsidRPr="003A1146">
        <w:rPr>
          <w:rFonts w:ascii="Times New Roman" w:eastAsia="Arial" w:hAnsi="Times New Roman" w:cs="Times New Roman"/>
          <w:b/>
          <w:bCs/>
          <w:spacing w:val="4"/>
          <w:lang w:val="it-IT"/>
        </w:rPr>
        <w:t xml:space="preserve"> </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lang w:val="it-IT"/>
        </w:rPr>
        <w:t>r</w:t>
      </w:r>
      <w:r w:rsidRPr="003A1146">
        <w:rPr>
          <w:rFonts w:ascii="Times New Roman" w:eastAsia="Arial" w:hAnsi="Times New Roman" w:cs="Times New Roman"/>
          <w:b/>
          <w:bCs/>
          <w:spacing w:val="1"/>
          <w:lang w:val="it-IT"/>
        </w:rPr>
        <w:t>t</w:t>
      </w:r>
      <w:r w:rsidRPr="003A1146">
        <w:rPr>
          <w:rFonts w:ascii="Times New Roman" w:eastAsia="Arial" w:hAnsi="Times New Roman" w:cs="Times New Roman"/>
          <w:b/>
          <w:bCs/>
          <w:lang w:val="it-IT"/>
        </w:rPr>
        <w:t>ig</w:t>
      </w:r>
      <w:r w:rsidRPr="003A1146">
        <w:rPr>
          <w:rFonts w:ascii="Times New Roman" w:eastAsia="Arial" w:hAnsi="Times New Roman" w:cs="Times New Roman"/>
          <w:b/>
          <w:bCs/>
          <w:spacing w:val="1"/>
          <w:lang w:val="it-IT"/>
        </w:rPr>
        <w:t>i</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lang w:val="it-IT"/>
        </w:rPr>
        <w:t>ne</w:t>
      </w:r>
      <w:r w:rsidRPr="003A1146">
        <w:rPr>
          <w:rFonts w:ascii="Times New Roman" w:eastAsia="Arial" w:hAnsi="Times New Roman" w:cs="Times New Roman"/>
          <w:b/>
          <w:bCs/>
          <w:spacing w:val="3"/>
          <w:lang w:val="it-IT"/>
        </w:rPr>
        <w:t xml:space="preserve"> </w:t>
      </w:r>
      <w:r w:rsidRPr="003A1146">
        <w:rPr>
          <w:rFonts w:ascii="Times New Roman" w:eastAsia="Arial" w:hAnsi="Times New Roman" w:cs="Times New Roman"/>
          <w:b/>
          <w:bCs/>
          <w:lang w:val="it-IT"/>
        </w:rPr>
        <w:t>e</w:t>
      </w:r>
      <w:r w:rsidRPr="003A1146">
        <w:rPr>
          <w:rFonts w:ascii="Times New Roman" w:eastAsia="Arial" w:hAnsi="Times New Roman" w:cs="Times New Roman"/>
          <w:b/>
          <w:bCs/>
          <w:spacing w:val="6"/>
          <w:lang w:val="it-IT"/>
        </w:rPr>
        <w:t xml:space="preserve"> </w:t>
      </w:r>
      <w:r w:rsidRPr="003A1146">
        <w:rPr>
          <w:rFonts w:ascii="Times New Roman" w:eastAsia="Arial" w:hAnsi="Times New Roman" w:cs="Times New Roman"/>
          <w:b/>
          <w:bCs/>
          <w:lang w:val="it-IT"/>
        </w:rPr>
        <w:t>d</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lang w:val="it-IT"/>
        </w:rPr>
        <w:t>i</w:t>
      </w:r>
      <w:r w:rsidRPr="003A1146">
        <w:rPr>
          <w:rFonts w:ascii="Times New Roman" w:eastAsia="Arial" w:hAnsi="Times New Roman" w:cs="Times New Roman"/>
          <w:b/>
          <w:bCs/>
          <w:spacing w:val="5"/>
          <w:lang w:val="it-IT"/>
        </w:rPr>
        <w:t xml:space="preserve"> </w:t>
      </w:r>
      <w:r w:rsidRPr="003A1146">
        <w:rPr>
          <w:rFonts w:ascii="Times New Roman" w:eastAsia="Arial" w:hAnsi="Times New Roman" w:cs="Times New Roman"/>
          <w:b/>
          <w:bCs/>
          <w:spacing w:val="-1"/>
          <w:lang w:val="it-IT"/>
        </w:rPr>
        <w:t>c</w:t>
      </w:r>
      <w:r w:rsidRPr="003A1146">
        <w:rPr>
          <w:rFonts w:ascii="Times New Roman" w:eastAsia="Arial" w:hAnsi="Times New Roman" w:cs="Times New Roman"/>
          <w:b/>
          <w:bCs/>
          <w:lang w:val="it-IT"/>
        </w:rPr>
        <w:t>on</w:t>
      </w:r>
      <w:r w:rsidRPr="003A1146">
        <w:rPr>
          <w:rFonts w:ascii="Times New Roman" w:eastAsia="Arial" w:hAnsi="Times New Roman" w:cs="Times New Roman"/>
          <w:b/>
          <w:bCs/>
          <w:spacing w:val="-1"/>
          <w:lang w:val="it-IT"/>
        </w:rPr>
        <w:t>s</w:t>
      </w:r>
      <w:r w:rsidRPr="003A1146">
        <w:rPr>
          <w:rFonts w:ascii="Times New Roman" w:eastAsia="Arial" w:hAnsi="Times New Roman" w:cs="Times New Roman"/>
          <w:b/>
          <w:bCs/>
          <w:lang w:val="it-IT"/>
        </w:rPr>
        <w:t>orzi</w:t>
      </w:r>
      <w:r w:rsidRPr="003A1146">
        <w:rPr>
          <w:rFonts w:ascii="Times New Roman" w:eastAsia="Arial" w:hAnsi="Times New Roman" w:cs="Times New Roman"/>
          <w:b/>
          <w:bCs/>
          <w:spacing w:val="2"/>
          <w:lang w:val="it-IT"/>
        </w:rPr>
        <w:t xml:space="preserve"> </w:t>
      </w:r>
      <w:r w:rsidRPr="003A1146">
        <w:rPr>
          <w:rFonts w:ascii="Times New Roman" w:eastAsia="Arial" w:hAnsi="Times New Roman" w:cs="Times New Roman"/>
          <w:b/>
          <w:bCs/>
          <w:spacing w:val="-1"/>
          <w:lang w:val="it-IT"/>
        </w:rPr>
        <w:t>s</w:t>
      </w:r>
      <w:r w:rsidRPr="003A1146">
        <w:rPr>
          <w:rFonts w:ascii="Times New Roman" w:eastAsia="Arial" w:hAnsi="Times New Roman" w:cs="Times New Roman"/>
          <w:b/>
          <w:bCs/>
          <w:spacing w:val="1"/>
          <w:lang w:val="it-IT"/>
        </w:rPr>
        <w:t>t</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lang w:val="it-IT"/>
        </w:rPr>
        <w:t>bil</w:t>
      </w:r>
      <w:r w:rsidRPr="003A1146">
        <w:rPr>
          <w:rFonts w:ascii="Times New Roman" w:eastAsia="Arial" w:hAnsi="Times New Roman" w:cs="Times New Roman"/>
          <w:b/>
          <w:bCs/>
          <w:spacing w:val="1"/>
          <w:lang w:val="it-IT"/>
        </w:rPr>
        <w:t>i</w:t>
      </w:r>
      <w:r w:rsidRPr="003A1146">
        <w:rPr>
          <w:rFonts w:ascii="Times New Roman" w:eastAsia="Arial" w:hAnsi="Times New Roman" w:cs="Times New Roman"/>
          <w:b/>
          <w:bCs/>
          <w:lang w:val="it-IT"/>
        </w:rPr>
        <w:t>,</w:t>
      </w:r>
      <w:r w:rsidRPr="003A1146">
        <w:rPr>
          <w:rFonts w:ascii="Times New Roman" w:eastAsia="Arial" w:hAnsi="Times New Roman" w:cs="Times New Roman"/>
          <w:b/>
          <w:bCs/>
          <w:spacing w:val="2"/>
          <w:lang w:val="it-IT"/>
        </w:rPr>
        <w:t xml:space="preserve"> </w:t>
      </w:r>
      <w:r w:rsidRPr="003A1146">
        <w:rPr>
          <w:rFonts w:ascii="Times New Roman" w:eastAsia="Arial" w:hAnsi="Times New Roman" w:cs="Times New Roman"/>
          <w:b/>
          <w:bCs/>
          <w:lang w:val="it-IT"/>
        </w:rPr>
        <w:t>i</w:t>
      </w:r>
      <w:r w:rsidRPr="003A1146">
        <w:rPr>
          <w:rFonts w:ascii="Times New Roman" w:eastAsia="Arial" w:hAnsi="Times New Roman" w:cs="Times New Roman"/>
          <w:b/>
          <w:bCs/>
          <w:spacing w:val="6"/>
          <w:lang w:val="it-IT"/>
        </w:rPr>
        <w:t xml:space="preserve"> </w:t>
      </w:r>
      <w:r w:rsidRPr="003A1146">
        <w:rPr>
          <w:rFonts w:ascii="Times New Roman" w:eastAsia="Arial" w:hAnsi="Times New Roman" w:cs="Times New Roman"/>
          <w:b/>
          <w:bCs/>
          <w:lang w:val="it-IT"/>
        </w:rPr>
        <w:t>r</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lang w:val="it-IT"/>
        </w:rPr>
        <w:t>qu</w:t>
      </w:r>
      <w:r w:rsidRPr="003A1146">
        <w:rPr>
          <w:rFonts w:ascii="Times New Roman" w:eastAsia="Arial" w:hAnsi="Times New Roman" w:cs="Times New Roman"/>
          <w:b/>
          <w:bCs/>
          <w:spacing w:val="1"/>
          <w:lang w:val="it-IT"/>
        </w:rPr>
        <w:t>i</w:t>
      </w:r>
      <w:r w:rsidRPr="003A1146">
        <w:rPr>
          <w:rFonts w:ascii="Times New Roman" w:eastAsia="Arial" w:hAnsi="Times New Roman" w:cs="Times New Roman"/>
          <w:b/>
          <w:bCs/>
          <w:spacing w:val="-1"/>
          <w:lang w:val="it-IT"/>
        </w:rPr>
        <w:t>s</w:t>
      </w:r>
      <w:r w:rsidRPr="003A1146">
        <w:rPr>
          <w:rFonts w:ascii="Times New Roman" w:eastAsia="Arial" w:hAnsi="Times New Roman" w:cs="Times New Roman"/>
          <w:b/>
          <w:bCs/>
          <w:lang w:val="it-IT"/>
        </w:rPr>
        <w:t>i</w:t>
      </w:r>
      <w:r w:rsidRPr="003A1146">
        <w:rPr>
          <w:rFonts w:ascii="Times New Roman" w:eastAsia="Arial" w:hAnsi="Times New Roman" w:cs="Times New Roman"/>
          <w:b/>
          <w:bCs/>
          <w:spacing w:val="1"/>
          <w:lang w:val="it-IT"/>
        </w:rPr>
        <w:t>t</w:t>
      </w:r>
      <w:r w:rsidRPr="003A1146">
        <w:rPr>
          <w:rFonts w:ascii="Times New Roman" w:eastAsia="Arial" w:hAnsi="Times New Roman" w:cs="Times New Roman"/>
          <w:b/>
          <w:bCs/>
          <w:lang w:val="it-IT"/>
        </w:rPr>
        <w:t>i</w:t>
      </w:r>
      <w:r w:rsidRPr="003A1146">
        <w:rPr>
          <w:rFonts w:ascii="Times New Roman" w:eastAsia="Arial" w:hAnsi="Times New Roman" w:cs="Times New Roman"/>
          <w:b/>
          <w:bCs/>
          <w:spacing w:val="1"/>
          <w:lang w:val="it-IT"/>
        </w:rPr>
        <w:t xml:space="preserve"> </w:t>
      </w:r>
      <w:r w:rsidRPr="003A1146">
        <w:rPr>
          <w:rFonts w:ascii="Times New Roman" w:eastAsia="Arial" w:hAnsi="Times New Roman" w:cs="Times New Roman"/>
          <w:b/>
          <w:bCs/>
          <w:lang w:val="it-IT"/>
        </w:rPr>
        <w:t>di</w:t>
      </w:r>
      <w:r w:rsidRPr="003A1146">
        <w:rPr>
          <w:rFonts w:ascii="Times New Roman" w:eastAsia="Arial" w:hAnsi="Times New Roman" w:cs="Times New Roman"/>
          <w:b/>
          <w:bCs/>
          <w:spacing w:val="5"/>
          <w:lang w:val="it-IT"/>
        </w:rPr>
        <w:t xml:space="preserve"> </w:t>
      </w:r>
      <w:r w:rsidRPr="003A1146">
        <w:rPr>
          <w:rFonts w:ascii="Times New Roman" w:eastAsia="Arial" w:hAnsi="Times New Roman" w:cs="Times New Roman"/>
          <w:b/>
          <w:bCs/>
          <w:spacing w:val="-1"/>
          <w:lang w:val="it-IT"/>
        </w:rPr>
        <w:t>c</w:t>
      </w:r>
      <w:r w:rsidRPr="003A1146">
        <w:rPr>
          <w:rFonts w:ascii="Times New Roman" w:eastAsia="Arial" w:hAnsi="Times New Roman" w:cs="Times New Roman"/>
          <w:b/>
          <w:bCs/>
          <w:lang w:val="it-IT"/>
        </w:rPr>
        <w:t>ui</w:t>
      </w:r>
      <w:r w:rsidRPr="003A1146">
        <w:rPr>
          <w:rFonts w:ascii="Times New Roman" w:eastAsia="Arial" w:hAnsi="Times New Roman" w:cs="Times New Roman"/>
          <w:b/>
          <w:bCs/>
          <w:spacing w:val="5"/>
          <w:lang w:val="it-IT"/>
        </w:rPr>
        <w:t xml:space="preserve"> </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lang w:val="it-IT"/>
        </w:rPr>
        <w:t>l</w:t>
      </w:r>
      <w:r w:rsidRPr="003A1146">
        <w:rPr>
          <w:rFonts w:ascii="Times New Roman" w:eastAsia="Arial" w:hAnsi="Times New Roman" w:cs="Times New Roman"/>
          <w:b/>
          <w:bCs/>
          <w:spacing w:val="1"/>
          <w:lang w:val="it-IT"/>
        </w:rPr>
        <w:t>l</w:t>
      </w:r>
      <w:r w:rsidRPr="003A1146">
        <w:rPr>
          <w:rFonts w:ascii="Times New Roman" w:eastAsia="Arial" w:hAnsi="Times New Roman" w:cs="Times New Roman"/>
          <w:b/>
          <w:bCs/>
          <w:lang w:val="it-IT"/>
        </w:rPr>
        <w:t>e</w:t>
      </w:r>
      <w:r w:rsidRPr="003A1146">
        <w:rPr>
          <w:rFonts w:ascii="Times New Roman" w:eastAsia="Arial" w:hAnsi="Times New Roman" w:cs="Times New Roman"/>
          <w:b/>
          <w:bCs/>
          <w:spacing w:val="3"/>
          <w:lang w:val="it-IT"/>
        </w:rPr>
        <w:t xml:space="preserve"> </w:t>
      </w:r>
      <w:r w:rsidRPr="003A1146">
        <w:rPr>
          <w:rFonts w:ascii="Times New Roman" w:eastAsia="Arial" w:hAnsi="Times New Roman" w:cs="Times New Roman"/>
          <w:b/>
          <w:bCs/>
          <w:spacing w:val="1"/>
          <w:lang w:val="it-IT"/>
        </w:rPr>
        <w:t>l</w:t>
      </w:r>
      <w:r w:rsidRPr="003A1146">
        <w:rPr>
          <w:rFonts w:ascii="Times New Roman" w:eastAsia="Arial" w:hAnsi="Times New Roman" w:cs="Times New Roman"/>
          <w:b/>
          <w:bCs/>
          <w:spacing w:val="-1"/>
          <w:lang w:val="it-IT"/>
        </w:rPr>
        <w:t>et</w:t>
      </w:r>
      <w:r w:rsidRPr="003A1146">
        <w:rPr>
          <w:rFonts w:ascii="Times New Roman" w:eastAsia="Arial" w:hAnsi="Times New Roman" w:cs="Times New Roman"/>
          <w:b/>
          <w:bCs/>
          <w:spacing w:val="1"/>
          <w:lang w:val="it-IT"/>
        </w:rPr>
        <w:t>te</w:t>
      </w:r>
      <w:r w:rsidRPr="003A1146">
        <w:rPr>
          <w:rFonts w:ascii="Times New Roman" w:eastAsia="Arial" w:hAnsi="Times New Roman" w:cs="Times New Roman"/>
          <w:b/>
          <w:bCs/>
          <w:lang w:val="it-IT"/>
        </w:rPr>
        <w:t>re</w:t>
      </w:r>
      <w:r w:rsidRPr="003A1146">
        <w:rPr>
          <w:rFonts w:ascii="Times New Roman" w:eastAsia="Arial" w:hAnsi="Times New Roman" w:cs="Times New Roman"/>
          <w:b/>
          <w:bCs/>
          <w:spacing w:val="5"/>
          <w:lang w:val="it-IT"/>
        </w:rPr>
        <w:t xml:space="preserve"> </w:t>
      </w:r>
      <w:r w:rsidRPr="003A1146">
        <w:rPr>
          <w:rFonts w:ascii="Times New Roman" w:eastAsia="Arial" w:hAnsi="Times New Roman" w:cs="Times New Roman"/>
          <w:b/>
          <w:bCs/>
          <w:spacing w:val="-2"/>
          <w:lang w:val="it-IT"/>
        </w:rPr>
        <w:t>b</w:t>
      </w:r>
      <w:r w:rsidRPr="003A1146">
        <w:rPr>
          <w:rFonts w:ascii="Times New Roman" w:eastAsia="Arial" w:hAnsi="Times New Roman" w:cs="Times New Roman"/>
          <w:b/>
          <w:bCs/>
          <w:lang w:val="it-IT"/>
        </w:rPr>
        <w:t>)</w:t>
      </w:r>
      <w:r w:rsidRPr="003A1146">
        <w:rPr>
          <w:rFonts w:ascii="Times New Roman" w:eastAsia="Arial" w:hAnsi="Times New Roman" w:cs="Times New Roman"/>
          <w:b/>
          <w:bCs/>
          <w:spacing w:val="7"/>
          <w:lang w:val="it-IT"/>
        </w:rPr>
        <w:t xml:space="preserve"> </w:t>
      </w:r>
      <w:r w:rsidRPr="003A1146">
        <w:rPr>
          <w:rFonts w:ascii="Times New Roman" w:eastAsia="Arial" w:hAnsi="Times New Roman" w:cs="Times New Roman"/>
          <w:b/>
          <w:bCs/>
          <w:lang w:val="it-IT"/>
        </w:rPr>
        <w:t>e</w:t>
      </w:r>
      <w:r w:rsidRPr="003A1146">
        <w:rPr>
          <w:rFonts w:ascii="Times New Roman" w:eastAsia="Arial" w:hAnsi="Times New Roman" w:cs="Times New Roman"/>
          <w:b/>
          <w:bCs/>
          <w:spacing w:val="4"/>
          <w:lang w:val="it-IT"/>
        </w:rPr>
        <w:t xml:space="preserve"> </w:t>
      </w:r>
      <w:r w:rsidRPr="003A1146">
        <w:rPr>
          <w:rFonts w:ascii="Times New Roman" w:eastAsia="Arial" w:hAnsi="Times New Roman" w:cs="Times New Roman"/>
          <w:b/>
          <w:bCs/>
          <w:spacing w:val="-1"/>
          <w:lang w:val="it-IT"/>
        </w:rPr>
        <w:t>c</w:t>
      </w:r>
      <w:r w:rsidRPr="003A1146">
        <w:rPr>
          <w:rFonts w:ascii="Times New Roman" w:eastAsia="Arial" w:hAnsi="Times New Roman" w:cs="Times New Roman"/>
          <w:b/>
          <w:bCs/>
          <w:lang w:val="it-IT"/>
        </w:rPr>
        <w:t>) d</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lang w:val="it-IT"/>
        </w:rPr>
        <w:t>ll</w:t>
      </w:r>
      <w:r w:rsidRPr="003A1146">
        <w:rPr>
          <w:rFonts w:ascii="Times New Roman" w:eastAsia="Arial" w:hAnsi="Times New Roman" w:cs="Times New Roman"/>
          <w:b/>
          <w:bCs/>
          <w:spacing w:val="1"/>
          <w:lang w:val="it-IT"/>
        </w:rPr>
        <w:t>’</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lang w:val="it-IT"/>
        </w:rPr>
        <w:t>l</w:t>
      </w:r>
      <w:r w:rsidRPr="003A1146">
        <w:rPr>
          <w:rFonts w:ascii="Times New Roman" w:eastAsia="Arial" w:hAnsi="Times New Roman" w:cs="Times New Roman"/>
          <w:b/>
          <w:bCs/>
          <w:spacing w:val="1"/>
          <w:lang w:val="it-IT"/>
        </w:rPr>
        <w:t>l</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lang w:val="it-IT"/>
        </w:rPr>
        <w:t>g</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spacing w:val="1"/>
          <w:lang w:val="it-IT"/>
        </w:rPr>
        <w:t>t</w:t>
      </w:r>
      <w:r w:rsidRPr="003A1146">
        <w:rPr>
          <w:rFonts w:ascii="Times New Roman" w:eastAsia="Arial" w:hAnsi="Times New Roman" w:cs="Times New Roman"/>
          <w:b/>
          <w:bCs/>
          <w:lang w:val="it-IT"/>
        </w:rPr>
        <w:t>o</w:t>
      </w:r>
      <w:r w:rsidRPr="003A1146">
        <w:rPr>
          <w:rFonts w:ascii="Times New Roman" w:eastAsia="Arial" w:hAnsi="Times New Roman" w:cs="Times New Roman"/>
          <w:b/>
          <w:bCs/>
          <w:spacing w:val="-3"/>
          <w:lang w:val="it-IT"/>
        </w:rPr>
        <w:t xml:space="preserve"> </w:t>
      </w:r>
      <w:r w:rsidRPr="003A1146">
        <w:rPr>
          <w:rFonts w:ascii="Times New Roman" w:eastAsia="Arial" w:hAnsi="Times New Roman" w:cs="Times New Roman"/>
          <w:b/>
          <w:bCs/>
          <w:lang w:val="it-IT"/>
        </w:rPr>
        <w:t>mod</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lang w:val="it-IT"/>
        </w:rPr>
        <w:t>llo</w:t>
      </w:r>
      <w:r w:rsidRPr="003A1146">
        <w:rPr>
          <w:rFonts w:ascii="Times New Roman" w:eastAsia="Arial" w:hAnsi="Times New Roman" w:cs="Times New Roman"/>
          <w:b/>
          <w:bCs/>
          <w:spacing w:val="-2"/>
          <w:lang w:val="it-IT"/>
        </w:rPr>
        <w:t xml:space="preserve"> </w:t>
      </w:r>
      <w:r w:rsidRPr="003A1146">
        <w:rPr>
          <w:rFonts w:ascii="Times New Roman" w:eastAsia="Arial" w:hAnsi="Times New Roman" w:cs="Times New Roman"/>
          <w:b/>
          <w:bCs/>
          <w:spacing w:val="1"/>
          <w:lang w:val="it-IT"/>
        </w:rPr>
        <w:t>s</w:t>
      </w:r>
      <w:r w:rsidRPr="003A1146">
        <w:rPr>
          <w:rFonts w:ascii="Times New Roman" w:eastAsia="Arial" w:hAnsi="Times New Roman" w:cs="Times New Roman"/>
          <w:b/>
          <w:bCs/>
          <w:lang w:val="it-IT"/>
        </w:rPr>
        <w:t>i</w:t>
      </w:r>
      <w:r w:rsidRPr="003A1146">
        <w:rPr>
          <w:rFonts w:ascii="Times New Roman" w:eastAsia="Arial" w:hAnsi="Times New Roman" w:cs="Times New Roman"/>
          <w:b/>
          <w:bCs/>
          <w:spacing w:val="1"/>
          <w:lang w:val="it-IT"/>
        </w:rPr>
        <w:t xml:space="preserve"> </w:t>
      </w:r>
      <w:r w:rsidRPr="003A1146">
        <w:rPr>
          <w:rFonts w:ascii="Times New Roman" w:eastAsia="Arial" w:hAnsi="Times New Roman" w:cs="Times New Roman"/>
          <w:b/>
          <w:bCs/>
          <w:lang w:val="it-IT"/>
        </w:rPr>
        <w:t>ri</w:t>
      </w:r>
      <w:r w:rsidRPr="003A1146">
        <w:rPr>
          <w:rFonts w:ascii="Times New Roman" w:eastAsia="Arial" w:hAnsi="Times New Roman" w:cs="Times New Roman"/>
          <w:b/>
          <w:bCs/>
          <w:spacing w:val="1"/>
          <w:lang w:val="it-IT"/>
        </w:rPr>
        <w:t>f</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lang w:val="it-IT"/>
        </w:rPr>
        <w:t>r</w:t>
      </w:r>
      <w:r w:rsidRPr="003A1146">
        <w:rPr>
          <w:rFonts w:ascii="Times New Roman" w:eastAsia="Arial" w:hAnsi="Times New Roman" w:cs="Times New Roman"/>
          <w:b/>
          <w:bCs/>
          <w:spacing w:val="1"/>
          <w:lang w:val="it-IT"/>
        </w:rPr>
        <w:t>i</w:t>
      </w:r>
      <w:r w:rsidRPr="003A1146">
        <w:rPr>
          <w:rFonts w:ascii="Times New Roman" w:eastAsia="Arial" w:hAnsi="Times New Roman" w:cs="Times New Roman"/>
          <w:b/>
          <w:bCs/>
          <w:spacing w:val="-1"/>
          <w:lang w:val="it-IT"/>
        </w:rPr>
        <w:t>sc</w:t>
      </w:r>
      <w:r w:rsidRPr="003A1146">
        <w:rPr>
          <w:rFonts w:ascii="Times New Roman" w:eastAsia="Arial" w:hAnsi="Times New Roman" w:cs="Times New Roman"/>
          <w:b/>
          <w:bCs/>
          <w:lang w:val="it-IT"/>
        </w:rPr>
        <w:t>ono</w:t>
      </w:r>
      <w:r w:rsidRPr="003A1146">
        <w:rPr>
          <w:rFonts w:ascii="Times New Roman" w:eastAsia="Arial" w:hAnsi="Times New Roman" w:cs="Times New Roman"/>
          <w:b/>
          <w:bCs/>
          <w:spacing w:val="-2"/>
          <w:lang w:val="it-IT"/>
        </w:rPr>
        <w:t xml:space="preserve"> </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lang w:val="it-IT"/>
        </w:rPr>
        <w:t>n</w:t>
      </w:r>
      <w:r w:rsidRPr="003A1146">
        <w:rPr>
          <w:rFonts w:ascii="Times New Roman" w:eastAsia="Arial" w:hAnsi="Times New Roman" w:cs="Times New Roman"/>
          <w:b/>
          <w:bCs/>
          <w:spacing w:val="-1"/>
          <w:lang w:val="it-IT"/>
        </w:rPr>
        <w:t>c</w:t>
      </w:r>
      <w:r w:rsidRPr="003A1146">
        <w:rPr>
          <w:rFonts w:ascii="Times New Roman" w:eastAsia="Arial" w:hAnsi="Times New Roman" w:cs="Times New Roman"/>
          <w:b/>
          <w:bCs/>
          <w:spacing w:val="2"/>
          <w:lang w:val="it-IT"/>
        </w:rPr>
        <w:t>h</w:t>
      </w:r>
      <w:r w:rsidRPr="003A1146">
        <w:rPr>
          <w:rFonts w:ascii="Times New Roman" w:eastAsia="Arial" w:hAnsi="Times New Roman" w:cs="Times New Roman"/>
          <w:b/>
          <w:bCs/>
          <w:lang w:val="it-IT"/>
        </w:rPr>
        <w:t>e</w:t>
      </w:r>
      <w:r w:rsidRPr="003A1146">
        <w:rPr>
          <w:rFonts w:ascii="Times New Roman" w:eastAsia="Arial" w:hAnsi="Times New Roman" w:cs="Times New Roman"/>
          <w:b/>
          <w:bCs/>
          <w:spacing w:val="-2"/>
          <w:lang w:val="it-IT"/>
        </w:rPr>
        <w:t xml:space="preserve"> </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lang w:val="it-IT"/>
        </w:rPr>
        <w:t>i</w:t>
      </w:r>
      <w:r w:rsidRPr="003A1146">
        <w:rPr>
          <w:rFonts w:ascii="Times New Roman" w:eastAsia="Arial" w:hAnsi="Times New Roman" w:cs="Times New Roman"/>
          <w:b/>
          <w:bCs/>
          <w:spacing w:val="3"/>
          <w:lang w:val="it-IT"/>
        </w:rPr>
        <w:t xml:space="preserve"> </w:t>
      </w:r>
      <w:r w:rsidRPr="003A1146">
        <w:rPr>
          <w:rFonts w:ascii="Times New Roman" w:eastAsia="Arial" w:hAnsi="Times New Roman" w:cs="Times New Roman"/>
          <w:b/>
          <w:bCs/>
          <w:spacing w:val="-1"/>
          <w:lang w:val="it-IT"/>
        </w:rPr>
        <w:t>s</w:t>
      </w:r>
      <w:r w:rsidRPr="003A1146">
        <w:rPr>
          <w:rFonts w:ascii="Times New Roman" w:eastAsia="Arial" w:hAnsi="Times New Roman" w:cs="Times New Roman"/>
          <w:b/>
          <w:bCs/>
          <w:lang w:val="it-IT"/>
        </w:rPr>
        <w:t>ogg</w:t>
      </w:r>
      <w:r w:rsidRPr="003A1146">
        <w:rPr>
          <w:rFonts w:ascii="Times New Roman" w:eastAsia="Arial" w:hAnsi="Times New Roman" w:cs="Times New Roman"/>
          <w:b/>
          <w:bCs/>
          <w:spacing w:val="-1"/>
          <w:lang w:val="it-IT"/>
        </w:rPr>
        <w:t>et</w:t>
      </w:r>
      <w:r w:rsidRPr="003A1146">
        <w:rPr>
          <w:rFonts w:ascii="Times New Roman" w:eastAsia="Arial" w:hAnsi="Times New Roman" w:cs="Times New Roman"/>
          <w:b/>
          <w:bCs/>
          <w:spacing w:val="1"/>
          <w:lang w:val="it-IT"/>
        </w:rPr>
        <w:t>t</w:t>
      </w:r>
      <w:r w:rsidRPr="003A1146">
        <w:rPr>
          <w:rFonts w:ascii="Times New Roman" w:eastAsia="Arial" w:hAnsi="Times New Roman" w:cs="Times New Roman"/>
          <w:b/>
          <w:bCs/>
          <w:lang w:val="it-IT"/>
        </w:rPr>
        <w:t>i</w:t>
      </w:r>
      <w:r w:rsidRPr="003A1146">
        <w:rPr>
          <w:rFonts w:ascii="Times New Roman" w:eastAsia="Arial" w:hAnsi="Times New Roman" w:cs="Times New Roman"/>
          <w:b/>
          <w:bCs/>
          <w:spacing w:val="-2"/>
          <w:lang w:val="it-IT"/>
        </w:rPr>
        <w:t xml:space="preserve"> </w:t>
      </w:r>
      <w:r w:rsidRPr="003A1146">
        <w:rPr>
          <w:rFonts w:ascii="Times New Roman" w:eastAsia="Arial" w:hAnsi="Times New Roman" w:cs="Times New Roman"/>
          <w:b/>
          <w:bCs/>
          <w:lang w:val="it-IT"/>
        </w:rPr>
        <w:t xml:space="preserve">di </w:t>
      </w:r>
      <w:r w:rsidRPr="003A1146">
        <w:rPr>
          <w:rFonts w:ascii="Times New Roman" w:eastAsia="Arial" w:hAnsi="Times New Roman" w:cs="Times New Roman"/>
          <w:b/>
          <w:bCs/>
          <w:spacing w:val="-1"/>
          <w:lang w:val="it-IT"/>
        </w:rPr>
        <w:t>c</w:t>
      </w:r>
      <w:r w:rsidRPr="003A1146">
        <w:rPr>
          <w:rFonts w:ascii="Times New Roman" w:eastAsia="Arial" w:hAnsi="Times New Roman" w:cs="Times New Roman"/>
          <w:b/>
          <w:bCs/>
          <w:lang w:val="it-IT"/>
        </w:rPr>
        <w:t>ui</w:t>
      </w:r>
      <w:r w:rsidRPr="003A1146">
        <w:rPr>
          <w:rFonts w:ascii="Times New Roman" w:eastAsia="Arial" w:hAnsi="Times New Roman" w:cs="Times New Roman"/>
          <w:b/>
          <w:bCs/>
          <w:spacing w:val="2"/>
          <w:lang w:val="it-IT"/>
        </w:rPr>
        <w:t xml:space="preserve"> </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lang w:val="it-IT"/>
        </w:rPr>
        <w:t>l</w:t>
      </w:r>
      <w:r w:rsidRPr="003A1146">
        <w:rPr>
          <w:rFonts w:ascii="Times New Roman" w:eastAsia="Arial" w:hAnsi="Times New Roman" w:cs="Times New Roman"/>
          <w:b/>
          <w:bCs/>
          <w:spacing w:val="1"/>
          <w:lang w:val="it-IT"/>
        </w:rPr>
        <w:t xml:space="preserve"> </w:t>
      </w:r>
      <w:r w:rsidRPr="003A1146">
        <w:rPr>
          <w:rFonts w:ascii="Times New Roman" w:eastAsia="Arial" w:hAnsi="Times New Roman" w:cs="Times New Roman"/>
          <w:b/>
          <w:bCs/>
          <w:lang w:val="it-IT"/>
        </w:rPr>
        <w:t>pr</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spacing w:val="-1"/>
          <w:lang w:val="it-IT"/>
        </w:rPr>
        <w:t>ce</w:t>
      </w:r>
      <w:r w:rsidRPr="003A1146">
        <w:rPr>
          <w:rFonts w:ascii="Times New Roman" w:eastAsia="Arial" w:hAnsi="Times New Roman" w:cs="Times New Roman"/>
          <w:b/>
          <w:bCs/>
          <w:lang w:val="it-IT"/>
        </w:rPr>
        <w:t>d</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lang w:val="it-IT"/>
        </w:rPr>
        <w:t>n</w:t>
      </w:r>
      <w:r w:rsidRPr="003A1146">
        <w:rPr>
          <w:rFonts w:ascii="Times New Roman" w:eastAsia="Arial" w:hAnsi="Times New Roman" w:cs="Times New Roman"/>
          <w:b/>
          <w:bCs/>
          <w:spacing w:val="1"/>
          <w:lang w:val="it-IT"/>
        </w:rPr>
        <w:t>t</w:t>
      </w:r>
      <w:r w:rsidRPr="003A1146">
        <w:rPr>
          <w:rFonts w:ascii="Times New Roman" w:eastAsia="Arial" w:hAnsi="Times New Roman" w:cs="Times New Roman"/>
          <w:b/>
          <w:bCs/>
          <w:lang w:val="it-IT"/>
        </w:rPr>
        <w:t>e</w:t>
      </w:r>
      <w:r w:rsidRPr="003A1146">
        <w:rPr>
          <w:rFonts w:ascii="Times New Roman" w:eastAsia="Arial" w:hAnsi="Times New Roman" w:cs="Times New Roman"/>
          <w:b/>
          <w:bCs/>
          <w:spacing w:val="-1"/>
          <w:lang w:val="it-IT"/>
        </w:rPr>
        <w:t xml:space="preserve"> </w:t>
      </w:r>
      <w:r w:rsidRPr="003A1146">
        <w:rPr>
          <w:rFonts w:ascii="Times New Roman" w:eastAsia="Arial" w:hAnsi="Times New Roman" w:cs="Times New Roman"/>
          <w:b/>
          <w:bCs/>
          <w:spacing w:val="-2"/>
          <w:lang w:val="it-IT"/>
        </w:rPr>
        <w:t>p</w:t>
      </w:r>
      <w:r w:rsidRPr="003A1146">
        <w:rPr>
          <w:rFonts w:ascii="Times New Roman" w:eastAsia="Arial" w:hAnsi="Times New Roman" w:cs="Times New Roman"/>
          <w:b/>
          <w:bCs/>
          <w:lang w:val="it-IT"/>
        </w:rPr>
        <w:t>un</w:t>
      </w:r>
      <w:r w:rsidRPr="003A1146">
        <w:rPr>
          <w:rFonts w:ascii="Times New Roman" w:eastAsia="Arial" w:hAnsi="Times New Roman" w:cs="Times New Roman"/>
          <w:b/>
          <w:bCs/>
          <w:spacing w:val="1"/>
          <w:lang w:val="it-IT"/>
        </w:rPr>
        <w:t>t</w:t>
      </w:r>
      <w:r w:rsidRPr="003A1146">
        <w:rPr>
          <w:rFonts w:ascii="Times New Roman" w:eastAsia="Arial" w:hAnsi="Times New Roman" w:cs="Times New Roman"/>
          <w:b/>
          <w:bCs/>
          <w:lang w:val="it-IT"/>
        </w:rPr>
        <w:t>o</w:t>
      </w:r>
      <w:r w:rsidRPr="003A1146">
        <w:rPr>
          <w:rFonts w:ascii="Times New Roman" w:eastAsia="Arial" w:hAnsi="Times New Roman" w:cs="Times New Roman"/>
          <w:b/>
          <w:bCs/>
          <w:spacing w:val="-4"/>
          <w:lang w:val="it-IT"/>
        </w:rPr>
        <w:t xml:space="preserve"> </w:t>
      </w:r>
      <w:r w:rsidR="00447797" w:rsidRPr="003A1146">
        <w:rPr>
          <w:rFonts w:ascii="Times New Roman" w:eastAsia="Arial" w:hAnsi="Times New Roman" w:cs="Times New Roman"/>
          <w:b/>
          <w:bCs/>
          <w:lang w:val="it-IT"/>
        </w:rPr>
        <w:t>2</w:t>
      </w:r>
      <w:r w:rsidRPr="003A1146">
        <w:rPr>
          <w:rFonts w:ascii="Times New Roman" w:eastAsia="Arial" w:hAnsi="Times New Roman" w:cs="Times New Roman"/>
          <w:b/>
          <w:bCs/>
          <w:spacing w:val="2"/>
          <w:lang w:val="it-IT"/>
        </w:rPr>
        <w:t xml:space="preserve"> </w:t>
      </w:r>
      <w:proofErr w:type="spellStart"/>
      <w:r w:rsidRPr="003A1146">
        <w:rPr>
          <w:rFonts w:ascii="Times New Roman" w:eastAsia="Arial" w:hAnsi="Times New Roman" w:cs="Times New Roman"/>
          <w:b/>
          <w:bCs/>
          <w:lang w:val="it-IT"/>
        </w:rPr>
        <w:t>l</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spacing w:val="1"/>
          <w:lang w:val="it-IT"/>
        </w:rPr>
        <w:t>tt</w:t>
      </w:r>
      <w:proofErr w:type="spellEnd"/>
      <w:r w:rsidRPr="003A1146">
        <w:rPr>
          <w:rFonts w:ascii="Times New Roman" w:eastAsia="Arial" w:hAnsi="Times New Roman" w:cs="Times New Roman"/>
          <w:b/>
          <w:bCs/>
          <w:lang w:val="it-IT"/>
        </w:rPr>
        <w:t xml:space="preserve">. </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spacing w:val="1"/>
          <w:lang w:val="it-IT"/>
        </w:rPr>
        <w:t>)</w:t>
      </w:r>
      <w:r w:rsidRPr="003A1146">
        <w:rPr>
          <w:rFonts w:ascii="Times New Roman" w:eastAsia="Arial" w:hAnsi="Times New Roman" w:cs="Times New Roman"/>
          <w:b/>
          <w:bCs/>
          <w:lang w:val="it-IT"/>
        </w:rPr>
        <w:t>.</w:t>
      </w:r>
      <w:r w:rsidRPr="003A1146">
        <w:rPr>
          <w:rFonts w:ascii="Times New Roman" w:eastAsia="Arial" w:hAnsi="Times New Roman" w:cs="Times New Roman"/>
          <w:b/>
          <w:bCs/>
          <w:spacing w:val="1"/>
          <w:lang w:val="it-IT"/>
        </w:rPr>
        <w:t xml:space="preserve"> </w:t>
      </w:r>
      <w:r w:rsidRPr="003A1146">
        <w:rPr>
          <w:rFonts w:ascii="Times New Roman" w:eastAsia="Arial" w:hAnsi="Times New Roman" w:cs="Times New Roman"/>
          <w:b/>
          <w:bCs/>
          <w:spacing w:val="-1"/>
          <w:lang w:val="it-IT"/>
        </w:rPr>
        <w:t>Pe</w:t>
      </w:r>
      <w:r w:rsidRPr="003A1146">
        <w:rPr>
          <w:rFonts w:ascii="Times New Roman" w:eastAsia="Arial" w:hAnsi="Times New Roman" w:cs="Times New Roman"/>
          <w:b/>
          <w:bCs/>
          <w:lang w:val="it-IT"/>
        </w:rPr>
        <w:t>r</w:t>
      </w:r>
      <w:r w:rsidRPr="003A1146">
        <w:rPr>
          <w:rFonts w:ascii="Times New Roman" w:eastAsia="Arial" w:hAnsi="Times New Roman" w:cs="Times New Roman"/>
          <w:b/>
          <w:bCs/>
          <w:spacing w:val="3"/>
          <w:lang w:val="it-IT"/>
        </w:rPr>
        <w:t>t</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lang w:val="it-IT"/>
        </w:rPr>
        <w:t>n</w:t>
      </w:r>
      <w:r w:rsidRPr="003A1146">
        <w:rPr>
          <w:rFonts w:ascii="Times New Roman" w:eastAsia="Arial" w:hAnsi="Times New Roman" w:cs="Times New Roman"/>
          <w:b/>
          <w:bCs/>
          <w:spacing w:val="-1"/>
          <w:lang w:val="it-IT"/>
        </w:rPr>
        <w:t>t</w:t>
      </w:r>
      <w:r w:rsidRPr="003A1146">
        <w:rPr>
          <w:rFonts w:ascii="Times New Roman" w:eastAsia="Arial" w:hAnsi="Times New Roman" w:cs="Times New Roman"/>
          <w:b/>
          <w:bCs/>
          <w:lang w:val="it-IT"/>
        </w:rPr>
        <w:t>o,</w:t>
      </w:r>
      <w:r w:rsidRPr="003A1146">
        <w:rPr>
          <w:rFonts w:ascii="Times New Roman" w:eastAsia="Arial" w:hAnsi="Times New Roman" w:cs="Times New Roman"/>
          <w:b/>
          <w:bCs/>
          <w:spacing w:val="-2"/>
          <w:lang w:val="it-IT"/>
        </w:rPr>
        <w:t xml:space="preserve"> </w:t>
      </w:r>
      <w:r w:rsidRPr="003A1146">
        <w:rPr>
          <w:rFonts w:ascii="Times New Roman" w:eastAsia="Arial" w:hAnsi="Times New Roman" w:cs="Times New Roman"/>
          <w:b/>
          <w:bCs/>
          <w:lang w:val="it-IT"/>
        </w:rPr>
        <w:t>il</w:t>
      </w:r>
      <w:r w:rsidRPr="003A1146">
        <w:rPr>
          <w:rFonts w:ascii="Times New Roman" w:eastAsia="Arial" w:hAnsi="Times New Roman" w:cs="Times New Roman"/>
          <w:b/>
          <w:bCs/>
          <w:spacing w:val="2"/>
          <w:lang w:val="it-IT"/>
        </w:rPr>
        <w:t xml:space="preserve"> </w:t>
      </w:r>
      <w:r w:rsidRPr="003A1146">
        <w:rPr>
          <w:rFonts w:ascii="Times New Roman" w:eastAsia="Arial" w:hAnsi="Times New Roman" w:cs="Times New Roman"/>
          <w:b/>
          <w:bCs/>
          <w:lang w:val="it-IT"/>
        </w:rPr>
        <w:t>l</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lang w:val="it-IT"/>
        </w:rPr>
        <w:t>g</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spacing w:val="1"/>
          <w:lang w:val="it-IT"/>
        </w:rPr>
        <w:t>l</w:t>
      </w:r>
      <w:r w:rsidRPr="003A1146">
        <w:rPr>
          <w:rFonts w:ascii="Times New Roman" w:eastAsia="Arial" w:hAnsi="Times New Roman" w:cs="Times New Roman"/>
          <w:b/>
          <w:bCs/>
          <w:lang w:val="it-IT"/>
        </w:rPr>
        <w:t>e</w:t>
      </w:r>
      <w:r w:rsidRPr="003A1146">
        <w:rPr>
          <w:rFonts w:ascii="Times New Roman" w:eastAsia="Arial" w:hAnsi="Times New Roman" w:cs="Times New Roman"/>
          <w:b/>
          <w:bCs/>
          <w:spacing w:val="-2"/>
          <w:lang w:val="it-IT"/>
        </w:rPr>
        <w:t xml:space="preserve"> </w:t>
      </w:r>
      <w:r w:rsidRPr="003A1146">
        <w:rPr>
          <w:rFonts w:ascii="Times New Roman" w:eastAsia="Arial" w:hAnsi="Times New Roman" w:cs="Times New Roman"/>
          <w:b/>
          <w:bCs/>
          <w:lang w:val="it-IT"/>
        </w:rPr>
        <w:t>r</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lang w:val="it-IT"/>
        </w:rPr>
        <w:t>pp</w:t>
      </w:r>
      <w:r w:rsidRPr="003A1146">
        <w:rPr>
          <w:rFonts w:ascii="Times New Roman" w:eastAsia="Arial" w:hAnsi="Times New Roman" w:cs="Times New Roman"/>
          <w:b/>
          <w:bCs/>
          <w:spacing w:val="2"/>
          <w:lang w:val="it-IT"/>
        </w:rPr>
        <w:t>r</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spacing w:val="1"/>
          <w:lang w:val="it-IT"/>
        </w:rPr>
        <w:t>s</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lang w:val="it-IT"/>
        </w:rPr>
        <w:t>n</w:t>
      </w:r>
      <w:r w:rsidRPr="003A1146">
        <w:rPr>
          <w:rFonts w:ascii="Times New Roman" w:eastAsia="Arial" w:hAnsi="Times New Roman" w:cs="Times New Roman"/>
          <w:b/>
          <w:bCs/>
          <w:spacing w:val="1"/>
          <w:lang w:val="it-IT"/>
        </w:rPr>
        <w:t>t</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lang w:val="it-IT"/>
        </w:rPr>
        <w:t>n</w:t>
      </w:r>
      <w:r w:rsidRPr="003A1146">
        <w:rPr>
          <w:rFonts w:ascii="Times New Roman" w:eastAsia="Arial" w:hAnsi="Times New Roman" w:cs="Times New Roman"/>
          <w:b/>
          <w:bCs/>
          <w:spacing w:val="1"/>
          <w:lang w:val="it-IT"/>
        </w:rPr>
        <w:t>t</w:t>
      </w:r>
      <w:r w:rsidRPr="003A1146">
        <w:rPr>
          <w:rFonts w:ascii="Times New Roman" w:eastAsia="Arial" w:hAnsi="Times New Roman" w:cs="Times New Roman"/>
          <w:b/>
          <w:bCs/>
          <w:lang w:val="it-IT"/>
        </w:rPr>
        <w:t>e</w:t>
      </w:r>
      <w:r w:rsidRPr="003A1146">
        <w:rPr>
          <w:rFonts w:ascii="Times New Roman" w:eastAsia="Arial" w:hAnsi="Times New Roman" w:cs="Times New Roman"/>
          <w:b/>
          <w:bCs/>
          <w:spacing w:val="-4"/>
          <w:lang w:val="it-IT"/>
        </w:rPr>
        <w:t xml:space="preserve"> </w:t>
      </w:r>
      <w:r w:rsidRPr="003A1146">
        <w:rPr>
          <w:rFonts w:ascii="Times New Roman" w:eastAsia="Arial" w:hAnsi="Times New Roman" w:cs="Times New Roman"/>
          <w:b/>
          <w:bCs/>
          <w:lang w:val="it-IT"/>
        </w:rPr>
        <w:t>p</w:t>
      </w:r>
      <w:r w:rsidRPr="003A1146">
        <w:rPr>
          <w:rFonts w:ascii="Times New Roman" w:eastAsia="Arial" w:hAnsi="Times New Roman" w:cs="Times New Roman"/>
          <w:b/>
          <w:bCs/>
          <w:spacing w:val="-2"/>
          <w:lang w:val="it-IT"/>
        </w:rPr>
        <w:t>u</w:t>
      </w:r>
      <w:r w:rsidRPr="003A1146">
        <w:rPr>
          <w:rFonts w:ascii="Times New Roman" w:eastAsia="Arial" w:hAnsi="Times New Roman" w:cs="Times New Roman"/>
          <w:b/>
          <w:bCs/>
          <w:lang w:val="it-IT"/>
        </w:rPr>
        <w:t>ò di</w:t>
      </w:r>
      <w:r w:rsidRPr="003A1146">
        <w:rPr>
          <w:rFonts w:ascii="Times New Roman" w:eastAsia="Arial" w:hAnsi="Times New Roman" w:cs="Times New Roman"/>
          <w:b/>
          <w:bCs/>
          <w:spacing w:val="-1"/>
          <w:lang w:val="it-IT"/>
        </w:rPr>
        <w:t>c</w:t>
      </w:r>
      <w:r w:rsidRPr="003A1146">
        <w:rPr>
          <w:rFonts w:ascii="Times New Roman" w:eastAsia="Arial" w:hAnsi="Times New Roman" w:cs="Times New Roman"/>
          <w:b/>
          <w:bCs/>
          <w:lang w:val="it-IT"/>
        </w:rPr>
        <w:t>hi</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lang w:val="it-IT"/>
        </w:rPr>
        <w:t>r</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spacing w:val="2"/>
          <w:lang w:val="it-IT"/>
        </w:rPr>
        <w:t>r</w:t>
      </w:r>
      <w:r w:rsidRPr="003A1146">
        <w:rPr>
          <w:rFonts w:ascii="Times New Roman" w:eastAsia="Arial" w:hAnsi="Times New Roman" w:cs="Times New Roman"/>
          <w:b/>
          <w:bCs/>
          <w:lang w:val="it-IT"/>
        </w:rPr>
        <w:t>e</w:t>
      </w:r>
      <w:r w:rsidRPr="003A1146">
        <w:rPr>
          <w:rFonts w:ascii="Times New Roman" w:eastAsia="Arial" w:hAnsi="Times New Roman" w:cs="Times New Roman"/>
          <w:b/>
          <w:bCs/>
          <w:spacing w:val="24"/>
          <w:lang w:val="it-IT"/>
        </w:rPr>
        <w:t xml:space="preserve"> </w:t>
      </w:r>
      <w:r w:rsidRPr="003A1146">
        <w:rPr>
          <w:rFonts w:ascii="Times New Roman" w:eastAsia="Arial" w:hAnsi="Times New Roman" w:cs="Times New Roman"/>
          <w:b/>
          <w:bCs/>
          <w:spacing w:val="-1"/>
          <w:lang w:val="it-IT"/>
        </w:rPr>
        <w:t>c</w:t>
      </w:r>
      <w:r w:rsidRPr="003A1146">
        <w:rPr>
          <w:rFonts w:ascii="Times New Roman" w:eastAsia="Arial" w:hAnsi="Times New Roman" w:cs="Times New Roman"/>
          <w:b/>
          <w:bCs/>
          <w:lang w:val="it-IT"/>
        </w:rPr>
        <w:t>ongiun</w:t>
      </w:r>
      <w:r w:rsidRPr="003A1146">
        <w:rPr>
          <w:rFonts w:ascii="Times New Roman" w:eastAsia="Arial" w:hAnsi="Times New Roman" w:cs="Times New Roman"/>
          <w:b/>
          <w:bCs/>
          <w:spacing w:val="1"/>
          <w:lang w:val="it-IT"/>
        </w:rPr>
        <w:t>t</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lang w:val="it-IT"/>
        </w:rPr>
        <w:t>m</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lang w:val="it-IT"/>
        </w:rPr>
        <w:t>n</w:t>
      </w:r>
      <w:r w:rsidRPr="003A1146">
        <w:rPr>
          <w:rFonts w:ascii="Times New Roman" w:eastAsia="Arial" w:hAnsi="Times New Roman" w:cs="Times New Roman"/>
          <w:b/>
          <w:bCs/>
          <w:spacing w:val="1"/>
          <w:lang w:val="it-IT"/>
        </w:rPr>
        <w:t>t</w:t>
      </w:r>
      <w:r w:rsidRPr="003A1146">
        <w:rPr>
          <w:rFonts w:ascii="Times New Roman" w:eastAsia="Arial" w:hAnsi="Times New Roman" w:cs="Times New Roman"/>
          <w:b/>
          <w:bCs/>
          <w:lang w:val="it-IT"/>
        </w:rPr>
        <w:t>e</w:t>
      </w:r>
      <w:r w:rsidRPr="003A1146">
        <w:rPr>
          <w:rFonts w:ascii="Times New Roman" w:eastAsia="Arial" w:hAnsi="Times New Roman" w:cs="Times New Roman"/>
          <w:b/>
          <w:bCs/>
          <w:spacing w:val="22"/>
          <w:lang w:val="it-IT"/>
        </w:rPr>
        <w:t xml:space="preserve"> </w:t>
      </w:r>
      <w:r w:rsidRPr="003A1146">
        <w:rPr>
          <w:rFonts w:ascii="Times New Roman" w:eastAsia="Arial" w:hAnsi="Times New Roman" w:cs="Times New Roman"/>
          <w:b/>
          <w:bCs/>
          <w:lang w:val="it-IT"/>
        </w:rPr>
        <w:t>p</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lang w:val="it-IT"/>
        </w:rPr>
        <w:t>r</w:t>
      </w:r>
      <w:r w:rsidRPr="003A1146">
        <w:rPr>
          <w:rFonts w:ascii="Times New Roman" w:eastAsia="Arial" w:hAnsi="Times New Roman" w:cs="Times New Roman"/>
          <w:b/>
          <w:bCs/>
          <w:spacing w:val="27"/>
          <w:lang w:val="it-IT"/>
        </w:rPr>
        <w:t xml:space="preserve"> </w:t>
      </w:r>
      <w:r w:rsidRPr="003A1146">
        <w:rPr>
          <w:rFonts w:ascii="Times New Roman" w:eastAsia="Arial" w:hAnsi="Times New Roman" w:cs="Times New Roman"/>
          <w:b/>
          <w:bCs/>
          <w:lang w:val="it-IT"/>
        </w:rPr>
        <w:t>gli</w:t>
      </w:r>
      <w:r w:rsidRPr="003A1146">
        <w:rPr>
          <w:rFonts w:ascii="Times New Roman" w:eastAsia="Arial" w:hAnsi="Times New Roman" w:cs="Times New Roman"/>
          <w:b/>
          <w:bCs/>
          <w:spacing w:val="25"/>
          <w:lang w:val="it-IT"/>
        </w:rPr>
        <w:t xml:space="preserve"> </w:t>
      </w:r>
      <w:r w:rsidRPr="003A1146">
        <w:rPr>
          <w:rFonts w:ascii="Times New Roman" w:eastAsia="Arial" w:hAnsi="Times New Roman" w:cs="Times New Roman"/>
          <w:b/>
          <w:bCs/>
          <w:spacing w:val="-1"/>
          <w:lang w:val="it-IT"/>
        </w:rPr>
        <w:t>s</w:t>
      </w:r>
      <w:r w:rsidRPr="003A1146">
        <w:rPr>
          <w:rFonts w:ascii="Times New Roman" w:eastAsia="Arial" w:hAnsi="Times New Roman" w:cs="Times New Roman"/>
          <w:b/>
          <w:bCs/>
          <w:spacing w:val="1"/>
          <w:lang w:val="it-IT"/>
        </w:rPr>
        <w:t>te</w:t>
      </w:r>
      <w:r w:rsidRPr="003A1146">
        <w:rPr>
          <w:rFonts w:ascii="Times New Roman" w:eastAsia="Arial" w:hAnsi="Times New Roman" w:cs="Times New Roman"/>
          <w:b/>
          <w:bCs/>
          <w:spacing w:val="-1"/>
          <w:lang w:val="it-IT"/>
        </w:rPr>
        <w:t>ss</w:t>
      </w:r>
      <w:r w:rsidRPr="003A1146">
        <w:rPr>
          <w:rFonts w:ascii="Times New Roman" w:eastAsia="Arial" w:hAnsi="Times New Roman" w:cs="Times New Roman"/>
          <w:b/>
          <w:bCs/>
          <w:spacing w:val="1"/>
          <w:lang w:val="it-IT"/>
        </w:rPr>
        <w:t>i</w:t>
      </w:r>
      <w:r w:rsidRPr="003A1146">
        <w:rPr>
          <w:rFonts w:ascii="Times New Roman" w:eastAsia="Arial" w:hAnsi="Times New Roman" w:cs="Times New Roman"/>
          <w:b/>
          <w:bCs/>
          <w:lang w:val="it-IT"/>
        </w:rPr>
        <w:t>,</w:t>
      </w:r>
      <w:r w:rsidRPr="003A1146">
        <w:rPr>
          <w:rFonts w:ascii="Times New Roman" w:eastAsia="Arial" w:hAnsi="Times New Roman" w:cs="Times New Roman"/>
          <w:b/>
          <w:bCs/>
          <w:spacing w:val="26"/>
          <w:lang w:val="it-IT"/>
        </w:rPr>
        <w:t xml:space="preserve"> </w:t>
      </w:r>
      <w:r w:rsidRPr="003A1146">
        <w:rPr>
          <w:rFonts w:ascii="Times New Roman" w:eastAsia="Arial" w:hAnsi="Times New Roman" w:cs="Times New Roman"/>
          <w:b/>
          <w:bCs/>
          <w:lang w:val="it-IT"/>
        </w:rPr>
        <w:t>in</w:t>
      </w:r>
      <w:r w:rsidRPr="003A1146">
        <w:rPr>
          <w:rFonts w:ascii="Times New Roman" w:eastAsia="Arial" w:hAnsi="Times New Roman" w:cs="Times New Roman"/>
          <w:b/>
          <w:bCs/>
          <w:spacing w:val="26"/>
          <w:lang w:val="it-IT"/>
        </w:rPr>
        <w:t xml:space="preserve"> </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lang w:val="it-IT"/>
        </w:rPr>
        <w:t>l</w:t>
      </w:r>
      <w:r w:rsidRPr="003A1146">
        <w:rPr>
          <w:rFonts w:ascii="Times New Roman" w:eastAsia="Arial" w:hAnsi="Times New Roman" w:cs="Times New Roman"/>
          <w:b/>
          <w:bCs/>
          <w:spacing w:val="1"/>
          <w:lang w:val="it-IT"/>
        </w:rPr>
        <w:t>t</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lang w:val="it-IT"/>
        </w:rPr>
        <w:t>r</w:t>
      </w:r>
      <w:r w:rsidRPr="003A1146">
        <w:rPr>
          <w:rFonts w:ascii="Times New Roman" w:eastAsia="Arial" w:hAnsi="Times New Roman" w:cs="Times New Roman"/>
          <w:b/>
          <w:bCs/>
          <w:spacing w:val="2"/>
          <w:lang w:val="it-IT"/>
        </w:rPr>
        <w:t>n</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spacing w:val="1"/>
          <w:lang w:val="it-IT"/>
        </w:rPr>
        <w:t>t</w:t>
      </w:r>
      <w:r w:rsidRPr="003A1146">
        <w:rPr>
          <w:rFonts w:ascii="Times New Roman" w:eastAsia="Arial" w:hAnsi="Times New Roman" w:cs="Times New Roman"/>
          <w:b/>
          <w:bCs/>
          <w:lang w:val="it-IT"/>
        </w:rPr>
        <w:t>i</w:t>
      </w:r>
      <w:r w:rsidRPr="003A1146">
        <w:rPr>
          <w:rFonts w:ascii="Times New Roman" w:eastAsia="Arial" w:hAnsi="Times New Roman" w:cs="Times New Roman"/>
          <w:b/>
          <w:bCs/>
          <w:spacing w:val="-1"/>
          <w:lang w:val="it-IT"/>
        </w:rPr>
        <w:t>v</w:t>
      </w:r>
      <w:r w:rsidRPr="003A1146">
        <w:rPr>
          <w:rFonts w:ascii="Times New Roman" w:eastAsia="Arial" w:hAnsi="Times New Roman" w:cs="Times New Roman"/>
          <w:b/>
          <w:bCs/>
          <w:lang w:val="it-IT"/>
        </w:rPr>
        <w:t>a</w:t>
      </w:r>
      <w:r w:rsidRPr="003A1146">
        <w:rPr>
          <w:rFonts w:ascii="Times New Roman" w:eastAsia="Arial" w:hAnsi="Times New Roman" w:cs="Times New Roman"/>
          <w:b/>
          <w:bCs/>
          <w:spacing w:val="27"/>
          <w:lang w:val="it-IT"/>
        </w:rPr>
        <w:t xml:space="preserve"> </w:t>
      </w:r>
      <w:r w:rsidRPr="003A1146">
        <w:rPr>
          <w:rFonts w:ascii="Times New Roman" w:eastAsia="Arial" w:hAnsi="Times New Roman" w:cs="Times New Roman"/>
          <w:b/>
          <w:bCs/>
          <w:spacing w:val="-1"/>
          <w:lang w:val="it-IT"/>
        </w:rPr>
        <w:t>c</w:t>
      </w:r>
      <w:r w:rsidRPr="003A1146">
        <w:rPr>
          <w:rFonts w:ascii="Times New Roman" w:eastAsia="Arial" w:hAnsi="Times New Roman" w:cs="Times New Roman"/>
          <w:b/>
          <w:bCs/>
          <w:lang w:val="it-IT"/>
        </w:rPr>
        <w:t>i</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spacing w:val="-1"/>
          <w:lang w:val="it-IT"/>
        </w:rPr>
        <w:t>sc</w:t>
      </w:r>
      <w:r w:rsidRPr="003A1146">
        <w:rPr>
          <w:rFonts w:ascii="Times New Roman" w:eastAsia="Arial" w:hAnsi="Times New Roman" w:cs="Times New Roman"/>
          <w:b/>
          <w:bCs/>
          <w:lang w:val="it-IT"/>
        </w:rPr>
        <w:t>uno</w:t>
      </w:r>
      <w:r w:rsidRPr="003A1146">
        <w:rPr>
          <w:rFonts w:ascii="Times New Roman" w:eastAsia="Arial" w:hAnsi="Times New Roman" w:cs="Times New Roman"/>
          <w:b/>
          <w:bCs/>
          <w:spacing w:val="24"/>
          <w:lang w:val="it-IT"/>
        </w:rPr>
        <w:t xml:space="preserve"> </w:t>
      </w:r>
      <w:r w:rsidRPr="003A1146">
        <w:rPr>
          <w:rFonts w:ascii="Times New Roman" w:eastAsia="Arial" w:hAnsi="Times New Roman" w:cs="Times New Roman"/>
          <w:b/>
          <w:bCs/>
          <w:lang w:val="it-IT"/>
        </w:rPr>
        <w:t>d</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lang w:val="it-IT"/>
        </w:rPr>
        <w:t>i</w:t>
      </w:r>
      <w:r w:rsidRPr="003A1146">
        <w:rPr>
          <w:rFonts w:ascii="Times New Roman" w:eastAsia="Arial" w:hAnsi="Times New Roman" w:cs="Times New Roman"/>
          <w:b/>
          <w:bCs/>
          <w:spacing w:val="27"/>
          <w:lang w:val="it-IT"/>
        </w:rPr>
        <w:t xml:space="preserve"> </w:t>
      </w:r>
      <w:r w:rsidRPr="003A1146">
        <w:rPr>
          <w:rFonts w:ascii="Times New Roman" w:eastAsia="Arial" w:hAnsi="Times New Roman" w:cs="Times New Roman"/>
          <w:b/>
          <w:bCs/>
          <w:spacing w:val="-1"/>
          <w:lang w:val="it-IT"/>
        </w:rPr>
        <w:t>s</w:t>
      </w:r>
      <w:r w:rsidRPr="003A1146">
        <w:rPr>
          <w:rFonts w:ascii="Times New Roman" w:eastAsia="Arial" w:hAnsi="Times New Roman" w:cs="Times New Roman"/>
          <w:b/>
          <w:bCs/>
          <w:lang w:val="it-IT"/>
        </w:rPr>
        <w:t>ogg</w:t>
      </w:r>
      <w:r w:rsidRPr="003A1146">
        <w:rPr>
          <w:rFonts w:ascii="Times New Roman" w:eastAsia="Arial" w:hAnsi="Times New Roman" w:cs="Times New Roman"/>
          <w:b/>
          <w:bCs/>
          <w:spacing w:val="-1"/>
          <w:lang w:val="it-IT"/>
        </w:rPr>
        <w:t>et</w:t>
      </w:r>
      <w:r w:rsidRPr="003A1146">
        <w:rPr>
          <w:rFonts w:ascii="Times New Roman" w:eastAsia="Arial" w:hAnsi="Times New Roman" w:cs="Times New Roman"/>
          <w:b/>
          <w:bCs/>
          <w:spacing w:val="1"/>
          <w:lang w:val="it-IT"/>
        </w:rPr>
        <w:t>t</w:t>
      </w:r>
      <w:r w:rsidRPr="003A1146">
        <w:rPr>
          <w:rFonts w:ascii="Times New Roman" w:eastAsia="Arial" w:hAnsi="Times New Roman" w:cs="Times New Roman"/>
          <w:b/>
          <w:bCs/>
          <w:lang w:val="it-IT"/>
        </w:rPr>
        <w:t>i</w:t>
      </w:r>
      <w:r w:rsidRPr="003A1146">
        <w:rPr>
          <w:rFonts w:ascii="Times New Roman" w:eastAsia="Arial" w:hAnsi="Times New Roman" w:cs="Times New Roman"/>
          <w:b/>
          <w:bCs/>
          <w:spacing w:val="23"/>
          <w:lang w:val="it-IT"/>
        </w:rPr>
        <w:t xml:space="preserve"> </w:t>
      </w:r>
      <w:r w:rsidRPr="003A1146">
        <w:rPr>
          <w:rFonts w:ascii="Times New Roman" w:eastAsia="Arial" w:hAnsi="Times New Roman" w:cs="Times New Roman"/>
          <w:b/>
          <w:bCs/>
          <w:spacing w:val="1"/>
          <w:lang w:val="it-IT"/>
        </w:rPr>
        <w:t>f</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spacing w:val="2"/>
          <w:lang w:val="it-IT"/>
        </w:rPr>
        <w:t>r</w:t>
      </w:r>
      <w:r w:rsidRPr="003A1146">
        <w:rPr>
          <w:rFonts w:ascii="Times New Roman" w:eastAsia="Arial" w:hAnsi="Times New Roman" w:cs="Times New Roman"/>
          <w:b/>
          <w:bCs/>
          <w:lang w:val="it-IT"/>
        </w:rPr>
        <w:t>à</w:t>
      </w:r>
      <w:r w:rsidRPr="003A1146">
        <w:rPr>
          <w:rFonts w:ascii="Times New Roman" w:eastAsia="Arial" w:hAnsi="Times New Roman" w:cs="Times New Roman"/>
          <w:b/>
          <w:bCs/>
          <w:spacing w:val="26"/>
          <w:lang w:val="it-IT"/>
        </w:rPr>
        <w:t xml:space="preserve"> </w:t>
      </w:r>
      <w:r w:rsidRPr="003A1146">
        <w:rPr>
          <w:rFonts w:ascii="Times New Roman" w:eastAsia="Arial" w:hAnsi="Times New Roman" w:cs="Times New Roman"/>
          <w:b/>
          <w:bCs/>
          <w:lang w:val="it-IT"/>
        </w:rPr>
        <w:t>di</w:t>
      </w:r>
      <w:r w:rsidRPr="003A1146">
        <w:rPr>
          <w:rFonts w:ascii="Times New Roman" w:eastAsia="Arial" w:hAnsi="Times New Roman" w:cs="Times New Roman"/>
          <w:b/>
          <w:bCs/>
          <w:spacing w:val="-1"/>
          <w:lang w:val="it-IT"/>
        </w:rPr>
        <w:t>c</w:t>
      </w:r>
      <w:r w:rsidRPr="003A1146">
        <w:rPr>
          <w:rFonts w:ascii="Times New Roman" w:eastAsia="Arial" w:hAnsi="Times New Roman" w:cs="Times New Roman"/>
          <w:b/>
          <w:bCs/>
          <w:lang w:val="it-IT"/>
        </w:rPr>
        <w:t>h</w:t>
      </w:r>
      <w:r w:rsidRPr="003A1146">
        <w:rPr>
          <w:rFonts w:ascii="Times New Roman" w:eastAsia="Arial" w:hAnsi="Times New Roman" w:cs="Times New Roman"/>
          <w:b/>
          <w:bCs/>
          <w:spacing w:val="1"/>
          <w:lang w:val="it-IT"/>
        </w:rPr>
        <w:t>i</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lang w:val="it-IT"/>
        </w:rPr>
        <w:t>r</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spacing w:val="2"/>
          <w:lang w:val="it-IT"/>
        </w:rPr>
        <w:t>z</w:t>
      </w:r>
      <w:r w:rsidRPr="003A1146">
        <w:rPr>
          <w:rFonts w:ascii="Times New Roman" w:eastAsia="Arial" w:hAnsi="Times New Roman" w:cs="Times New Roman"/>
          <w:b/>
          <w:bCs/>
          <w:lang w:val="it-IT"/>
        </w:rPr>
        <w:t>ione</w:t>
      </w:r>
      <w:r w:rsidRPr="003A1146">
        <w:rPr>
          <w:rFonts w:ascii="Times New Roman" w:eastAsia="Arial" w:hAnsi="Times New Roman" w:cs="Times New Roman"/>
          <w:b/>
          <w:bCs/>
          <w:spacing w:val="21"/>
          <w:lang w:val="it-IT"/>
        </w:rPr>
        <w:t xml:space="preserve"> </w:t>
      </w:r>
      <w:r w:rsidRPr="003A1146">
        <w:rPr>
          <w:rFonts w:ascii="Times New Roman" w:eastAsia="Arial" w:hAnsi="Times New Roman" w:cs="Times New Roman"/>
          <w:b/>
          <w:bCs/>
          <w:lang w:val="it-IT"/>
        </w:rPr>
        <w:t>d</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lang w:val="it-IT"/>
        </w:rPr>
        <w:t>l</w:t>
      </w:r>
      <w:r w:rsidRPr="003A1146">
        <w:rPr>
          <w:rFonts w:ascii="Times New Roman" w:eastAsia="Arial" w:hAnsi="Times New Roman" w:cs="Times New Roman"/>
          <w:b/>
          <w:bCs/>
          <w:spacing w:val="25"/>
          <w:lang w:val="it-IT"/>
        </w:rPr>
        <w:t xml:space="preserve"> </w:t>
      </w:r>
      <w:r w:rsidRPr="003A1146">
        <w:rPr>
          <w:rFonts w:ascii="Times New Roman" w:eastAsia="Arial" w:hAnsi="Times New Roman" w:cs="Times New Roman"/>
          <w:b/>
          <w:bCs/>
          <w:lang w:val="it-IT"/>
        </w:rPr>
        <w:t>po</w:t>
      </w:r>
      <w:r w:rsidRPr="003A1146">
        <w:rPr>
          <w:rFonts w:ascii="Times New Roman" w:eastAsia="Arial" w:hAnsi="Times New Roman" w:cs="Times New Roman"/>
          <w:b/>
          <w:bCs/>
          <w:spacing w:val="-1"/>
          <w:lang w:val="it-IT"/>
        </w:rPr>
        <w:t>s</w:t>
      </w:r>
      <w:r w:rsidRPr="003A1146">
        <w:rPr>
          <w:rFonts w:ascii="Times New Roman" w:eastAsia="Arial" w:hAnsi="Times New Roman" w:cs="Times New Roman"/>
          <w:b/>
          <w:bCs/>
          <w:spacing w:val="1"/>
          <w:lang w:val="it-IT"/>
        </w:rPr>
        <w:t>s</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spacing w:val="1"/>
          <w:lang w:val="it-IT"/>
        </w:rPr>
        <w:t>s</w:t>
      </w:r>
      <w:r w:rsidRPr="003A1146">
        <w:rPr>
          <w:rFonts w:ascii="Times New Roman" w:eastAsia="Arial" w:hAnsi="Times New Roman" w:cs="Times New Roman"/>
          <w:b/>
          <w:bCs/>
          <w:spacing w:val="-1"/>
          <w:lang w:val="it-IT"/>
        </w:rPr>
        <w:t>s</w:t>
      </w:r>
      <w:r w:rsidRPr="003A1146">
        <w:rPr>
          <w:rFonts w:ascii="Times New Roman" w:eastAsia="Arial" w:hAnsi="Times New Roman" w:cs="Times New Roman"/>
          <w:b/>
          <w:bCs/>
          <w:lang w:val="it-IT"/>
        </w:rPr>
        <w:t>o</w:t>
      </w:r>
      <w:r w:rsidRPr="003A1146">
        <w:rPr>
          <w:rFonts w:ascii="Times New Roman" w:eastAsia="Arial" w:hAnsi="Times New Roman" w:cs="Times New Roman"/>
          <w:b/>
          <w:bCs/>
          <w:spacing w:val="25"/>
          <w:lang w:val="it-IT"/>
        </w:rPr>
        <w:t xml:space="preserve"> </w:t>
      </w:r>
      <w:r w:rsidRPr="003A1146">
        <w:rPr>
          <w:rFonts w:ascii="Times New Roman" w:eastAsia="Arial" w:hAnsi="Times New Roman" w:cs="Times New Roman"/>
          <w:b/>
          <w:bCs/>
          <w:lang w:val="it-IT"/>
        </w:rPr>
        <w:t>d</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lang w:val="it-IT"/>
        </w:rPr>
        <w:t>i</w:t>
      </w:r>
      <w:r w:rsidRPr="003A1146">
        <w:rPr>
          <w:rFonts w:ascii="Times New Roman" w:eastAsia="Arial" w:hAnsi="Times New Roman" w:cs="Times New Roman"/>
          <w:b/>
          <w:bCs/>
          <w:spacing w:val="25"/>
          <w:lang w:val="it-IT"/>
        </w:rPr>
        <w:t xml:space="preserve"> </w:t>
      </w:r>
      <w:r w:rsidRPr="003A1146">
        <w:rPr>
          <w:rFonts w:ascii="Times New Roman" w:eastAsia="Arial" w:hAnsi="Times New Roman" w:cs="Times New Roman"/>
          <w:b/>
          <w:bCs/>
          <w:spacing w:val="2"/>
          <w:lang w:val="it-IT"/>
        </w:rPr>
        <w:t>r</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lang w:val="it-IT"/>
        </w:rPr>
        <w:t>qui</w:t>
      </w:r>
      <w:r w:rsidRPr="003A1146">
        <w:rPr>
          <w:rFonts w:ascii="Times New Roman" w:eastAsia="Arial" w:hAnsi="Times New Roman" w:cs="Times New Roman"/>
          <w:b/>
          <w:bCs/>
          <w:spacing w:val="-1"/>
          <w:lang w:val="it-IT"/>
        </w:rPr>
        <w:t>s</w:t>
      </w:r>
      <w:r w:rsidRPr="003A1146">
        <w:rPr>
          <w:rFonts w:ascii="Times New Roman" w:eastAsia="Arial" w:hAnsi="Times New Roman" w:cs="Times New Roman"/>
          <w:b/>
          <w:bCs/>
          <w:lang w:val="it-IT"/>
        </w:rPr>
        <w:t>i</w:t>
      </w:r>
      <w:r w:rsidRPr="003A1146">
        <w:rPr>
          <w:rFonts w:ascii="Times New Roman" w:eastAsia="Arial" w:hAnsi="Times New Roman" w:cs="Times New Roman"/>
          <w:b/>
          <w:bCs/>
          <w:spacing w:val="1"/>
          <w:lang w:val="it-IT"/>
        </w:rPr>
        <w:t>t</w:t>
      </w:r>
      <w:r w:rsidRPr="003A1146">
        <w:rPr>
          <w:rFonts w:ascii="Times New Roman" w:eastAsia="Arial" w:hAnsi="Times New Roman" w:cs="Times New Roman"/>
          <w:b/>
          <w:bCs/>
          <w:lang w:val="it-IT"/>
        </w:rPr>
        <w:t xml:space="preserve">i </w:t>
      </w:r>
      <w:r w:rsidRPr="003A1146">
        <w:rPr>
          <w:rFonts w:ascii="Times New Roman" w:eastAsia="Arial" w:hAnsi="Times New Roman" w:cs="Times New Roman"/>
          <w:b/>
          <w:bCs/>
          <w:spacing w:val="-1"/>
          <w:lang w:val="it-IT"/>
        </w:rPr>
        <w:t>s</w:t>
      </w:r>
      <w:r w:rsidRPr="003A1146">
        <w:rPr>
          <w:rFonts w:ascii="Times New Roman" w:eastAsia="Arial" w:hAnsi="Times New Roman" w:cs="Times New Roman"/>
          <w:b/>
          <w:bCs/>
          <w:spacing w:val="1"/>
          <w:lang w:val="it-IT"/>
        </w:rPr>
        <w:t>t</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spacing w:val="1"/>
          <w:lang w:val="it-IT"/>
        </w:rPr>
        <w:t>s</w:t>
      </w:r>
      <w:r w:rsidRPr="003A1146">
        <w:rPr>
          <w:rFonts w:ascii="Times New Roman" w:eastAsia="Arial" w:hAnsi="Times New Roman" w:cs="Times New Roman"/>
          <w:b/>
          <w:bCs/>
          <w:spacing w:val="-1"/>
          <w:lang w:val="it-IT"/>
        </w:rPr>
        <w:t>s</w:t>
      </w:r>
      <w:r w:rsidRPr="003A1146">
        <w:rPr>
          <w:rFonts w:ascii="Times New Roman" w:eastAsia="Arial" w:hAnsi="Times New Roman" w:cs="Times New Roman"/>
          <w:b/>
          <w:bCs/>
          <w:lang w:val="it-IT"/>
        </w:rPr>
        <w:t>i</w:t>
      </w:r>
      <w:r w:rsidRPr="003A1146">
        <w:rPr>
          <w:rFonts w:ascii="Times New Roman" w:eastAsia="Arial" w:hAnsi="Times New Roman" w:cs="Times New Roman"/>
          <w:b/>
          <w:bCs/>
          <w:spacing w:val="1"/>
          <w:lang w:val="it-IT"/>
        </w:rPr>
        <w:t xml:space="preserve"> </w:t>
      </w:r>
      <w:r w:rsidRPr="003A1146">
        <w:rPr>
          <w:rFonts w:ascii="Times New Roman" w:eastAsia="Arial" w:hAnsi="Times New Roman" w:cs="Times New Roman"/>
          <w:b/>
          <w:bCs/>
          <w:spacing w:val="-1"/>
          <w:lang w:val="it-IT"/>
        </w:rPr>
        <w:t>se</w:t>
      </w:r>
      <w:r w:rsidRPr="003A1146">
        <w:rPr>
          <w:rFonts w:ascii="Times New Roman" w:eastAsia="Arial" w:hAnsi="Times New Roman" w:cs="Times New Roman"/>
          <w:b/>
          <w:bCs/>
          <w:spacing w:val="2"/>
          <w:lang w:val="it-IT"/>
        </w:rPr>
        <w:t>p</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lang w:val="it-IT"/>
        </w:rPr>
        <w:t>r</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spacing w:val="3"/>
          <w:lang w:val="it-IT"/>
        </w:rPr>
        <w:t>t</w:t>
      </w:r>
      <w:r w:rsidRPr="003A1146">
        <w:rPr>
          <w:rFonts w:ascii="Times New Roman" w:eastAsia="Arial" w:hAnsi="Times New Roman" w:cs="Times New Roman"/>
          <w:b/>
          <w:bCs/>
          <w:spacing w:val="-1"/>
          <w:lang w:val="it-IT"/>
        </w:rPr>
        <w:t>a</w:t>
      </w:r>
      <w:r w:rsidRPr="003A1146">
        <w:rPr>
          <w:rFonts w:ascii="Times New Roman" w:eastAsia="Arial" w:hAnsi="Times New Roman" w:cs="Times New Roman"/>
          <w:b/>
          <w:bCs/>
          <w:lang w:val="it-IT"/>
        </w:rPr>
        <w:t>m</w:t>
      </w:r>
      <w:r w:rsidRPr="003A1146">
        <w:rPr>
          <w:rFonts w:ascii="Times New Roman" w:eastAsia="Arial" w:hAnsi="Times New Roman" w:cs="Times New Roman"/>
          <w:b/>
          <w:bCs/>
          <w:spacing w:val="-1"/>
          <w:lang w:val="it-IT"/>
        </w:rPr>
        <w:t>e</w:t>
      </w:r>
      <w:r w:rsidRPr="003A1146">
        <w:rPr>
          <w:rFonts w:ascii="Times New Roman" w:eastAsia="Arial" w:hAnsi="Times New Roman" w:cs="Times New Roman"/>
          <w:b/>
          <w:bCs/>
          <w:lang w:val="it-IT"/>
        </w:rPr>
        <w:t>n</w:t>
      </w:r>
      <w:r w:rsidRPr="003A1146">
        <w:rPr>
          <w:rFonts w:ascii="Times New Roman" w:eastAsia="Arial" w:hAnsi="Times New Roman" w:cs="Times New Roman"/>
          <w:b/>
          <w:bCs/>
          <w:spacing w:val="1"/>
          <w:lang w:val="it-IT"/>
        </w:rPr>
        <w:t>te</w:t>
      </w:r>
      <w:r w:rsidRPr="003A1146">
        <w:rPr>
          <w:rFonts w:ascii="Times New Roman" w:eastAsia="Arial" w:hAnsi="Times New Roman" w:cs="Times New Roman"/>
          <w:b/>
          <w:bCs/>
          <w:lang w:val="it-IT"/>
        </w:rPr>
        <w:t>.</w:t>
      </w:r>
    </w:p>
    <w:p w:rsidR="002F3EBA" w:rsidRPr="003A1146" w:rsidRDefault="002F3EBA" w:rsidP="002F3EBA">
      <w:pPr>
        <w:spacing w:before="4" w:after="0" w:line="400" w:lineRule="exact"/>
        <w:rPr>
          <w:rFonts w:ascii="Times New Roman" w:hAnsi="Times New Roman" w:cs="Times New Roman"/>
          <w:lang w:val="it-IT"/>
        </w:rPr>
      </w:pPr>
    </w:p>
    <w:p w:rsidR="002F3EBA" w:rsidRPr="003A1146" w:rsidRDefault="002F3EBA" w:rsidP="002F3EBA">
      <w:pPr>
        <w:spacing w:after="0" w:line="400" w:lineRule="exact"/>
        <w:rPr>
          <w:rFonts w:ascii="Times New Roman" w:hAnsi="Times New Roman" w:cs="Times New Roman"/>
          <w:lang w:val="it-IT"/>
        </w:rPr>
      </w:pPr>
    </w:p>
    <w:p w:rsidR="002F3EBA" w:rsidRPr="003A1146" w:rsidRDefault="002F3EBA" w:rsidP="002F3EBA">
      <w:pPr>
        <w:spacing w:after="0" w:line="400" w:lineRule="exact"/>
        <w:ind w:left="116" w:right="73"/>
        <w:jc w:val="both"/>
        <w:rPr>
          <w:rFonts w:ascii="Times New Roman" w:eastAsia="Arial" w:hAnsi="Times New Roman" w:cs="Times New Roman"/>
          <w:lang w:val="it-IT"/>
        </w:rPr>
      </w:pPr>
      <w:r w:rsidRPr="003A1146">
        <w:rPr>
          <w:rFonts w:ascii="Times New Roman" w:eastAsia="Arial" w:hAnsi="Times New Roman" w:cs="Times New Roman"/>
          <w:spacing w:val="-1"/>
          <w:lang w:val="it-IT"/>
        </w:rPr>
        <w:t>A</w:t>
      </w:r>
      <w:r w:rsidRPr="003A1146">
        <w:rPr>
          <w:rFonts w:ascii="Times New Roman" w:eastAsia="Arial" w:hAnsi="Times New Roman" w:cs="Times New Roman"/>
          <w:lang w:val="it-IT"/>
        </w:rPr>
        <w:t>i</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lang w:val="it-IT"/>
        </w:rPr>
        <w:t>s</w:t>
      </w:r>
      <w:r w:rsidRPr="003A1146">
        <w:rPr>
          <w:rFonts w:ascii="Times New Roman" w:eastAsia="Arial" w:hAnsi="Times New Roman" w:cs="Times New Roman"/>
          <w:spacing w:val="1"/>
          <w:lang w:val="it-IT"/>
        </w:rPr>
        <w:t>e</w:t>
      </w:r>
      <w:r w:rsidRPr="003A1146">
        <w:rPr>
          <w:rFonts w:ascii="Times New Roman" w:eastAsia="Arial" w:hAnsi="Times New Roman" w:cs="Times New Roman"/>
          <w:spacing w:val="-1"/>
          <w:lang w:val="it-IT"/>
        </w:rPr>
        <w:t>n</w:t>
      </w:r>
      <w:r w:rsidRPr="003A1146">
        <w:rPr>
          <w:rFonts w:ascii="Times New Roman" w:eastAsia="Arial" w:hAnsi="Times New Roman" w:cs="Times New Roman"/>
          <w:lang w:val="it-IT"/>
        </w:rPr>
        <w:t xml:space="preserve">si </w:t>
      </w:r>
      <w:r w:rsidRPr="003A1146">
        <w:rPr>
          <w:rFonts w:ascii="Times New Roman" w:eastAsia="Arial" w:hAnsi="Times New Roman" w:cs="Times New Roman"/>
          <w:spacing w:val="1"/>
          <w:lang w:val="it-IT"/>
        </w:rPr>
        <w:t>d</w:t>
      </w:r>
      <w:r w:rsidRPr="003A1146">
        <w:rPr>
          <w:rFonts w:ascii="Times New Roman" w:eastAsia="Arial" w:hAnsi="Times New Roman" w:cs="Times New Roman"/>
          <w:spacing w:val="-1"/>
          <w:lang w:val="it-IT"/>
        </w:rPr>
        <w:t>e</w:t>
      </w:r>
      <w:r w:rsidRPr="003A1146">
        <w:rPr>
          <w:rFonts w:ascii="Times New Roman" w:eastAsia="Arial" w:hAnsi="Times New Roman" w:cs="Times New Roman"/>
          <w:lang w:val="it-IT"/>
        </w:rPr>
        <w:t>l</w:t>
      </w:r>
      <w:r w:rsidRPr="003A1146">
        <w:rPr>
          <w:rFonts w:ascii="Times New Roman" w:eastAsia="Arial" w:hAnsi="Times New Roman" w:cs="Times New Roman"/>
          <w:spacing w:val="-2"/>
          <w:lang w:val="it-IT"/>
        </w:rPr>
        <w:t>l</w:t>
      </w:r>
      <w:r w:rsidRPr="003A1146">
        <w:rPr>
          <w:rFonts w:ascii="Times New Roman" w:eastAsia="Arial" w:hAnsi="Times New Roman" w:cs="Times New Roman"/>
          <w:lang w:val="it-IT"/>
        </w:rPr>
        <w:t>’</w:t>
      </w:r>
      <w:r w:rsidRPr="003A1146">
        <w:rPr>
          <w:rFonts w:ascii="Times New Roman" w:eastAsia="Arial" w:hAnsi="Times New Roman" w:cs="Times New Roman"/>
          <w:spacing w:val="-1"/>
          <w:lang w:val="it-IT"/>
        </w:rPr>
        <w:t>a</w:t>
      </w:r>
      <w:r w:rsidRPr="003A1146">
        <w:rPr>
          <w:rFonts w:ascii="Times New Roman" w:eastAsia="Arial" w:hAnsi="Times New Roman" w:cs="Times New Roman"/>
          <w:spacing w:val="1"/>
          <w:lang w:val="it-IT"/>
        </w:rPr>
        <w:t>rt</w:t>
      </w:r>
      <w:r w:rsidRPr="003A1146">
        <w:rPr>
          <w:rFonts w:ascii="Times New Roman" w:eastAsia="Arial" w:hAnsi="Times New Roman" w:cs="Times New Roman"/>
          <w:lang w:val="it-IT"/>
        </w:rPr>
        <w:t>.</w:t>
      </w:r>
      <w:r w:rsidRPr="003A1146">
        <w:rPr>
          <w:rFonts w:ascii="Times New Roman" w:eastAsia="Arial" w:hAnsi="Times New Roman" w:cs="Times New Roman"/>
          <w:spacing w:val="-2"/>
          <w:lang w:val="it-IT"/>
        </w:rPr>
        <w:t xml:space="preserve"> </w:t>
      </w:r>
      <w:r w:rsidRPr="003A1146">
        <w:rPr>
          <w:rFonts w:ascii="Times New Roman" w:eastAsia="Arial" w:hAnsi="Times New Roman" w:cs="Times New Roman"/>
          <w:spacing w:val="1"/>
          <w:lang w:val="it-IT"/>
        </w:rPr>
        <w:t>1</w:t>
      </w:r>
      <w:r w:rsidRPr="003A1146">
        <w:rPr>
          <w:rFonts w:ascii="Times New Roman" w:eastAsia="Arial" w:hAnsi="Times New Roman" w:cs="Times New Roman"/>
          <w:lang w:val="it-IT"/>
        </w:rPr>
        <w:t xml:space="preserve">3 </w:t>
      </w:r>
      <w:r w:rsidRPr="003A1146">
        <w:rPr>
          <w:rFonts w:ascii="Times New Roman" w:eastAsia="Arial" w:hAnsi="Times New Roman" w:cs="Times New Roman"/>
          <w:spacing w:val="-1"/>
          <w:lang w:val="it-IT"/>
        </w:rPr>
        <w:t>de</w:t>
      </w:r>
      <w:r w:rsidRPr="003A1146">
        <w:rPr>
          <w:rFonts w:ascii="Times New Roman" w:eastAsia="Arial" w:hAnsi="Times New Roman" w:cs="Times New Roman"/>
          <w:lang w:val="it-IT"/>
        </w:rPr>
        <w:t>l</w:t>
      </w:r>
      <w:r w:rsidRPr="003A1146">
        <w:rPr>
          <w:rFonts w:ascii="Times New Roman" w:eastAsia="Arial" w:hAnsi="Times New Roman" w:cs="Times New Roman"/>
          <w:spacing w:val="2"/>
          <w:lang w:val="it-IT"/>
        </w:rPr>
        <w:t xml:space="preserve"> </w:t>
      </w:r>
      <w:r w:rsidRPr="003A1146">
        <w:rPr>
          <w:rFonts w:ascii="Times New Roman" w:eastAsia="Arial" w:hAnsi="Times New Roman" w:cs="Times New Roman"/>
          <w:lang w:val="it-IT"/>
        </w:rPr>
        <w:t>D.</w:t>
      </w:r>
      <w:r w:rsidRPr="003A1146">
        <w:rPr>
          <w:rFonts w:ascii="Times New Roman" w:eastAsia="Arial" w:hAnsi="Times New Roman" w:cs="Times New Roman"/>
          <w:spacing w:val="-1"/>
          <w:lang w:val="it-IT"/>
        </w:rPr>
        <w:t xml:space="preserve"> </w:t>
      </w:r>
      <w:proofErr w:type="spellStart"/>
      <w:r w:rsidRPr="003A1146">
        <w:rPr>
          <w:rFonts w:ascii="Times New Roman" w:eastAsia="Arial" w:hAnsi="Times New Roman" w:cs="Times New Roman"/>
          <w:spacing w:val="-1"/>
          <w:lang w:val="it-IT"/>
        </w:rPr>
        <w:t>Lg</w:t>
      </w:r>
      <w:r w:rsidRPr="003A1146">
        <w:rPr>
          <w:rFonts w:ascii="Times New Roman" w:eastAsia="Arial" w:hAnsi="Times New Roman" w:cs="Times New Roman"/>
          <w:spacing w:val="2"/>
          <w:lang w:val="it-IT"/>
        </w:rPr>
        <w:t>s</w:t>
      </w:r>
      <w:proofErr w:type="spellEnd"/>
      <w:r w:rsidRPr="003A1146">
        <w:rPr>
          <w:rFonts w:ascii="Times New Roman" w:eastAsia="Arial" w:hAnsi="Times New Roman" w:cs="Times New Roman"/>
          <w:lang w:val="it-IT"/>
        </w:rPr>
        <w:t>.</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spacing w:val="1"/>
          <w:lang w:val="it-IT"/>
        </w:rPr>
        <w:t>n</w:t>
      </w:r>
      <w:r w:rsidRPr="003A1146">
        <w:rPr>
          <w:rFonts w:ascii="Times New Roman" w:eastAsia="Arial" w:hAnsi="Times New Roman" w:cs="Times New Roman"/>
          <w:lang w:val="it-IT"/>
        </w:rPr>
        <w:t>.</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spacing w:val="1"/>
          <w:lang w:val="it-IT"/>
        </w:rPr>
        <w:t>1</w:t>
      </w:r>
      <w:r w:rsidRPr="003A1146">
        <w:rPr>
          <w:rFonts w:ascii="Times New Roman" w:eastAsia="Arial" w:hAnsi="Times New Roman" w:cs="Times New Roman"/>
          <w:spacing w:val="-1"/>
          <w:lang w:val="it-IT"/>
        </w:rPr>
        <w:t>9</w:t>
      </w:r>
      <w:r w:rsidRPr="003A1146">
        <w:rPr>
          <w:rFonts w:ascii="Times New Roman" w:eastAsia="Arial" w:hAnsi="Times New Roman" w:cs="Times New Roman"/>
          <w:spacing w:val="1"/>
          <w:lang w:val="it-IT"/>
        </w:rPr>
        <w:t>6</w:t>
      </w:r>
      <w:r w:rsidRPr="003A1146">
        <w:rPr>
          <w:rFonts w:ascii="Times New Roman" w:eastAsia="Arial" w:hAnsi="Times New Roman" w:cs="Times New Roman"/>
          <w:lang w:val="it-IT"/>
        </w:rPr>
        <w:t>/</w:t>
      </w:r>
      <w:r w:rsidRPr="003A1146">
        <w:rPr>
          <w:rFonts w:ascii="Times New Roman" w:eastAsia="Arial" w:hAnsi="Times New Roman" w:cs="Times New Roman"/>
          <w:spacing w:val="1"/>
          <w:lang w:val="it-IT"/>
        </w:rPr>
        <w:t>2</w:t>
      </w:r>
      <w:r w:rsidRPr="003A1146">
        <w:rPr>
          <w:rFonts w:ascii="Times New Roman" w:eastAsia="Arial" w:hAnsi="Times New Roman" w:cs="Times New Roman"/>
          <w:spacing w:val="-1"/>
          <w:lang w:val="it-IT"/>
        </w:rPr>
        <w:t>0</w:t>
      </w:r>
      <w:r w:rsidRPr="003A1146">
        <w:rPr>
          <w:rFonts w:ascii="Times New Roman" w:eastAsia="Arial" w:hAnsi="Times New Roman" w:cs="Times New Roman"/>
          <w:spacing w:val="1"/>
          <w:lang w:val="it-IT"/>
        </w:rPr>
        <w:t>0</w:t>
      </w:r>
      <w:r w:rsidRPr="003A1146">
        <w:rPr>
          <w:rFonts w:ascii="Times New Roman" w:eastAsia="Arial" w:hAnsi="Times New Roman" w:cs="Times New Roman"/>
          <w:lang w:val="it-IT"/>
        </w:rPr>
        <w:t>3</w:t>
      </w:r>
      <w:r w:rsidRPr="003A1146">
        <w:rPr>
          <w:rFonts w:ascii="Times New Roman" w:eastAsia="Arial" w:hAnsi="Times New Roman" w:cs="Times New Roman"/>
          <w:spacing w:val="-1"/>
          <w:lang w:val="it-IT"/>
        </w:rPr>
        <w:t xml:space="preserve"> </w:t>
      </w:r>
      <w:proofErr w:type="spellStart"/>
      <w:r w:rsidRPr="003A1146">
        <w:rPr>
          <w:rFonts w:ascii="Times New Roman" w:eastAsia="Arial" w:hAnsi="Times New Roman" w:cs="Times New Roman"/>
          <w:lang w:val="it-IT"/>
        </w:rPr>
        <w:t>s.</w:t>
      </w:r>
      <w:r w:rsidRPr="003A1146">
        <w:rPr>
          <w:rFonts w:ascii="Times New Roman" w:eastAsia="Arial" w:hAnsi="Times New Roman" w:cs="Times New Roman"/>
          <w:spacing w:val="1"/>
          <w:lang w:val="it-IT"/>
        </w:rPr>
        <w:t>m</w:t>
      </w:r>
      <w:r w:rsidRPr="003A1146">
        <w:rPr>
          <w:rFonts w:ascii="Times New Roman" w:eastAsia="Arial" w:hAnsi="Times New Roman" w:cs="Times New Roman"/>
          <w:lang w:val="it-IT"/>
        </w:rPr>
        <w:t>.i.</w:t>
      </w:r>
      <w:proofErr w:type="spellEnd"/>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lang w:val="it-IT"/>
        </w:rPr>
        <w:t>C</w:t>
      </w:r>
      <w:r w:rsidRPr="003A1146">
        <w:rPr>
          <w:rFonts w:ascii="Times New Roman" w:eastAsia="Arial" w:hAnsi="Times New Roman" w:cs="Times New Roman"/>
          <w:spacing w:val="1"/>
          <w:lang w:val="it-IT"/>
        </w:rPr>
        <w:t>o</w:t>
      </w:r>
      <w:r w:rsidRPr="003A1146">
        <w:rPr>
          <w:rFonts w:ascii="Times New Roman" w:eastAsia="Arial" w:hAnsi="Times New Roman" w:cs="Times New Roman"/>
          <w:spacing w:val="-1"/>
          <w:lang w:val="it-IT"/>
        </w:rPr>
        <w:t>d</w:t>
      </w:r>
      <w:r w:rsidRPr="003A1146">
        <w:rPr>
          <w:rFonts w:ascii="Times New Roman" w:eastAsia="Arial" w:hAnsi="Times New Roman" w:cs="Times New Roman"/>
          <w:lang w:val="it-IT"/>
        </w:rPr>
        <w:t>ice in</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spacing w:val="1"/>
          <w:lang w:val="it-IT"/>
        </w:rPr>
        <w:t>m</w:t>
      </w:r>
      <w:r w:rsidRPr="003A1146">
        <w:rPr>
          <w:rFonts w:ascii="Times New Roman" w:eastAsia="Arial" w:hAnsi="Times New Roman" w:cs="Times New Roman"/>
          <w:spacing w:val="-1"/>
          <w:lang w:val="it-IT"/>
        </w:rPr>
        <w:t>a</w:t>
      </w:r>
      <w:r w:rsidRPr="003A1146">
        <w:rPr>
          <w:rFonts w:ascii="Times New Roman" w:eastAsia="Arial" w:hAnsi="Times New Roman" w:cs="Times New Roman"/>
          <w:spacing w:val="1"/>
          <w:lang w:val="it-IT"/>
        </w:rPr>
        <w:t>t</w:t>
      </w:r>
      <w:r w:rsidRPr="003A1146">
        <w:rPr>
          <w:rFonts w:ascii="Times New Roman" w:eastAsia="Arial" w:hAnsi="Times New Roman" w:cs="Times New Roman"/>
          <w:spacing w:val="-1"/>
          <w:lang w:val="it-IT"/>
        </w:rPr>
        <w:t>er</w:t>
      </w:r>
      <w:r w:rsidRPr="003A1146">
        <w:rPr>
          <w:rFonts w:ascii="Times New Roman" w:eastAsia="Arial" w:hAnsi="Times New Roman" w:cs="Times New Roman"/>
          <w:lang w:val="it-IT"/>
        </w:rPr>
        <w:t xml:space="preserve">ia </w:t>
      </w:r>
      <w:r w:rsidRPr="003A1146">
        <w:rPr>
          <w:rFonts w:ascii="Times New Roman" w:eastAsia="Arial" w:hAnsi="Times New Roman" w:cs="Times New Roman"/>
          <w:spacing w:val="-1"/>
          <w:lang w:val="it-IT"/>
        </w:rPr>
        <w:t>d</w:t>
      </w:r>
      <w:r w:rsidRPr="003A1146">
        <w:rPr>
          <w:rFonts w:ascii="Times New Roman" w:eastAsia="Arial" w:hAnsi="Times New Roman" w:cs="Times New Roman"/>
          <w:lang w:val="it-IT"/>
        </w:rPr>
        <w:t>i</w:t>
      </w:r>
      <w:r w:rsidRPr="003A1146">
        <w:rPr>
          <w:rFonts w:ascii="Times New Roman" w:eastAsia="Arial" w:hAnsi="Times New Roman" w:cs="Times New Roman"/>
          <w:spacing w:val="2"/>
          <w:lang w:val="it-IT"/>
        </w:rPr>
        <w:t xml:space="preserve"> </w:t>
      </w:r>
      <w:r w:rsidRPr="003A1146">
        <w:rPr>
          <w:rFonts w:ascii="Times New Roman" w:eastAsia="Arial" w:hAnsi="Times New Roman" w:cs="Times New Roman"/>
          <w:spacing w:val="-1"/>
          <w:lang w:val="it-IT"/>
        </w:rPr>
        <w:t>p</w:t>
      </w:r>
      <w:r w:rsidRPr="003A1146">
        <w:rPr>
          <w:rFonts w:ascii="Times New Roman" w:eastAsia="Arial" w:hAnsi="Times New Roman" w:cs="Times New Roman"/>
          <w:spacing w:val="1"/>
          <w:lang w:val="it-IT"/>
        </w:rPr>
        <w:t>r</w:t>
      </w:r>
      <w:r w:rsidRPr="003A1146">
        <w:rPr>
          <w:rFonts w:ascii="Times New Roman" w:eastAsia="Arial" w:hAnsi="Times New Roman" w:cs="Times New Roman"/>
          <w:spacing w:val="-1"/>
          <w:lang w:val="it-IT"/>
        </w:rPr>
        <w:t>o</w:t>
      </w:r>
      <w:r w:rsidRPr="003A1146">
        <w:rPr>
          <w:rFonts w:ascii="Times New Roman" w:eastAsia="Arial" w:hAnsi="Times New Roman" w:cs="Times New Roman"/>
          <w:spacing w:val="1"/>
          <w:lang w:val="it-IT"/>
        </w:rPr>
        <w:t>t</w:t>
      </w:r>
      <w:r w:rsidRPr="003A1146">
        <w:rPr>
          <w:rFonts w:ascii="Times New Roman" w:eastAsia="Arial" w:hAnsi="Times New Roman" w:cs="Times New Roman"/>
          <w:spacing w:val="-1"/>
          <w:lang w:val="it-IT"/>
        </w:rPr>
        <w:t>e</w:t>
      </w:r>
      <w:r w:rsidRPr="003A1146">
        <w:rPr>
          <w:rFonts w:ascii="Times New Roman" w:eastAsia="Arial" w:hAnsi="Times New Roman" w:cs="Times New Roman"/>
          <w:spacing w:val="-2"/>
          <w:lang w:val="it-IT"/>
        </w:rPr>
        <w:t>z</w:t>
      </w:r>
      <w:r w:rsidRPr="003A1146">
        <w:rPr>
          <w:rFonts w:ascii="Times New Roman" w:eastAsia="Arial" w:hAnsi="Times New Roman" w:cs="Times New Roman"/>
          <w:spacing w:val="2"/>
          <w:lang w:val="it-IT"/>
        </w:rPr>
        <w:t>i</w:t>
      </w:r>
      <w:r w:rsidRPr="003A1146">
        <w:rPr>
          <w:rFonts w:ascii="Times New Roman" w:eastAsia="Arial" w:hAnsi="Times New Roman" w:cs="Times New Roman"/>
          <w:spacing w:val="-1"/>
          <w:lang w:val="it-IT"/>
        </w:rPr>
        <w:t>o</w:t>
      </w:r>
      <w:r w:rsidRPr="003A1146">
        <w:rPr>
          <w:rFonts w:ascii="Times New Roman" w:eastAsia="Arial" w:hAnsi="Times New Roman" w:cs="Times New Roman"/>
          <w:spacing w:val="1"/>
          <w:lang w:val="it-IT"/>
        </w:rPr>
        <w:t>n</w:t>
      </w:r>
      <w:r w:rsidRPr="003A1146">
        <w:rPr>
          <w:rFonts w:ascii="Times New Roman" w:eastAsia="Arial" w:hAnsi="Times New Roman" w:cs="Times New Roman"/>
          <w:lang w:val="it-IT"/>
        </w:rPr>
        <w:t xml:space="preserve">e </w:t>
      </w:r>
      <w:r w:rsidRPr="003A1146">
        <w:rPr>
          <w:rFonts w:ascii="Times New Roman" w:eastAsia="Arial" w:hAnsi="Times New Roman" w:cs="Times New Roman"/>
          <w:spacing w:val="-1"/>
          <w:lang w:val="it-IT"/>
        </w:rPr>
        <w:t>de</w:t>
      </w:r>
      <w:r w:rsidRPr="003A1146">
        <w:rPr>
          <w:rFonts w:ascii="Times New Roman" w:eastAsia="Arial" w:hAnsi="Times New Roman" w:cs="Times New Roman"/>
          <w:lang w:val="it-IT"/>
        </w:rPr>
        <w:t>i</w:t>
      </w:r>
      <w:r w:rsidRPr="003A1146">
        <w:rPr>
          <w:rFonts w:ascii="Times New Roman" w:eastAsia="Arial" w:hAnsi="Times New Roman" w:cs="Times New Roman"/>
          <w:spacing w:val="2"/>
          <w:lang w:val="it-IT"/>
        </w:rPr>
        <w:t xml:space="preserve"> </w:t>
      </w:r>
      <w:r w:rsidRPr="003A1146">
        <w:rPr>
          <w:rFonts w:ascii="Times New Roman" w:eastAsia="Arial" w:hAnsi="Times New Roman" w:cs="Times New Roman"/>
          <w:spacing w:val="-1"/>
          <w:lang w:val="it-IT"/>
        </w:rPr>
        <w:t>da</w:t>
      </w:r>
      <w:r w:rsidRPr="003A1146">
        <w:rPr>
          <w:rFonts w:ascii="Times New Roman" w:eastAsia="Arial" w:hAnsi="Times New Roman" w:cs="Times New Roman"/>
          <w:lang w:val="it-IT"/>
        </w:rPr>
        <w:t>ti</w:t>
      </w:r>
      <w:r w:rsidRPr="003A1146">
        <w:rPr>
          <w:rFonts w:ascii="Times New Roman" w:eastAsia="Arial" w:hAnsi="Times New Roman" w:cs="Times New Roman"/>
          <w:spacing w:val="2"/>
          <w:lang w:val="it-IT"/>
        </w:rPr>
        <w:t xml:space="preserve"> </w:t>
      </w:r>
      <w:r w:rsidRPr="003A1146">
        <w:rPr>
          <w:rFonts w:ascii="Times New Roman" w:eastAsia="Arial" w:hAnsi="Times New Roman" w:cs="Times New Roman"/>
          <w:spacing w:val="-1"/>
          <w:lang w:val="it-IT"/>
        </w:rPr>
        <w:t>pe</w:t>
      </w:r>
      <w:r w:rsidRPr="003A1146">
        <w:rPr>
          <w:rFonts w:ascii="Times New Roman" w:eastAsia="Arial" w:hAnsi="Times New Roman" w:cs="Times New Roman"/>
          <w:spacing w:val="1"/>
          <w:lang w:val="it-IT"/>
        </w:rPr>
        <w:t>r</w:t>
      </w:r>
      <w:r w:rsidRPr="003A1146">
        <w:rPr>
          <w:rFonts w:ascii="Times New Roman" w:eastAsia="Arial" w:hAnsi="Times New Roman" w:cs="Times New Roman"/>
          <w:spacing w:val="2"/>
          <w:lang w:val="it-IT"/>
        </w:rPr>
        <w:t>s</w:t>
      </w:r>
      <w:r w:rsidRPr="003A1146">
        <w:rPr>
          <w:rFonts w:ascii="Times New Roman" w:eastAsia="Arial" w:hAnsi="Times New Roman" w:cs="Times New Roman"/>
          <w:spacing w:val="-1"/>
          <w:lang w:val="it-IT"/>
        </w:rPr>
        <w:t>o</w:t>
      </w:r>
      <w:r w:rsidRPr="003A1146">
        <w:rPr>
          <w:rFonts w:ascii="Times New Roman" w:eastAsia="Arial" w:hAnsi="Times New Roman" w:cs="Times New Roman"/>
          <w:spacing w:val="1"/>
          <w:lang w:val="it-IT"/>
        </w:rPr>
        <w:t>n</w:t>
      </w:r>
      <w:r w:rsidRPr="003A1146">
        <w:rPr>
          <w:rFonts w:ascii="Times New Roman" w:eastAsia="Arial" w:hAnsi="Times New Roman" w:cs="Times New Roman"/>
          <w:spacing w:val="-1"/>
          <w:lang w:val="it-IT"/>
        </w:rPr>
        <w:t>a</w:t>
      </w:r>
      <w:r w:rsidRPr="003A1146">
        <w:rPr>
          <w:rFonts w:ascii="Times New Roman" w:eastAsia="Arial" w:hAnsi="Times New Roman" w:cs="Times New Roman"/>
          <w:lang w:val="it-IT"/>
        </w:rPr>
        <w:t>l</w:t>
      </w:r>
      <w:r w:rsidRPr="003A1146">
        <w:rPr>
          <w:rFonts w:ascii="Times New Roman" w:eastAsia="Arial" w:hAnsi="Times New Roman" w:cs="Times New Roman"/>
          <w:spacing w:val="-2"/>
          <w:lang w:val="it-IT"/>
        </w:rPr>
        <w:t>i</w:t>
      </w:r>
      <w:r w:rsidRPr="003A1146">
        <w:rPr>
          <w:rFonts w:ascii="Times New Roman" w:eastAsia="Arial" w:hAnsi="Times New Roman" w:cs="Times New Roman"/>
          <w:spacing w:val="1"/>
          <w:lang w:val="it-IT"/>
        </w:rPr>
        <w:t>”</w:t>
      </w:r>
      <w:r w:rsidRPr="003A1146">
        <w:rPr>
          <w:rFonts w:ascii="Times New Roman" w:eastAsia="Arial" w:hAnsi="Times New Roman" w:cs="Times New Roman"/>
          <w:lang w:val="it-IT"/>
        </w:rPr>
        <w:t>,</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spacing w:val="-2"/>
          <w:lang w:val="it-IT"/>
        </w:rPr>
        <w:t>s</w:t>
      </w:r>
      <w:r w:rsidRPr="003A1146">
        <w:rPr>
          <w:rFonts w:ascii="Times New Roman" w:eastAsia="Arial" w:hAnsi="Times New Roman" w:cs="Times New Roman"/>
          <w:lang w:val="it-IT"/>
        </w:rPr>
        <w:t>i</w:t>
      </w:r>
      <w:r w:rsidRPr="003A1146">
        <w:rPr>
          <w:rFonts w:ascii="Times New Roman" w:eastAsia="Arial" w:hAnsi="Times New Roman" w:cs="Times New Roman"/>
          <w:spacing w:val="2"/>
          <w:lang w:val="it-IT"/>
        </w:rPr>
        <w:t xml:space="preserve"> </w:t>
      </w:r>
      <w:r w:rsidRPr="003A1146">
        <w:rPr>
          <w:rFonts w:ascii="Times New Roman" w:eastAsia="Arial" w:hAnsi="Times New Roman" w:cs="Times New Roman"/>
          <w:lang w:val="it-IT"/>
        </w:rPr>
        <w:t xml:space="preserve">fa </w:t>
      </w:r>
      <w:r w:rsidRPr="003A1146">
        <w:rPr>
          <w:rFonts w:ascii="Times New Roman" w:eastAsia="Arial" w:hAnsi="Times New Roman" w:cs="Times New Roman"/>
          <w:spacing w:val="-1"/>
          <w:lang w:val="it-IT"/>
        </w:rPr>
        <w:t>p</w:t>
      </w:r>
      <w:r w:rsidRPr="003A1146">
        <w:rPr>
          <w:rFonts w:ascii="Times New Roman" w:eastAsia="Arial" w:hAnsi="Times New Roman" w:cs="Times New Roman"/>
          <w:spacing w:val="1"/>
          <w:lang w:val="it-IT"/>
        </w:rPr>
        <w:t>r</w:t>
      </w:r>
      <w:r w:rsidRPr="003A1146">
        <w:rPr>
          <w:rFonts w:ascii="Times New Roman" w:eastAsia="Arial" w:hAnsi="Times New Roman" w:cs="Times New Roman"/>
          <w:spacing w:val="-1"/>
          <w:lang w:val="it-IT"/>
        </w:rPr>
        <w:t>e</w:t>
      </w:r>
      <w:r w:rsidRPr="003A1146">
        <w:rPr>
          <w:rFonts w:ascii="Times New Roman" w:eastAsia="Arial" w:hAnsi="Times New Roman" w:cs="Times New Roman"/>
          <w:lang w:val="it-IT"/>
        </w:rPr>
        <w:t>s</w:t>
      </w:r>
      <w:r w:rsidRPr="003A1146">
        <w:rPr>
          <w:rFonts w:ascii="Times New Roman" w:eastAsia="Arial" w:hAnsi="Times New Roman" w:cs="Times New Roman"/>
          <w:spacing w:val="1"/>
          <w:lang w:val="it-IT"/>
        </w:rPr>
        <w:t>e</w:t>
      </w:r>
      <w:r w:rsidRPr="003A1146">
        <w:rPr>
          <w:rFonts w:ascii="Times New Roman" w:eastAsia="Arial" w:hAnsi="Times New Roman" w:cs="Times New Roman"/>
          <w:spacing w:val="-1"/>
          <w:lang w:val="it-IT"/>
        </w:rPr>
        <w:t>n</w:t>
      </w:r>
      <w:r w:rsidRPr="003A1146">
        <w:rPr>
          <w:rFonts w:ascii="Times New Roman" w:eastAsia="Arial" w:hAnsi="Times New Roman" w:cs="Times New Roman"/>
          <w:spacing w:val="1"/>
          <w:lang w:val="it-IT"/>
        </w:rPr>
        <w:t>t</w:t>
      </w:r>
      <w:r w:rsidRPr="003A1146">
        <w:rPr>
          <w:rFonts w:ascii="Times New Roman" w:eastAsia="Arial" w:hAnsi="Times New Roman" w:cs="Times New Roman"/>
          <w:lang w:val="it-IT"/>
        </w:rPr>
        <w:t>e</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lang w:val="it-IT"/>
        </w:rPr>
        <w:t>c</w:t>
      </w:r>
      <w:r w:rsidRPr="003A1146">
        <w:rPr>
          <w:rFonts w:ascii="Times New Roman" w:eastAsia="Arial" w:hAnsi="Times New Roman" w:cs="Times New Roman"/>
          <w:spacing w:val="1"/>
          <w:lang w:val="it-IT"/>
        </w:rPr>
        <w:t>h</w:t>
      </w:r>
      <w:r w:rsidRPr="003A1146">
        <w:rPr>
          <w:rFonts w:ascii="Times New Roman" w:eastAsia="Arial" w:hAnsi="Times New Roman" w:cs="Times New Roman"/>
          <w:lang w:val="it-IT"/>
        </w:rPr>
        <w:t xml:space="preserve">e </w:t>
      </w:r>
      <w:r w:rsidRPr="003A1146">
        <w:rPr>
          <w:rFonts w:ascii="Times New Roman" w:eastAsia="Arial" w:hAnsi="Times New Roman" w:cs="Times New Roman"/>
          <w:spacing w:val="-2"/>
          <w:lang w:val="it-IT"/>
        </w:rPr>
        <w:t xml:space="preserve">la S.p.A. </w:t>
      </w:r>
      <w:proofErr w:type="spellStart"/>
      <w:r w:rsidRPr="003A1146">
        <w:rPr>
          <w:rFonts w:ascii="Times New Roman" w:eastAsia="Arial" w:hAnsi="Times New Roman" w:cs="Times New Roman"/>
          <w:spacing w:val="-2"/>
          <w:lang w:val="it-IT"/>
        </w:rPr>
        <w:t>Autovie</w:t>
      </w:r>
      <w:proofErr w:type="spellEnd"/>
      <w:r w:rsidRPr="003A1146">
        <w:rPr>
          <w:rFonts w:ascii="Times New Roman" w:eastAsia="Arial" w:hAnsi="Times New Roman" w:cs="Times New Roman"/>
          <w:spacing w:val="-2"/>
          <w:lang w:val="it-IT"/>
        </w:rPr>
        <w:t xml:space="preserve"> Venete</w:t>
      </w:r>
      <w:r w:rsidRPr="003A1146">
        <w:rPr>
          <w:rFonts w:ascii="Times New Roman" w:eastAsia="Arial" w:hAnsi="Times New Roman" w:cs="Times New Roman"/>
          <w:spacing w:val="-1"/>
          <w:lang w:val="it-IT"/>
        </w:rPr>
        <w:t xml:space="preserve"> p</w:t>
      </w:r>
      <w:r w:rsidRPr="003A1146">
        <w:rPr>
          <w:rFonts w:ascii="Times New Roman" w:eastAsia="Arial" w:hAnsi="Times New Roman" w:cs="Times New Roman"/>
          <w:spacing w:val="1"/>
          <w:lang w:val="it-IT"/>
        </w:rPr>
        <w:t>u</w:t>
      </w:r>
      <w:r w:rsidRPr="003A1146">
        <w:rPr>
          <w:rFonts w:ascii="Times New Roman" w:eastAsia="Arial" w:hAnsi="Times New Roman" w:cs="Times New Roman"/>
          <w:lang w:val="it-IT"/>
        </w:rPr>
        <w:t xml:space="preserve">ò </w:t>
      </w:r>
      <w:r w:rsidRPr="003A1146">
        <w:rPr>
          <w:rFonts w:ascii="Times New Roman" w:eastAsia="Arial" w:hAnsi="Times New Roman" w:cs="Times New Roman"/>
          <w:spacing w:val="-1"/>
          <w:lang w:val="it-IT"/>
        </w:rPr>
        <w:t>u</w:t>
      </w:r>
      <w:r w:rsidRPr="003A1146">
        <w:rPr>
          <w:rFonts w:ascii="Times New Roman" w:eastAsia="Arial" w:hAnsi="Times New Roman" w:cs="Times New Roman"/>
          <w:lang w:val="it-IT"/>
        </w:rPr>
        <w:t>tiliz</w:t>
      </w:r>
      <w:r w:rsidRPr="003A1146">
        <w:rPr>
          <w:rFonts w:ascii="Times New Roman" w:eastAsia="Arial" w:hAnsi="Times New Roman" w:cs="Times New Roman"/>
          <w:spacing w:val="-2"/>
          <w:lang w:val="it-IT"/>
        </w:rPr>
        <w:t>z</w:t>
      </w:r>
      <w:r w:rsidRPr="003A1146">
        <w:rPr>
          <w:rFonts w:ascii="Times New Roman" w:eastAsia="Arial" w:hAnsi="Times New Roman" w:cs="Times New Roman"/>
          <w:spacing w:val="-1"/>
          <w:lang w:val="it-IT"/>
        </w:rPr>
        <w:t>a</w:t>
      </w:r>
      <w:r w:rsidRPr="003A1146">
        <w:rPr>
          <w:rFonts w:ascii="Times New Roman" w:eastAsia="Arial" w:hAnsi="Times New Roman" w:cs="Times New Roman"/>
          <w:spacing w:val="3"/>
          <w:lang w:val="it-IT"/>
        </w:rPr>
        <w:t>r</w:t>
      </w:r>
      <w:r w:rsidRPr="003A1146">
        <w:rPr>
          <w:rFonts w:ascii="Times New Roman" w:eastAsia="Arial" w:hAnsi="Times New Roman" w:cs="Times New Roman"/>
          <w:lang w:val="it-IT"/>
        </w:rPr>
        <w:t xml:space="preserve">e i </w:t>
      </w:r>
      <w:r w:rsidRPr="003A1146">
        <w:rPr>
          <w:rFonts w:ascii="Times New Roman" w:eastAsia="Arial" w:hAnsi="Times New Roman" w:cs="Times New Roman"/>
          <w:spacing w:val="-1"/>
          <w:lang w:val="it-IT"/>
        </w:rPr>
        <w:t>da</w:t>
      </w:r>
      <w:r w:rsidRPr="003A1146">
        <w:rPr>
          <w:rFonts w:ascii="Times New Roman" w:eastAsia="Arial" w:hAnsi="Times New Roman" w:cs="Times New Roman"/>
          <w:lang w:val="it-IT"/>
        </w:rPr>
        <w:t>ti</w:t>
      </w:r>
      <w:r w:rsidRPr="003A1146">
        <w:rPr>
          <w:rFonts w:ascii="Times New Roman" w:eastAsia="Arial" w:hAnsi="Times New Roman" w:cs="Times New Roman"/>
          <w:spacing w:val="2"/>
          <w:lang w:val="it-IT"/>
        </w:rPr>
        <w:t xml:space="preserve"> </w:t>
      </w:r>
      <w:r w:rsidRPr="003A1146">
        <w:rPr>
          <w:rFonts w:ascii="Times New Roman" w:eastAsia="Arial" w:hAnsi="Times New Roman" w:cs="Times New Roman"/>
          <w:lang w:val="it-IT"/>
        </w:rPr>
        <w:t>c</w:t>
      </w:r>
      <w:r w:rsidRPr="003A1146">
        <w:rPr>
          <w:rFonts w:ascii="Times New Roman" w:eastAsia="Arial" w:hAnsi="Times New Roman" w:cs="Times New Roman"/>
          <w:spacing w:val="-1"/>
          <w:lang w:val="it-IT"/>
        </w:rPr>
        <w:t>o</w:t>
      </w:r>
      <w:r w:rsidRPr="003A1146">
        <w:rPr>
          <w:rFonts w:ascii="Times New Roman" w:eastAsia="Arial" w:hAnsi="Times New Roman" w:cs="Times New Roman"/>
          <w:spacing w:val="1"/>
          <w:lang w:val="it-IT"/>
        </w:rPr>
        <w:t>n</w:t>
      </w:r>
      <w:r w:rsidRPr="003A1146">
        <w:rPr>
          <w:rFonts w:ascii="Times New Roman" w:eastAsia="Arial" w:hAnsi="Times New Roman" w:cs="Times New Roman"/>
          <w:lang w:val="it-IT"/>
        </w:rPr>
        <w:t>t</w:t>
      </w:r>
      <w:r w:rsidRPr="003A1146">
        <w:rPr>
          <w:rFonts w:ascii="Times New Roman" w:eastAsia="Arial" w:hAnsi="Times New Roman" w:cs="Times New Roman"/>
          <w:spacing w:val="1"/>
          <w:lang w:val="it-IT"/>
        </w:rPr>
        <w:t>e</w:t>
      </w:r>
      <w:r w:rsidRPr="003A1146">
        <w:rPr>
          <w:rFonts w:ascii="Times New Roman" w:eastAsia="Arial" w:hAnsi="Times New Roman" w:cs="Times New Roman"/>
          <w:spacing w:val="-1"/>
          <w:lang w:val="it-IT"/>
        </w:rPr>
        <w:t>nu</w:t>
      </w:r>
      <w:r w:rsidRPr="003A1146">
        <w:rPr>
          <w:rFonts w:ascii="Times New Roman" w:eastAsia="Arial" w:hAnsi="Times New Roman" w:cs="Times New Roman"/>
          <w:lang w:val="it-IT"/>
        </w:rPr>
        <w:t>ti</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spacing w:val="-1"/>
          <w:lang w:val="it-IT"/>
        </w:rPr>
        <w:t>ne</w:t>
      </w:r>
      <w:r w:rsidRPr="003A1146">
        <w:rPr>
          <w:rFonts w:ascii="Times New Roman" w:eastAsia="Arial" w:hAnsi="Times New Roman" w:cs="Times New Roman"/>
          <w:lang w:val="it-IT"/>
        </w:rPr>
        <w:t xml:space="preserve">lle </w:t>
      </w:r>
      <w:r w:rsidRPr="003A1146">
        <w:rPr>
          <w:rFonts w:ascii="Times New Roman" w:eastAsia="Arial" w:hAnsi="Times New Roman" w:cs="Times New Roman"/>
          <w:spacing w:val="1"/>
          <w:lang w:val="it-IT"/>
        </w:rPr>
        <w:t>a</w:t>
      </w:r>
      <w:r w:rsidRPr="003A1146">
        <w:rPr>
          <w:rFonts w:ascii="Times New Roman" w:eastAsia="Arial" w:hAnsi="Times New Roman" w:cs="Times New Roman"/>
          <w:spacing w:val="-1"/>
          <w:lang w:val="it-IT"/>
        </w:rPr>
        <w:t>u</w:t>
      </w:r>
      <w:r w:rsidRPr="003A1146">
        <w:rPr>
          <w:rFonts w:ascii="Times New Roman" w:eastAsia="Arial" w:hAnsi="Times New Roman" w:cs="Times New Roman"/>
          <w:lang w:val="it-IT"/>
        </w:rPr>
        <w:t>t</w:t>
      </w:r>
      <w:r w:rsidRPr="003A1146">
        <w:rPr>
          <w:rFonts w:ascii="Times New Roman" w:eastAsia="Arial" w:hAnsi="Times New Roman" w:cs="Times New Roman"/>
          <w:spacing w:val="-1"/>
          <w:lang w:val="it-IT"/>
        </w:rPr>
        <w:t>o</w:t>
      </w:r>
      <w:r w:rsidRPr="003A1146">
        <w:rPr>
          <w:rFonts w:ascii="Times New Roman" w:eastAsia="Arial" w:hAnsi="Times New Roman" w:cs="Times New Roman"/>
          <w:spacing w:val="2"/>
          <w:lang w:val="it-IT"/>
        </w:rPr>
        <w:t>c</w:t>
      </w:r>
      <w:r w:rsidRPr="003A1146">
        <w:rPr>
          <w:rFonts w:ascii="Times New Roman" w:eastAsia="Arial" w:hAnsi="Times New Roman" w:cs="Times New Roman"/>
          <w:spacing w:val="-1"/>
          <w:lang w:val="it-IT"/>
        </w:rPr>
        <w:t>e</w:t>
      </w:r>
      <w:r w:rsidRPr="003A1146">
        <w:rPr>
          <w:rFonts w:ascii="Times New Roman" w:eastAsia="Arial" w:hAnsi="Times New Roman" w:cs="Times New Roman"/>
          <w:spacing w:val="1"/>
          <w:lang w:val="it-IT"/>
        </w:rPr>
        <w:t>r</w:t>
      </w:r>
      <w:r w:rsidRPr="003A1146">
        <w:rPr>
          <w:rFonts w:ascii="Times New Roman" w:eastAsia="Arial" w:hAnsi="Times New Roman" w:cs="Times New Roman"/>
          <w:lang w:val="it-IT"/>
        </w:rPr>
        <w:t>t</w:t>
      </w:r>
      <w:r w:rsidRPr="003A1146">
        <w:rPr>
          <w:rFonts w:ascii="Times New Roman" w:eastAsia="Arial" w:hAnsi="Times New Roman" w:cs="Times New Roman"/>
          <w:spacing w:val="-2"/>
          <w:lang w:val="it-IT"/>
        </w:rPr>
        <w:t>i</w:t>
      </w:r>
      <w:r w:rsidRPr="003A1146">
        <w:rPr>
          <w:rFonts w:ascii="Times New Roman" w:eastAsia="Arial" w:hAnsi="Times New Roman" w:cs="Times New Roman"/>
          <w:spacing w:val="1"/>
          <w:lang w:val="it-IT"/>
        </w:rPr>
        <w:t>f</w:t>
      </w:r>
      <w:r w:rsidRPr="003A1146">
        <w:rPr>
          <w:rFonts w:ascii="Times New Roman" w:eastAsia="Arial" w:hAnsi="Times New Roman" w:cs="Times New Roman"/>
          <w:lang w:val="it-IT"/>
        </w:rPr>
        <w:t>ic</w:t>
      </w:r>
      <w:r w:rsidRPr="003A1146">
        <w:rPr>
          <w:rFonts w:ascii="Times New Roman" w:eastAsia="Arial" w:hAnsi="Times New Roman" w:cs="Times New Roman"/>
          <w:spacing w:val="-1"/>
          <w:lang w:val="it-IT"/>
        </w:rPr>
        <w:t>a</w:t>
      </w:r>
      <w:r w:rsidRPr="003A1146">
        <w:rPr>
          <w:rFonts w:ascii="Times New Roman" w:eastAsia="Arial" w:hAnsi="Times New Roman" w:cs="Times New Roman"/>
          <w:lang w:val="it-IT"/>
        </w:rPr>
        <w:t>zi</w:t>
      </w:r>
      <w:r w:rsidRPr="003A1146">
        <w:rPr>
          <w:rFonts w:ascii="Times New Roman" w:eastAsia="Arial" w:hAnsi="Times New Roman" w:cs="Times New Roman"/>
          <w:spacing w:val="1"/>
          <w:lang w:val="it-IT"/>
        </w:rPr>
        <w:t>o</w:t>
      </w:r>
      <w:r w:rsidRPr="003A1146">
        <w:rPr>
          <w:rFonts w:ascii="Times New Roman" w:eastAsia="Arial" w:hAnsi="Times New Roman" w:cs="Times New Roman"/>
          <w:spacing w:val="-1"/>
          <w:lang w:val="it-IT"/>
        </w:rPr>
        <w:t>n</w:t>
      </w:r>
      <w:r w:rsidRPr="003A1146">
        <w:rPr>
          <w:rFonts w:ascii="Times New Roman" w:eastAsia="Arial" w:hAnsi="Times New Roman" w:cs="Times New Roman"/>
          <w:lang w:val="it-IT"/>
        </w:rPr>
        <w:t xml:space="preserve">i </w:t>
      </w:r>
      <w:r w:rsidRPr="003A1146">
        <w:rPr>
          <w:rFonts w:ascii="Times New Roman" w:eastAsia="Arial" w:hAnsi="Times New Roman" w:cs="Times New Roman"/>
          <w:spacing w:val="-1"/>
          <w:lang w:val="it-IT"/>
        </w:rPr>
        <w:t>p</w:t>
      </w:r>
      <w:r w:rsidRPr="003A1146">
        <w:rPr>
          <w:rFonts w:ascii="Times New Roman" w:eastAsia="Arial" w:hAnsi="Times New Roman" w:cs="Times New Roman"/>
          <w:spacing w:val="1"/>
          <w:lang w:val="it-IT"/>
        </w:rPr>
        <w:t>r</w:t>
      </w:r>
      <w:r w:rsidRPr="003A1146">
        <w:rPr>
          <w:rFonts w:ascii="Times New Roman" w:eastAsia="Arial" w:hAnsi="Times New Roman" w:cs="Times New Roman"/>
          <w:spacing w:val="-1"/>
          <w:lang w:val="it-IT"/>
        </w:rPr>
        <w:t>e</w:t>
      </w:r>
      <w:r w:rsidRPr="003A1146">
        <w:rPr>
          <w:rFonts w:ascii="Times New Roman" w:eastAsia="Arial" w:hAnsi="Times New Roman" w:cs="Times New Roman"/>
          <w:lang w:val="it-IT"/>
        </w:rPr>
        <w:t>s</w:t>
      </w:r>
      <w:r w:rsidRPr="003A1146">
        <w:rPr>
          <w:rFonts w:ascii="Times New Roman" w:eastAsia="Arial" w:hAnsi="Times New Roman" w:cs="Times New Roman"/>
          <w:spacing w:val="1"/>
          <w:lang w:val="it-IT"/>
        </w:rPr>
        <w:t>e</w:t>
      </w:r>
      <w:r w:rsidRPr="003A1146">
        <w:rPr>
          <w:rFonts w:ascii="Times New Roman" w:eastAsia="Arial" w:hAnsi="Times New Roman" w:cs="Times New Roman"/>
          <w:spacing w:val="-1"/>
          <w:lang w:val="it-IT"/>
        </w:rPr>
        <w:t>n</w:t>
      </w:r>
      <w:r w:rsidRPr="003A1146">
        <w:rPr>
          <w:rFonts w:ascii="Times New Roman" w:eastAsia="Arial" w:hAnsi="Times New Roman" w:cs="Times New Roman"/>
          <w:spacing w:val="1"/>
          <w:lang w:val="it-IT"/>
        </w:rPr>
        <w:t>t</w:t>
      </w:r>
      <w:r w:rsidRPr="003A1146">
        <w:rPr>
          <w:rFonts w:ascii="Times New Roman" w:eastAsia="Arial" w:hAnsi="Times New Roman" w:cs="Times New Roman"/>
          <w:spacing w:val="-1"/>
          <w:lang w:val="it-IT"/>
        </w:rPr>
        <w:t>a</w:t>
      </w:r>
      <w:r w:rsidRPr="003A1146">
        <w:rPr>
          <w:rFonts w:ascii="Times New Roman" w:eastAsia="Arial" w:hAnsi="Times New Roman" w:cs="Times New Roman"/>
          <w:lang w:val="it-IT"/>
        </w:rPr>
        <w:t>te</w:t>
      </w:r>
      <w:r w:rsidRPr="003A1146">
        <w:rPr>
          <w:rFonts w:ascii="Times New Roman" w:eastAsia="Arial" w:hAnsi="Times New Roman" w:cs="Times New Roman"/>
          <w:spacing w:val="-1"/>
          <w:lang w:val="it-IT"/>
        </w:rPr>
        <w:t xml:space="preserve"> e</w:t>
      </w:r>
      <w:r w:rsidRPr="003A1146">
        <w:rPr>
          <w:rFonts w:ascii="Times New Roman" w:eastAsia="Arial" w:hAnsi="Times New Roman" w:cs="Times New Roman"/>
          <w:lang w:val="it-IT"/>
        </w:rPr>
        <w:t>scl</w:t>
      </w:r>
      <w:r w:rsidRPr="003A1146">
        <w:rPr>
          <w:rFonts w:ascii="Times New Roman" w:eastAsia="Arial" w:hAnsi="Times New Roman" w:cs="Times New Roman"/>
          <w:spacing w:val="-1"/>
          <w:lang w:val="it-IT"/>
        </w:rPr>
        <w:t>u</w:t>
      </w:r>
      <w:r w:rsidRPr="003A1146">
        <w:rPr>
          <w:rFonts w:ascii="Times New Roman" w:eastAsia="Arial" w:hAnsi="Times New Roman" w:cs="Times New Roman"/>
          <w:lang w:val="it-IT"/>
        </w:rPr>
        <w:t>si</w:t>
      </w:r>
      <w:r w:rsidRPr="003A1146">
        <w:rPr>
          <w:rFonts w:ascii="Times New Roman" w:eastAsia="Arial" w:hAnsi="Times New Roman" w:cs="Times New Roman"/>
          <w:spacing w:val="2"/>
          <w:lang w:val="it-IT"/>
        </w:rPr>
        <w:t>v</w:t>
      </w:r>
      <w:r w:rsidRPr="003A1146">
        <w:rPr>
          <w:rFonts w:ascii="Times New Roman" w:eastAsia="Arial" w:hAnsi="Times New Roman" w:cs="Times New Roman"/>
          <w:spacing w:val="-1"/>
          <w:lang w:val="it-IT"/>
        </w:rPr>
        <w:t>a</w:t>
      </w:r>
      <w:r w:rsidRPr="003A1146">
        <w:rPr>
          <w:rFonts w:ascii="Times New Roman" w:eastAsia="Arial" w:hAnsi="Times New Roman" w:cs="Times New Roman"/>
          <w:spacing w:val="1"/>
          <w:lang w:val="it-IT"/>
        </w:rPr>
        <w:t>m</w:t>
      </w:r>
      <w:r w:rsidRPr="003A1146">
        <w:rPr>
          <w:rFonts w:ascii="Times New Roman" w:eastAsia="Arial" w:hAnsi="Times New Roman" w:cs="Times New Roman"/>
          <w:spacing w:val="-1"/>
          <w:lang w:val="it-IT"/>
        </w:rPr>
        <w:t>e</w:t>
      </w:r>
      <w:r w:rsidRPr="003A1146">
        <w:rPr>
          <w:rFonts w:ascii="Times New Roman" w:eastAsia="Arial" w:hAnsi="Times New Roman" w:cs="Times New Roman"/>
          <w:spacing w:val="1"/>
          <w:lang w:val="it-IT"/>
        </w:rPr>
        <w:t>n</w:t>
      </w:r>
      <w:r w:rsidRPr="003A1146">
        <w:rPr>
          <w:rFonts w:ascii="Times New Roman" w:eastAsia="Arial" w:hAnsi="Times New Roman" w:cs="Times New Roman"/>
          <w:lang w:val="it-IT"/>
        </w:rPr>
        <w:t>te in</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spacing w:val="1"/>
          <w:lang w:val="it-IT"/>
        </w:rPr>
        <w:t>r</w:t>
      </w:r>
      <w:r w:rsidRPr="003A1146">
        <w:rPr>
          <w:rFonts w:ascii="Times New Roman" w:eastAsia="Arial" w:hAnsi="Times New Roman" w:cs="Times New Roman"/>
          <w:spacing w:val="-1"/>
          <w:lang w:val="it-IT"/>
        </w:rPr>
        <w:t>e</w:t>
      </w:r>
      <w:r w:rsidRPr="003A1146">
        <w:rPr>
          <w:rFonts w:ascii="Times New Roman" w:eastAsia="Arial" w:hAnsi="Times New Roman" w:cs="Times New Roman"/>
          <w:lang w:val="it-IT"/>
        </w:rPr>
        <w:t>l</w:t>
      </w:r>
      <w:r w:rsidRPr="003A1146">
        <w:rPr>
          <w:rFonts w:ascii="Times New Roman" w:eastAsia="Arial" w:hAnsi="Times New Roman" w:cs="Times New Roman"/>
          <w:spacing w:val="1"/>
          <w:lang w:val="it-IT"/>
        </w:rPr>
        <w:t>a</w:t>
      </w:r>
      <w:r w:rsidRPr="003A1146">
        <w:rPr>
          <w:rFonts w:ascii="Times New Roman" w:eastAsia="Arial" w:hAnsi="Times New Roman" w:cs="Times New Roman"/>
          <w:spacing w:val="-2"/>
          <w:lang w:val="it-IT"/>
        </w:rPr>
        <w:t>z</w:t>
      </w:r>
      <w:r w:rsidRPr="003A1146">
        <w:rPr>
          <w:rFonts w:ascii="Times New Roman" w:eastAsia="Arial" w:hAnsi="Times New Roman" w:cs="Times New Roman"/>
          <w:spacing w:val="2"/>
          <w:lang w:val="it-IT"/>
        </w:rPr>
        <w:t>i</w:t>
      </w:r>
      <w:r w:rsidRPr="003A1146">
        <w:rPr>
          <w:rFonts w:ascii="Times New Roman" w:eastAsia="Arial" w:hAnsi="Times New Roman" w:cs="Times New Roman"/>
          <w:spacing w:val="-1"/>
          <w:lang w:val="it-IT"/>
        </w:rPr>
        <w:t>o</w:t>
      </w:r>
      <w:r w:rsidRPr="003A1146">
        <w:rPr>
          <w:rFonts w:ascii="Times New Roman" w:eastAsia="Arial" w:hAnsi="Times New Roman" w:cs="Times New Roman"/>
          <w:spacing w:val="1"/>
          <w:lang w:val="it-IT"/>
        </w:rPr>
        <w:t>n</w:t>
      </w:r>
      <w:r w:rsidRPr="003A1146">
        <w:rPr>
          <w:rFonts w:ascii="Times New Roman" w:eastAsia="Arial" w:hAnsi="Times New Roman" w:cs="Times New Roman"/>
          <w:lang w:val="it-IT"/>
        </w:rPr>
        <w:t>e</w:t>
      </w:r>
      <w:r w:rsidRPr="003A1146">
        <w:rPr>
          <w:rFonts w:ascii="Times New Roman" w:eastAsia="Arial" w:hAnsi="Times New Roman" w:cs="Times New Roman"/>
          <w:spacing w:val="-1"/>
          <w:lang w:val="it-IT"/>
        </w:rPr>
        <w:t xml:space="preserve"> a</w:t>
      </w:r>
      <w:r w:rsidRPr="003A1146">
        <w:rPr>
          <w:rFonts w:ascii="Times New Roman" w:eastAsia="Arial" w:hAnsi="Times New Roman" w:cs="Times New Roman"/>
          <w:lang w:val="it-IT"/>
        </w:rPr>
        <w:t>llo svil</w:t>
      </w:r>
      <w:r w:rsidRPr="003A1146">
        <w:rPr>
          <w:rFonts w:ascii="Times New Roman" w:eastAsia="Arial" w:hAnsi="Times New Roman" w:cs="Times New Roman"/>
          <w:spacing w:val="-1"/>
          <w:lang w:val="it-IT"/>
        </w:rPr>
        <w:t>u</w:t>
      </w:r>
      <w:r w:rsidRPr="003A1146">
        <w:rPr>
          <w:rFonts w:ascii="Times New Roman" w:eastAsia="Arial" w:hAnsi="Times New Roman" w:cs="Times New Roman"/>
          <w:spacing w:val="1"/>
          <w:lang w:val="it-IT"/>
        </w:rPr>
        <w:t>p</w:t>
      </w:r>
      <w:r w:rsidRPr="003A1146">
        <w:rPr>
          <w:rFonts w:ascii="Times New Roman" w:eastAsia="Arial" w:hAnsi="Times New Roman" w:cs="Times New Roman"/>
          <w:spacing w:val="-1"/>
          <w:lang w:val="it-IT"/>
        </w:rPr>
        <w:t>p</w:t>
      </w:r>
      <w:r w:rsidRPr="003A1146">
        <w:rPr>
          <w:rFonts w:ascii="Times New Roman" w:eastAsia="Arial" w:hAnsi="Times New Roman" w:cs="Times New Roman"/>
          <w:lang w:val="it-IT"/>
        </w:rPr>
        <w:t xml:space="preserve">o </w:t>
      </w:r>
      <w:r w:rsidRPr="003A1146">
        <w:rPr>
          <w:rFonts w:ascii="Times New Roman" w:eastAsia="Arial" w:hAnsi="Times New Roman" w:cs="Times New Roman"/>
          <w:spacing w:val="-1"/>
          <w:lang w:val="it-IT"/>
        </w:rPr>
        <w:t>de</w:t>
      </w:r>
      <w:r w:rsidRPr="003A1146">
        <w:rPr>
          <w:rFonts w:ascii="Times New Roman" w:eastAsia="Arial" w:hAnsi="Times New Roman" w:cs="Times New Roman"/>
          <w:lang w:val="it-IT"/>
        </w:rPr>
        <w:t>l</w:t>
      </w:r>
      <w:r w:rsidRPr="003A1146">
        <w:rPr>
          <w:rFonts w:ascii="Times New Roman" w:eastAsia="Arial" w:hAnsi="Times New Roman" w:cs="Times New Roman"/>
          <w:spacing w:val="2"/>
          <w:lang w:val="it-IT"/>
        </w:rPr>
        <w:t xml:space="preserve"> </w:t>
      </w:r>
      <w:r w:rsidRPr="003A1146">
        <w:rPr>
          <w:rFonts w:ascii="Times New Roman" w:eastAsia="Arial" w:hAnsi="Times New Roman" w:cs="Times New Roman"/>
          <w:spacing w:val="-1"/>
          <w:lang w:val="it-IT"/>
        </w:rPr>
        <w:t>p</w:t>
      </w:r>
      <w:r w:rsidRPr="003A1146">
        <w:rPr>
          <w:rFonts w:ascii="Times New Roman" w:eastAsia="Arial" w:hAnsi="Times New Roman" w:cs="Times New Roman"/>
          <w:spacing w:val="1"/>
          <w:lang w:val="it-IT"/>
        </w:rPr>
        <w:t>r</w:t>
      </w:r>
      <w:r w:rsidRPr="003A1146">
        <w:rPr>
          <w:rFonts w:ascii="Times New Roman" w:eastAsia="Arial" w:hAnsi="Times New Roman" w:cs="Times New Roman"/>
          <w:spacing w:val="-1"/>
          <w:lang w:val="it-IT"/>
        </w:rPr>
        <w:t>o</w:t>
      </w:r>
      <w:r w:rsidRPr="003A1146">
        <w:rPr>
          <w:rFonts w:ascii="Times New Roman" w:eastAsia="Arial" w:hAnsi="Times New Roman" w:cs="Times New Roman"/>
          <w:lang w:val="it-IT"/>
        </w:rPr>
        <w:t>c</w:t>
      </w:r>
      <w:r w:rsidRPr="003A1146">
        <w:rPr>
          <w:rFonts w:ascii="Times New Roman" w:eastAsia="Arial" w:hAnsi="Times New Roman" w:cs="Times New Roman"/>
          <w:spacing w:val="1"/>
          <w:lang w:val="it-IT"/>
        </w:rPr>
        <w:t>e</w:t>
      </w:r>
      <w:r w:rsidRPr="003A1146">
        <w:rPr>
          <w:rFonts w:ascii="Times New Roman" w:eastAsia="Arial" w:hAnsi="Times New Roman" w:cs="Times New Roman"/>
          <w:spacing w:val="-1"/>
          <w:lang w:val="it-IT"/>
        </w:rPr>
        <w:t>d</w:t>
      </w:r>
      <w:r w:rsidRPr="003A1146">
        <w:rPr>
          <w:rFonts w:ascii="Times New Roman" w:eastAsia="Arial" w:hAnsi="Times New Roman" w:cs="Times New Roman"/>
          <w:lang w:val="it-IT"/>
        </w:rPr>
        <w:t>i</w:t>
      </w:r>
      <w:r w:rsidRPr="003A1146">
        <w:rPr>
          <w:rFonts w:ascii="Times New Roman" w:eastAsia="Arial" w:hAnsi="Times New Roman" w:cs="Times New Roman"/>
          <w:spacing w:val="1"/>
          <w:lang w:val="it-IT"/>
        </w:rPr>
        <w:t>m</w:t>
      </w:r>
      <w:r w:rsidRPr="003A1146">
        <w:rPr>
          <w:rFonts w:ascii="Times New Roman" w:eastAsia="Arial" w:hAnsi="Times New Roman" w:cs="Times New Roman"/>
          <w:spacing w:val="-1"/>
          <w:lang w:val="it-IT"/>
        </w:rPr>
        <w:t>e</w:t>
      </w:r>
      <w:r w:rsidRPr="003A1146">
        <w:rPr>
          <w:rFonts w:ascii="Times New Roman" w:eastAsia="Arial" w:hAnsi="Times New Roman" w:cs="Times New Roman"/>
          <w:spacing w:val="1"/>
          <w:lang w:val="it-IT"/>
        </w:rPr>
        <w:t>n</w:t>
      </w:r>
      <w:r w:rsidRPr="003A1146">
        <w:rPr>
          <w:rFonts w:ascii="Times New Roman" w:eastAsia="Arial" w:hAnsi="Times New Roman" w:cs="Times New Roman"/>
          <w:lang w:val="it-IT"/>
        </w:rPr>
        <w:t xml:space="preserve">to </w:t>
      </w:r>
      <w:r w:rsidRPr="003A1146">
        <w:rPr>
          <w:rFonts w:ascii="Times New Roman" w:eastAsia="Arial" w:hAnsi="Times New Roman" w:cs="Times New Roman"/>
          <w:spacing w:val="-1"/>
          <w:lang w:val="it-IT"/>
        </w:rPr>
        <w:t>a</w:t>
      </w:r>
      <w:r w:rsidRPr="003A1146">
        <w:rPr>
          <w:rFonts w:ascii="Times New Roman" w:eastAsia="Arial" w:hAnsi="Times New Roman" w:cs="Times New Roman"/>
          <w:spacing w:val="1"/>
          <w:lang w:val="it-IT"/>
        </w:rPr>
        <w:t>m</w:t>
      </w:r>
      <w:r w:rsidRPr="003A1146">
        <w:rPr>
          <w:rFonts w:ascii="Times New Roman" w:eastAsia="Arial" w:hAnsi="Times New Roman" w:cs="Times New Roman"/>
          <w:spacing w:val="-1"/>
          <w:lang w:val="it-IT"/>
        </w:rPr>
        <w:t>m</w:t>
      </w:r>
      <w:r w:rsidRPr="003A1146">
        <w:rPr>
          <w:rFonts w:ascii="Times New Roman" w:eastAsia="Arial" w:hAnsi="Times New Roman" w:cs="Times New Roman"/>
          <w:lang w:val="it-IT"/>
        </w:rPr>
        <w:t>i</w:t>
      </w:r>
      <w:r w:rsidRPr="003A1146">
        <w:rPr>
          <w:rFonts w:ascii="Times New Roman" w:eastAsia="Arial" w:hAnsi="Times New Roman" w:cs="Times New Roman"/>
          <w:spacing w:val="-1"/>
          <w:lang w:val="it-IT"/>
        </w:rPr>
        <w:t>n</w:t>
      </w:r>
      <w:r w:rsidRPr="003A1146">
        <w:rPr>
          <w:rFonts w:ascii="Times New Roman" w:eastAsia="Arial" w:hAnsi="Times New Roman" w:cs="Times New Roman"/>
          <w:lang w:val="it-IT"/>
        </w:rPr>
        <w:t>ist</w:t>
      </w:r>
      <w:r w:rsidRPr="003A1146">
        <w:rPr>
          <w:rFonts w:ascii="Times New Roman" w:eastAsia="Arial" w:hAnsi="Times New Roman" w:cs="Times New Roman"/>
          <w:spacing w:val="3"/>
          <w:lang w:val="it-IT"/>
        </w:rPr>
        <w:t>r</w:t>
      </w:r>
      <w:r w:rsidRPr="003A1146">
        <w:rPr>
          <w:rFonts w:ascii="Times New Roman" w:eastAsia="Arial" w:hAnsi="Times New Roman" w:cs="Times New Roman"/>
          <w:spacing w:val="-1"/>
          <w:lang w:val="it-IT"/>
        </w:rPr>
        <w:t>a</w:t>
      </w:r>
      <w:r w:rsidRPr="003A1146">
        <w:rPr>
          <w:rFonts w:ascii="Times New Roman" w:eastAsia="Arial" w:hAnsi="Times New Roman" w:cs="Times New Roman"/>
          <w:lang w:val="it-IT"/>
        </w:rPr>
        <w:t>t</w:t>
      </w:r>
      <w:r w:rsidRPr="003A1146">
        <w:rPr>
          <w:rFonts w:ascii="Times New Roman" w:eastAsia="Arial" w:hAnsi="Times New Roman" w:cs="Times New Roman"/>
          <w:spacing w:val="-2"/>
          <w:lang w:val="it-IT"/>
        </w:rPr>
        <w:t>i</w:t>
      </w:r>
      <w:r w:rsidRPr="003A1146">
        <w:rPr>
          <w:rFonts w:ascii="Times New Roman" w:eastAsia="Arial" w:hAnsi="Times New Roman" w:cs="Times New Roman"/>
          <w:spacing w:val="2"/>
          <w:lang w:val="it-IT"/>
        </w:rPr>
        <w:t>v</w:t>
      </w:r>
      <w:r w:rsidRPr="003A1146">
        <w:rPr>
          <w:rFonts w:ascii="Times New Roman" w:eastAsia="Arial" w:hAnsi="Times New Roman" w:cs="Times New Roman"/>
          <w:lang w:val="it-IT"/>
        </w:rPr>
        <w:t>o</w:t>
      </w:r>
      <w:r w:rsidRPr="003A1146">
        <w:rPr>
          <w:rFonts w:ascii="Times New Roman" w:eastAsia="Arial" w:hAnsi="Times New Roman" w:cs="Times New Roman"/>
          <w:spacing w:val="-2"/>
          <w:lang w:val="it-IT"/>
        </w:rPr>
        <w:t xml:space="preserve"> </w:t>
      </w:r>
      <w:r w:rsidRPr="003A1146">
        <w:rPr>
          <w:rFonts w:ascii="Times New Roman" w:eastAsia="Arial" w:hAnsi="Times New Roman" w:cs="Times New Roman"/>
          <w:spacing w:val="-1"/>
          <w:lang w:val="it-IT"/>
        </w:rPr>
        <w:t>pe</w:t>
      </w:r>
      <w:r w:rsidRPr="003A1146">
        <w:rPr>
          <w:rFonts w:ascii="Times New Roman" w:eastAsia="Arial" w:hAnsi="Times New Roman" w:cs="Times New Roman"/>
          <w:lang w:val="it-IT"/>
        </w:rPr>
        <w:t>r</w:t>
      </w:r>
      <w:r w:rsidRPr="003A1146">
        <w:rPr>
          <w:rFonts w:ascii="Times New Roman" w:eastAsia="Arial" w:hAnsi="Times New Roman" w:cs="Times New Roman"/>
          <w:spacing w:val="2"/>
          <w:lang w:val="it-IT"/>
        </w:rPr>
        <w:t xml:space="preserve"> </w:t>
      </w:r>
      <w:r w:rsidRPr="003A1146">
        <w:rPr>
          <w:rFonts w:ascii="Times New Roman" w:eastAsia="Arial" w:hAnsi="Times New Roman" w:cs="Times New Roman"/>
          <w:lang w:val="it-IT"/>
        </w:rPr>
        <w:t>c</w:t>
      </w:r>
      <w:r w:rsidRPr="003A1146">
        <w:rPr>
          <w:rFonts w:ascii="Times New Roman" w:eastAsia="Arial" w:hAnsi="Times New Roman" w:cs="Times New Roman"/>
          <w:spacing w:val="-1"/>
          <w:lang w:val="it-IT"/>
        </w:rPr>
        <w:t>u</w:t>
      </w:r>
      <w:r w:rsidRPr="003A1146">
        <w:rPr>
          <w:rFonts w:ascii="Times New Roman" w:eastAsia="Arial" w:hAnsi="Times New Roman" w:cs="Times New Roman"/>
          <w:lang w:val="it-IT"/>
        </w:rPr>
        <w:t xml:space="preserve">i </w:t>
      </w:r>
      <w:r w:rsidRPr="003A1146">
        <w:rPr>
          <w:rFonts w:ascii="Times New Roman" w:eastAsia="Arial" w:hAnsi="Times New Roman" w:cs="Times New Roman"/>
          <w:spacing w:val="-1"/>
          <w:lang w:val="it-IT"/>
        </w:rPr>
        <w:t>e</w:t>
      </w:r>
      <w:r w:rsidRPr="003A1146">
        <w:rPr>
          <w:rFonts w:ascii="Times New Roman" w:eastAsia="Arial" w:hAnsi="Times New Roman" w:cs="Times New Roman"/>
          <w:lang w:val="it-IT"/>
        </w:rPr>
        <w:t>ssi</w:t>
      </w:r>
      <w:r w:rsidRPr="003A1146">
        <w:rPr>
          <w:rFonts w:ascii="Times New Roman" w:eastAsia="Arial" w:hAnsi="Times New Roman" w:cs="Times New Roman"/>
          <w:spacing w:val="2"/>
          <w:lang w:val="it-IT"/>
        </w:rPr>
        <w:t xml:space="preserve"> </w:t>
      </w:r>
      <w:r w:rsidRPr="003A1146">
        <w:rPr>
          <w:rFonts w:ascii="Times New Roman" w:eastAsia="Arial" w:hAnsi="Times New Roman" w:cs="Times New Roman"/>
          <w:lang w:val="it-IT"/>
        </w:rPr>
        <w:t>s</w:t>
      </w:r>
      <w:r w:rsidRPr="003A1146">
        <w:rPr>
          <w:rFonts w:ascii="Times New Roman" w:eastAsia="Arial" w:hAnsi="Times New Roman" w:cs="Times New Roman"/>
          <w:spacing w:val="-1"/>
          <w:lang w:val="it-IT"/>
        </w:rPr>
        <w:t>o</w:t>
      </w:r>
      <w:r w:rsidRPr="003A1146">
        <w:rPr>
          <w:rFonts w:ascii="Times New Roman" w:eastAsia="Arial" w:hAnsi="Times New Roman" w:cs="Times New Roman"/>
          <w:spacing w:val="1"/>
          <w:lang w:val="it-IT"/>
        </w:rPr>
        <w:t>n</w:t>
      </w:r>
      <w:r w:rsidRPr="003A1146">
        <w:rPr>
          <w:rFonts w:ascii="Times New Roman" w:eastAsia="Arial" w:hAnsi="Times New Roman" w:cs="Times New Roman"/>
          <w:lang w:val="it-IT"/>
        </w:rPr>
        <w:t>o f</w:t>
      </w:r>
      <w:r w:rsidRPr="003A1146">
        <w:rPr>
          <w:rFonts w:ascii="Times New Roman" w:eastAsia="Arial" w:hAnsi="Times New Roman" w:cs="Times New Roman"/>
          <w:spacing w:val="-1"/>
          <w:lang w:val="it-IT"/>
        </w:rPr>
        <w:t>o</w:t>
      </w:r>
      <w:r w:rsidRPr="003A1146">
        <w:rPr>
          <w:rFonts w:ascii="Times New Roman" w:eastAsia="Arial" w:hAnsi="Times New Roman" w:cs="Times New Roman"/>
          <w:spacing w:val="1"/>
          <w:lang w:val="it-IT"/>
        </w:rPr>
        <w:t>r</w:t>
      </w:r>
      <w:r w:rsidRPr="003A1146">
        <w:rPr>
          <w:rFonts w:ascii="Times New Roman" w:eastAsia="Arial" w:hAnsi="Times New Roman" w:cs="Times New Roman"/>
          <w:spacing w:val="-1"/>
          <w:lang w:val="it-IT"/>
        </w:rPr>
        <w:t>n</w:t>
      </w:r>
      <w:r w:rsidRPr="003A1146">
        <w:rPr>
          <w:rFonts w:ascii="Times New Roman" w:eastAsia="Arial" w:hAnsi="Times New Roman" w:cs="Times New Roman"/>
          <w:lang w:val="it-IT"/>
        </w:rPr>
        <w:t>iti</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lang w:val="it-IT"/>
        </w:rPr>
        <w:t xml:space="preserve">e </w:t>
      </w:r>
      <w:r w:rsidRPr="003A1146">
        <w:rPr>
          <w:rFonts w:ascii="Times New Roman" w:eastAsia="Arial" w:hAnsi="Times New Roman" w:cs="Times New Roman"/>
          <w:spacing w:val="1"/>
          <w:lang w:val="it-IT"/>
        </w:rPr>
        <w:t>p</w:t>
      </w:r>
      <w:r w:rsidRPr="003A1146">
        <w:rPr>
          <w:rFonts w:ascii="Times New Roman" w:eastAsia="Arial" w:hAnsi="Times New Roman" w:cs="Times New Roman"/>
          <w:spacing w:val="-1"/>
          <w:lang w:val="it-IT"/>
        </w:rPr>
        <w:t>e</w:t>
      </w:r>
      <w:r w:rsidRPr="003A1146">
        <w:rPr>
          <w:rFonts w:ascii="Times New Roman" w:eastAsia="Arial" w:hAnsi="Times New Roman" w:cs="Times New Roman"/>
          <w:lang w:val="it-IT"/>
        </w:rPr>
        <w:t xml:space="preserve">r </w:t>
      </w:r>
      <w:r w:rsidRPr="003A1146">
        <w:rPr>
          <w:rFonts w:ascii="Times New Roman" w:eastAsia="Arial" w:hAnsi="Times New Roman" w:cs="Times New Roman"/>
          <w:spacing w:val="-1"/>
          <w:lang w:val="it-IT"/>
        </w:rPr>
        <w:t>g</w:t>
      </w:r>
      <w:r w:rsidRPr="003A1146">
        <w:rPr>
          <w:rFonts w:ascii="Times New Roman" w:eastAsia="Arial" w:hAnsi="Times New Roman" w:cs="Times New Roman"/>
          <w:lang w:val="it-IT"/>
        </w:rPr>
        <w:t xml:space="preserve">li </w:t>
      </w:r>
      <w:r w:rsidRPr="003A1146">
        <w:rPr>
          <w:rFonts w:ascii="Times New Roman" w:eastAsia="Arial" w:hAnsi="Times New Roman" w:cs="Times New Roman"/>
          <w:spacing w:val="1"/>
          <w:lang w:val="it-IT"/>
        </w:rPr>
        <w:t>a</w:t>
      </w:r>
      <w:r w:rsidRPr="003A1146">
        <w:rPr>
          <w:rFonts w:ascii="Times New Roman" w:eastAsia="Arial" w:hAnsi="Times New Roman" w:cs="Times New Roman"/>
          <w:spacing w:val="-1"/>
          <w:lang w:val="it-IT"/>
        </w:rPr>
        <w:t>de</w:t>
      </w:r>
      <w:r w:rsidRPr="003A1146">
        <w:rPr>
          <w:rFonts w:ascii="Times New Roman" w:eastAsia="Arial" w:hAnsi="Times New Roman" w:cs="Times New Roman"/>
          <w:spacing w:val="3"/>
          <w:lang w:val="it-IT"/>
        </w:rPr>
        <w:t>m</w:t>
      </w:r>
      <w:r w:rsidRPr="003A1146">
        <w:rPr>
          <w:rFonts w:ascii="Times New Roman" w:eastAsia="Arial" w:hAnsi="Times New Roman" w:cs="Times New Roman"/>
          <w:spacing w:val="-1"/>
          <w:lang w:val="it-IT"/>
        </w:rPr>
        <w:t>p</w:t>
      </w:r>
      <w:r w:rsidRPr="003A1146">
        <w:rPr>
          <w:rFonts w:ascii="Times New Roman" w:eastAsia="Arial" w:hAnsi="Times New Roman" w:cs="Times New Roman"/>
          <w:spacing w:val="-2"/>
          <w:lang w:val="it-IT"/>
        </w:rPr>
        <w:t>i</w:t>
      </w:r>
      <w:r w:rsidRPr="003A1146">
        <w:rPr>
          <w:rFonts w:ascii="Times New Roman" w:eastAsia="Arial" w:hAnsi="Times New Roman" w:cs="Times New Roman"/>
          <w:spacing w:val="1"/>
          <w:lang w:val="it-IT"/>
        </w:rPr>
        <w:t>me</w:t>
      </w:r>
      <w:r w:rsidRPr="003A1146">
        <w:rPr>
          <w:rFonts w:ascii="Times New Roman" w:eastAsia="Arial" w:hAnsi="Times New Roman" w:cs="Times New Roman"/>
          <w:spacing w:val="-1"/>
          <w:lang w:val="it-IT"/>
        </w:rPr>
        <w:t>n</w:t>
      </w:r>
      <w:r w:rsidRPr="003A1146">
        <w:rPr>
          <w:rFonts w:ascii="Times New Roman" w:eastAsia="Arial" w:hAnsi="Times New Roman" w:cs="Times New Roman"/>
          <w:lang w:val="it-IT"/>
        </w:rPr>
        <w:t xml:space="preserve">ti </w:t>
      </w:r>
      <w:r w:rsidRPr="003A1146">
        <w:rPr>
          <w:rFonts w:ascii="Times New Roman" w:eastAsia="Arial" w:hAnsi="Times New Roman" w:cs="Times New Roman"/>
          <w:spacing w:val="-1"/>
          <w:lang w:val="it-IT"/>
        </w:rPr>
        <w:t>a</w:t>
      </w:r>
      <w:r w:rsidRPr="003A1146">
        <w:rPr>
          <w:rFonts w:ascii="Times New Roman" w:eastAsia="Arial" w:hAnsi="Times New Roman" w:cs="Times New Roman"/>
          <w:spacing w:val="1"/>
          <w:lang w:val="it-IT"/>
        </w:rPr>
        <w:t>m</w:t>
      </w:r>
      <w:r w:rsidRPr="003A1146">
        <w:rPr>
          <w:rFonts w:ascii="Times New Roman" w:eastAsia="Arial" w:hAnsi="Times New Roman" w:cs="Times New Roman"/>
          <w:spacing w:val="-1"/>
          <w:lang w:val="it-IT"/>
        </w:rPr>
        <w:t>m</w:t>
      </w:r>
      <w:r w:rsidRPr="003A1146">
        <w:rPr>
          <w:rFonts w:ascii="Times New Roman" w:eastAsia="Arial" w:hAnsi="Times New Roman" w:cs="Times New Roman"/>
          <w:lang w:val="it-IT"/>
        </w:rPr>
        <w:t>i</w:t>
      </w:r>
      <w:r w:rsidRPr="003A1146">
        <w:rPr>
          <w:rFonts w:ascii="Times New Roman" w:eastAsia="Arial" w:hAnsi="Times New Roman" w:cs="Times New Roman"/>
          <w:spacing w:val="-1"/>
          <w:lang w:val="it-IT"/>
        </w:rPr>
        <w:t>n</w:t>
      </w:r>
      <w:r w:rsidRPr="003A1146">
        <w:rPr>
          <w:rFonts w:ascii="Times New Roman" w:eastAsia="Arial" w:hAnsi="Times New Roman" w:cs="Times New Roman"/>
          <w:lang w:val="it-IT"/>
        </w:rPr>
        <w:t>ist</w:t>
      </w:r>
      <w:r w:rsidRPr="003A1146">
        <w:rPr>
          <w:rFonts w:ascii="Times New Roman" w:eastAsia="Arial" w:hAnsi="Times New Roman" w:cs="Times New Roman"/>
          <w:spacing w:val="3"/>
          <w:lang w:val="it-IT"/>
        </w:rPr>
        <w:t>r</w:t>
      </w:r>
      <w:r w:rsidRPr="003A1146">
        <w:rPr>
          <w:rFonts w:ascii="Times New Roman" w:eastAsia="Arial" w:hAnsi="Times New Roman" w:cs="Times New Roman"/>
          <w:spacing w:val="-1"/>
          <w:lang w:val="it-IT"/>
        </w:rPr>
        <w:t>a</w:t>
      </w:r>
      <w:r w:rsidRPr="003A1146">
        <w:rPr>
          <w:rFonts w:ascii="Times New Roman" w:eastAsia="Arial" w:hAnsi="Times New Roman" w:cs="Times New Roman"/>
          <w:lang w:val="it-IT"/>
        </w:rPr>
        <w:t>t</w:t>
      </w:r>
      <w:r w:rsidRPr="003A1146">
        <w:rPr>
          <w:rFonts w:ascii="Times New Roman" w:eastAsia="Arial" w:hAnsi="Times New Roman" w:cs="Times New Roman"/>
          <w:spacing w:val="-2"/>
          <w:lang w:val="it-IT"/>
        </w:rPr>
        <w:t>i</w:t>
      </w:r>
      <w:r w:rsidRPr="003A1146">
        <w:rPr>
          <w:rFonts w:ascii="Times New Roman" w:eastAsia="Arial" w:hAnsi="Times New Roman" w:cs="Times New Roman"/>
          <w:spacing w:val="2"/>
          <w:lang w:val="it-IT"/>
        </w:rPr>
        <w:t>v</w:t>
      </w:r>
      <w:r w:rsidRPr="003A1146">
        <w:rPr>
          <w:rFonts w:ascii="Times New Roman" w:eastAsia="Arial" w:hAnsi="Times New Roman" w:cs="Times New Roman"/>
          <w:lang w:val="it-IT"/>
        </w:rPr>
        <w:t>i</w:t>
      </w:r>
      <w:r w:rsidRPr="003A1146">
        <w:rPr>
          <w:rFonts w:ascii="Times New Roman" w:eastAsia="Arial" w:hAnsi="Times New Roman" w:cs="Times New Roman"/>
          <w:spacing w:val="-2"/>
          <w:lang w:val="it-IT"/>
        </w:rPr>
        <w:t xml:space="preserve"> </w:t>
      </w:r>
      <w:r w:rsidRPr="003A1146">
        <w:rPr>
          <w:rFonts w:ascii="Times New Roman" w:eastAsia="Arial" w:hAnsi="Times New Roman" w:cs="Times New Roman"/>
          <w:spacing w:val="1"/>
          <w:lang w:val="it-IT"/>
        </w:rPr>
        <w:t>a</w:t>
      </w:r>
      <w:r w:rsidRPr="003A1146">
        <w:rPr>
          <w:rFonts w:ascii="Times New Roman" w:eastAsia="Arial" w:hAnsi="Times New Roman" w:cs="Times New Roman"/>
          <w:lang w:val="it-IT"/>
        </w:rPr>
        <w:t>d</w:t>
      </w:r>
      <w:r w:rsidRPr="003A1146">
        <w:rPr>
          <w:rFonts w:ascii="Times New Roman" w:eastAsia="Arial" w:hAnsi="Times New Roman" w:cs="Times New Roman"/>
          <w:spacing w:val="-1"/>
          <w:lang w:val="it-IT"/>
        </w:rPr>
        <w:t xml:space="preserve"> e</w:t>
      </w:r>
      <w:r w:rsidRPr="003A1146">
        <w:rPr>
          <w:rFonts w:ascii="Times New Roman" w:eastAsia="Arial" w:hAnsi="Times New Roman" w:cs="Times New Roman"/>
          <w:lang w:val="it-IT"/>
        </w:rPr>
        <w:t>s</w:t>
      </w:r>
      <w:r w:rsidRPr="003A1146">
        <w:rPr>
          <w:rFonts w:ascii="Times New Roman" w:eastAsia="Arial" w:hAnsi="Times New Roman" w:cs="Times New Roman"/>
          <w:spacing w:val="2"/>
          <w:lang w:val="it-IT"/>
        </w:rPr>
        <w:t>s</w:t>
      </w:r>
      <w:r w:rsidRPr="003A1146">
        <w:rPr>
          <w:rFonts w:ascii="Times New Roman" w:eastAsia="Arial" w:hAnsi="Times New Roman" w:cs="Times New Roman"/>
          <w:lang w:val="it-IT"/>
        </w:rPr>
        <w:t>o c</w:t>
      </w:r>
      <w:r w:rsidRPr="003A1146">
        <w:rPr>
          <w:rFonts w:ascii="Times New Roman" w:eastAsia="Arial" w:hAnsi="Times New Roman" w:cs="Times New Roman"/>
          <w:spacing w:val="-1"/>
          <w:lang w:val="it-IT"/>
        </w:rPr>
        <w:t>on</w:t>
      </w:r>
      <w:r w:rsidRPr="003A1146">
        <w:rPr>
          <w:rFonts w:ascii="Times New Roman" w:eastAsia="Arial" w:hAnsi="Times New Roman" w:cs="Times New Roman"/>
          <w:spacing w:val="2"/>
          <w:lang w:val="it-IT"/>
        </w:rPr>
        <w:t>s</w:t>
      </w:r>
      <w:r w:rsidRPr="003A1146">
        <w:rPr>
          <w:rFonts w:ascii="Times New Roman" w:eastAsia="Arial" w:hAnsi="Times New Roman" w:cs="Times New Roman"/>
          <w:spacing w:val="-1"/>
          <w:lang w:val="it-IT"/>
        </w:rPr>
        <w:t>e</w:t>
      </w:r>
      <w:r w:rsidRPr="003A1146">
        <w:rPr>
          <w:rFonts w:ascii="Times New Roman" w:eastAsia="Arial" w:hAnsi="Times New Roman" w:cs="Times New Roman"/>
          <w:spacing w:val="1"/>
          <w:lang w:val="it-IT"/>
        </w:rPr>
        <w:t>g</w:t>
      </w:r>
      <w:r w:rsidRPr="003A1146">
        <w:rPr>
          <w:rFonts w:ascii="Times New Roman" w:eastAsia="Arial" w:hAnsi="Times New Roman" w:cs="Times New Roman"/>
          <w:spacing w:val="-1"/>
          <w:lang w:val="it-IT"/>
        </w:rPr>
        <w:t>u</w:t>
      </w:r>
      <w:r w:rsidRPr="003A1146">
        <w:rPr>
          <w:rFonts w:ascii="Times New Roman" w:eastAsia="Arial" w:hAnsi="Times New Roman" w:cs="Times New Roman"/>
          <w:spacing w:val="1"/>
          <w:lang w:val="it-IT"/>
        </w:rPr>
        <w:t>e</w:t>
      </w:r>
      <w:r w:rsidRPr="003A1146">
        <w:rPr>
          <w:rFonts w:ascii="Times New Roman" w:eastAsia="Arial" w:hAnsi="Times New Roman" w:cs="Times New Roman"/>
          <w:spacing w:val="-1"/>
          <w:lang w:val="it-IT"/>
        </w:rPr>
        <w:t>n</w:t>
      </w:r>
      <w:r w:rsidRPr="003A1146">
        <w:rPr>
          <w:rFonts w:ascii="Times New Roman" w:eastAsia="Arial" w:hAnsi="Times New Roman" w:cs="Times New Roman"/>
          <w:lang w:val="it-IT"/>
        </w:rPr>
        <w:t xml:space="preserve">ti. </w:t>
      </w:r>
      <w:r w:rsidRPr="003A1146">
        <w:rPr>
          <w:rFonts w:ascii="Times New Roman" w:eastAsia="Arial" w:hAnsi="Times New Roman" w:cs="Times New Roman"/>
          <w:spacing w:val="-1"/>
          <w:lang w:val="it-IT"/>
        </w:rPr>
        <w:t>S</w:t>
      </w:r>
      <w:r w:rsidRPr="003A1146">
        <w:rPr>
          <w:rFonts w:ascii="Times New Roman" w:eastAsia="Arial" w:hAnsi="Times New Roman" w:cs="Times New Roman"/>
          <w:lang w:val="it-IT"/>
        </w:rPr>
        <w:t>i</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spacing w:val="-3"/>
          <w:lang w:val="it-IT"/>
        </w:rPr>
        <w:t>e</w:t>
      </w:r>
      <w:r w:rsidRPr="003A1146">
        <w:rPr>
          <w:rFonts w:ascii="Times New Roman" w:eastAsia="Arial" w:hAnsi="Times New Roman" w:cs="Times New Roman"/>
          <w:spacing w:val="2"/>
          <w:lang w:val="it-IT"/>
        </w:rPr>
        <w:t>v</w:t>
      </w:r>
      <w:r w:rsidRPr="003A1146">
        <w:rPr>
          <w:rFonts w:ascii="Times New Roman" w:eastAsia="Arial" w:hAnsi="Times New Roman" w:cs="Times New Roman"/>
          <w:lang w:val="it-IT"/>
        </w:rPr>
        <w:t>i</w:t>
      </w:r>
      <w:r w:rsidRPr="003A1146">
        <w:rPr>
          <w:rFonts w:ascii="Times New Roman" w:eastAsia="Arial" w:hAnsi="Times New Roman" w:cs="Times New Roman"/>
          <w:spacing w:val="1"/>
          <w:lang w:val="it-IT"/>
        </w:rPr>
        <w:t>d</w:t>
      </w:r>
      <w:r w:rsidRPr="003A1146">
        <w:rPr>
          <w:rFonts w:ascii="Times New Roman" w:eastAsia="Arial" w:hAnsi="Times New Roman" w:cs="Times New Roman"/>
          <w:spacing w:val="-1"/>
          <w:lang w:val="it-IT"/>
        </w:rPr>
        <w:t>e</w:t>
      </w:r>
      <w:r w:rsidRPr="003A1146">
        <w:rPr>
          <w:rFonts w:ascii="Times New Roman" w:eastAsia="Arial" w:hAnsi="Times New Roman" w:cs="Times New Roman"/>
          <w:spacing w:val="1"/>
          <w:lang w:val="it-IT"/>
        </w:rPr>
        <w:t>n</w:t>
      </w:r>
      <w:r w:rsidRPr="003A1146">
        <w:rPr>
          <w:rFonts w:ascii="Times New Roman" w:eastAsia="Arial" w:hAnsi="Times New Roman" w:cs="Times New Roman"/>
          <w:spacing w:val="-2"/>
          <w:lang w:val="it-IT"/>
        </w:rPr>
        <w:t>z</w:t>
      </w:r>
      <w:r w:rsidRPr="003A1146">
        <w:rPr>
          <w:rFonts w:ascii="Times New Roman" w:eastAsia="Arial" w:hAnsi="Times New Roman" w:cs="Times New Roman"/>
          <w:lang w:val="it-IT"/>
        </w:rPr>
        <w:t>i</w:t>
      </w:r>
      <w:r w:rsidRPr="003A1146">
        <w:rPr>
          <w:rFonts w:ascii="Times New Roman" w:eastAsia="Arial" w:hAnsi="Times New Roman" w:cs="Times New Roman"/>
          <w:spacing w:val="1"/>
          <w:lang w:val="it-IT"/>
        </w:rPr>
        <w:t>a</w:t>
      </w:r>
      <w:r w:rsidRPr="003A1146">
        <w:rPr>
          <w:rFonts w:ascii="Times New Roman" w:eastAsia="Arial" w:hAnsi="Times New Roman" w:cs="Times New Roman"/>
          <w:lang w:val="it-IT"/>
        </w:rPr>
        <w:t>,</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spacing w:val="1"/>
          <w:lang w:val="it-IT"/>
        </w:rPr>
        <w:t>q</w:t>
      </w:r>
      <w:r w:rsidRPr="003A1146">
        <w:rPr>
          <w:rFonts w:ascii="Times New Roman" w:eastAsia="Arial" w:hAnsi="Times New Roman" w:cs="Times New Roman"/>
          <w:spacing w:val="-1"/>
          <w:lang w:val="it-IT"/>
        </w:rPr>
        <w:t>u</w:t>
      </w:r>
      <w:r w:rsidRPr="003A1146">
        <w:rPr>
          <w:rFonts w:ascii="Times New Roman" w:eastAsia="Arial" w:hAnsi="Times New Roman" w:cs="Times New Roman"/>
          <w:lang w:val="it-IT"/>
        </w:rPr>
        <w:t>i</w:t>
      </w:r>
      <w:r w:rsidRPr="003A1146">
        <w:rPr>
          <w:rFonts w:ascii="Times New Roman" w:eastAsia="Arial" w:hAnsi="Times New Roman" w:cs="Times New Roman"/>
          <w:spacing w:val="1"/>
          <w:lang w:val="it-IT"/>
        </w:rPr>
        <w:t>n</w:t>
      </w:r>
      <w:r w:rsidRPr="003A1146">
        <w:rPr>
          <w:rFonts w:ascii="Times New Roman" w:eastAsia="Arial" w:hAnsi="Times New Roman" w:cs="Times New Roman"/>
          <w:spacing w:val="-1"/>
          <w:lang w:val="it-IT"/>
        </w:rPr>
        <w:t>d</w:t>
      </w:r>
      <w:r w:rsidRPr="003A1146">
        <w:rPr>
          <w:rFonts w:ascii="Times New Roman" w:eastAsia="Arial" w:hAnsi="Times New Roman" w:cs="Times New Roman"/>
          <w:lang w:val="it-IT"/>
        </w:rPr>
        <w:t>i,</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lang w:val="it-IT"/>
        </w:rPr>
        <w:t>c</w:t>
      </w:r>
      <w:r w:rsidRPr="003A1146">
        <w:rPr>
          <w:rFonts w:ascii="Times New Roman" w:eastAsia="Arial" w:hAnsi="Times New Roman" w:cs="Times New Roman"/>
          <w:spacing w:val="1"/>
          <w:lang w:val="it-IT"/>
        </w:rPr>
        <w:t>h</w:t>
      </w:r>
      <w:r w:rsidRPr="003A1146">
        <w:rPr>
          <w:rFonts w:ascii="Times New Roman" w:eastAsia="Arial" w:hAnsi="Times New Roman" w:cs="Times New Roman"/>
          <w:lang w:val="it-IT"/>
        </w:rPr>
        <w:t>e le</w:t>
      </w:r>
      <w:r w:rsidRPr="003A1146">
        <w:rPr>
          <w:rFonts w:ascii="Times New Roman" w:eastAsia="Arial" w:hAnsi="Times New Roman" w:cs="Times New Roman"/>
          <w:spacing w:val="-1"/>
          <w:lang w:val="it-IT"/>
        </w:rPr>
        <w:t xml:space="preserve"> a</w:t>
      </w:r>
      <w:r w:rsidRPr="003A1146">
        <w:rPr>
          <w:rFonts w:ascii="Times New Roman" w:eastAsia="Arial" w:hAnsi="Times New Roman" w:cs="Times New Roman"/>
          <w:spacing w:val="1"/>
          <w:lang w:val="it-IT"/>
        </w:rPr>
        <w:t>t</w:t>
      </w:r>
      <w:r w:rsidRPr="003A1146">
        <w:rPr>
          <w:rFonts w:ascii="Times New Roman" w:eastAsia="Arial" w:hAnsi="Times New Roman" w:cs="Times New Roman"/>
          <w:lang w:val="it-IT"/>
        </w:rPr>
        <w:t>t</w:t>
      </w:r>
      <w:r w:rsidRPr="003A1146">
        <w:rPr>
          <w:rFonts w:ascii="Times New Roman" w:eastAsia="Arial" w:hAnsi="Times New Roman" w:cs="Times New Roman"/>
          <w:spacing w:val="-2"/>
          <w:lang w:val="it-IT"/>
        </w:rPr>
        <w:t>i</w:t>
      </w:r>
      <w:r w:rsidRPr="003A1146">
        <w:rPr>
          <w:rFonts w:ascii="Times New Roman" w:eastAsia="Arial" w:hAnsi="Times New Roman" w:cs="Times New Roman"/>
          <w:spacing w:val="2"/>
          <w:lang w:val="it-IT"/>
        </w:rPr>
        <w:t>v</w:t>
      </w:r>
      <w:r w:rsidRPr="003A1146">
        <w:rPr>
          <w:rFonts w:ascii="Times New Roman" w:eastAsia="Arial" w:hAnsi="Times New Roman" w:cs="Times New Roman"/>
          <w:lang w:val="it-IT"/>
        </w:rPr>
        <w:t>ità</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lang w:val="it-IT"/>
        </w:rPr>
        <w:t>c</w:t>
      </w:r>
      <w:r w:rsidRPr="003A1146">
        <w:rPr>
          <w:rFonts w:ascii="Times New Roman" w:eastAsia="Arial" w:hAnsi="Times New Roman" w:cs="Times New Roman"/>
          <w:spacing w:val="-1"/>
          <w:lang w:val="it-IT"/>
        </w:rPr>
        <w:t>o</w:t>
      </w:r>
      <w:r w:rsidRPr="003A1146">
        <w:rPr>
          <w:rFonts w:ascii="Times New Roman" w:eastAsia="Arial" w:hAnsi="Times New Roman" w:cs="Times New Roman"/>
          <w:spacing w:val="1"/>
          <w:lang w:val="it-IT"/>
        </w:rPr>
        <w:t>m</w:t>
      </w:r>
      <w:r w:rsidRPr="003A1146">
        <w:rPr>
          <w:rFonts w:ascii="Times New Roman" w:eastAsia="Arial" w:hAnsi="Times New Roman" w:cs="Times New Roman"/>
          <w:spacing w:val="-1"/>
          <w:lang w:val="it-IT"/>
        </w:rPr>
        <w:t>po</w:t>
      </w:r>
      <w:r w:rsidRPr="003A1146">
        <w:rPr>
          <w:rFonts w:ascii="Times New Roman" w:eastAsia="Arial" w:hAnsi="Times New Roman" w:cs="Times New Roman"/>
          <w:spacing w:val="1"/>
          <w:lang w:val="it-IT"/>
        </w:rPr>
        <w:t>rt</w:t>
      </w:r>
      <w:r w:rsidRPr="003A1146">
        <w:rPr>
          <w:rFonts w:ascii="Times New Roman" w:eastAsia="Arial" w:hAnsi="Times New Roman" w:cs="Times New Roman"/>
          <w:spacing w:val="-1"/>
          <w:lang w:val="it-IT"/>
        </w:rPr>
        <w:t>an</w:t>
      </w:r>
      <w:r w:rsidRPr="003A1146">
        <w:rPr>
          <w:rFonts w:ascii="Times New Roman" w:eastAsia="Arial" w:hAnsi="Times New Roman" w:cs="Times New Roman"/>
          <w:lang w:val="it-IT"/>
        </w:rPr>
        <w:t>ti</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spacing w:val="-2"/>
          <w:lang w:val="it-IT"/>
        </w:rPr>
        <w:t>i</w:t>
      </w:r>
      <w:r w:rsidRPr="003A1146">
        <w:rPr>
          <w:rFonts w:ascii="Times New Roman" w:eastAsia="Arial" w:hAnsi="Times New Roman" w:cs="Times New Roman"/>
          <w:lang w:val="it-IT"/>
        </w:rPr>
        <w:t>l</w:t>
      </w:r>
      <w:r w:rsidRPr="003A1146">
        <w:rPr>
          <w:rFonts w:ascii="Times New Roman" w:eastAsia="Arial" w:hAnsi="Times New Roman" w:cs="Times New Roman"/>
          <w:spacing w:val="2"/>
          <w:lang w:val="it-IT"/>
        </w:rPr>
        <w:t xml:space="preserve"> </w:t>
      </w:r>
      <w:r w:rsidRPr="003A1146">
        <w:rPr>
          <w:rFonts w:ascii="Times New Roman" w:eastAsia="Arial" w:hAnsi="Times New Roman" w:cs="Times New Roman"/>
          <w:lang w:val="it-IT"/>
        </w:rPr>
        <w:t>t</w:t>
      </w:r>
      <w:r w:rsidRPr="003A1146">
        <w:rPr>
          <w:rFonts w:ascii="Times New Roman" w:eastAsia="Arial" w:hAnsi="Times New Roman" w:cs="Times New Roman"/>
          <w:spacing w:val="1"/>
          <w:lang w:val="it-IT"/>
        </w:rPr>
        <w:t>r</w:t>
      </w:r>
      <w:r w:rsidRPr="003A1146">
        <w:rPr>
          <w:rFonts w:ascii="Times New Roman" w:eastAsia="Arial" w:hAnsi="Times New Roman" w:cs="Times New Roman"/>
          <w:spacing w:val="-1"/>
          <w:lang w:val="it-IT"/>
        </w:rPr>
        <w:t>a</w:t>
      </w:r>
      <w:r w:rsidRPr="003A1146">
        <w:rPr>
          <w:rFonts w:ascii="Times New Roman" w:eastAsia="Arial" w:hAnsi="Times New Roman" w:cs="Times New Roman"/>
          <w:lang w:val="it-IT"/>
        </w:rPr>
        <w:t>t</w:t>
      </w:r>
      <w:r w:rsidRPr="003A1146">
        <w:rPr>
          <w:rFonts w:ascii="Times New Roman" w:eastAsia="Arial" w:hAnsi="Times New Roman" w:cs="Times New Roman"/>
          <w:spacing w:val="1"/>
          <w:lang w:val="it-IT"/>
        </w:rPr>
        <w:t>t</w:t>
      </w:r>
      <w:r w:rsidRPr="003A1146">
        <w:rPr>
          <w:rFonts w:ascii="Times New Roman" w:eastAsia="Arial" w:hAnsi="Times New Roman" w:cs="Times New Roman"/>
          <w:spacing w:val="-1"/>
          <w:lang w:val="it-IT"/>
        </w:rPr>
        <w:t>a</w:t>
      </w:r>
      <w:r w:rsidRPr="003A1146">
        <w:rPr>
          <w:rFonts w:ascii="Times New Roman" w:eastAsia="Arial" w:hAnsi="Times New Roman" w:cs="Times New Roman"/>
          <w:spacing w:val="1"/>
          <w:lang w:val="it-IT"/>
        </w:rPr>
        <w:t>m</w:t>
      </w:r>
      <w:r w:rsidRPr="003A1146">
        <w:rPr>
          <w:rFonts w:ascii="Times New Roman" w:eastAsia="Arial" w:hAnsi="Times New Roman" w:cs="Times New Roman"/>
          <w:spacing w:val="-1"/>
          <w:lang w:val="it-IT"/>
        </w:rPr>
        <w:t>e</w:t>
      </w:r>
      <w:r w:rsidRPr="003A1146">
        <w:rPr>
          <w:rFonts w:ascii="Times New Roman" w:eastAsia="Arial" w:hAnsi="Times New Roman" w:cs="Times New Roman"/>
          <w:spacing w:val="1"/>
          <w:lang w:val="it-IT"/>
        </w:rPr>
        <w:t>n</w:t>
      </w:r>
      <w:r w:rsidRPr="003A1146">
        <w:rPr>
          <w:rFonts w:ascii="Times New Roman" w:eastAsia="Arial" w:hAnsi="Times New Roman" w:cs="Times New Roman"/>
          <w:lang w:val="it-IT"/>
        </w:rPr>
        <w:t>to</w:t>
      </w:r>
      <w:r w:rsidRPr="003A1146">
        <w:rPr>
          <w:rFonts w:ascii="Times New Roman" w:eastAsia="Arial" w:hAnsi="Times New Roman" w:cs="Times New Roman"/>
          <w:spacing w:val="-2"/>
          <w:lang w:val="it-IT"/>
        </w:rPr>
        <w:t xml:space="preserve"> </w:t>
      </w:r>
      <w:r w:rsidRPr="003A1146">
        <w:rPr>
          <w:rFonts w:ascii="Times New Roman" w:eastAsia="Arial" w:hAnsi="Times New Roman" w:cs="Times New Roman"/>
          <w:spacing w:val="-1"/>
          <w:lang w:val="it-IT"/>
        </w:rPr>
        <w:t>de</w:t>
      </w:r>
      <w:r w:rsidRPr="003A1146">
        <w:rPr>
          <w:rFonts w:ascii="Times New Roman" w:eastAsia="Arial" w:hAnsi="Times New Roman" w:cs="Times New Roman"/>
          <w:lang w:val="it-IT"/>
        </w:rPr>
        <w:t>i</w:t>
      </w:r>
      <w:r w:rsidRPr="003A1146">
        <w:rPr>
          <w:rFonts w:ascii="Times New Roman" w:eastAsia="Arial" w:hAnsi="Times New Roman" w:cs="Times New Roman"/>
          <w:spacing w:val="2"/>
          <w:lang w:val="it-IT"/>
        </w:rPr>
        <w:t xml:space="preserve"> </w:t>
      </w:r>
      <w:r w:rsidRPr="003A1146">
        <w:rPr>
          <w:rFonts w:ascii="Times New Roman" w:eastAsia="Arial" w:hAnsi="Times New Roman" w:cs="Times New Roman"/>
          <w:spacing w:val="-1"/>
          <w:lang w:val="it-IT"/>
        </w:rPr>
        <w:t>d</w:t>
      </w:r>
      <w:r w:rsidRPr="003A1146">
        <w:rPr>
          <w:rFonts w:ascii="Times New Roman" w:eastAsia="Arial" w:hAnsi="Times New Roman" w:cs="Times New Roman"/>
          <w:spacing w:val="1"/>
          <w:lang w:val="it-IT"/>
        </w:rPr>
        <w:t>a</w:t>
      </w:r>
      <w:r w:rsidRPr="003A1146">
        <w:rPr>
          <w:rFonts w:ascii="Times New Roman" w:eastAsia="Arial" w:hAnsi="Times New Roman" w:cs="Times New Roman"/>
          <w:lang w:val="it-IT"/>
        </w:rPr>
        <w:t>ti c</w:t>
      </w:r>
      <w:r w:rsidRPr="003A1146">
        <w:rPr>
          <w:rFonts w:ascii="Times New Roman" w:eastAsia="Arial" w:hAnsi="Times New Roman" w:cs="Times New Roman"/>
          <w:spacing w:val="1"/>
          <w:lang w:val="it-IT"/>
        </w:rPr>
        <w:t>o</w:t>
      </w:r>
      <w:r w:rsidRPr="003A1146">
        <w:rPr>
          <w:rFonts w:ascii="Times New Roman" w:eastAsia="Arial" w:hAnsi="Times New Roman" w:cs="Times New Roman"/>
          <w:spacing w:val="-3"/>
          <w:lang w:val="it-IT"/>
        </w:rPr>
        <w:t>n</w:t>
      </w:r>
      <w:r w:rsidRPr="003A1146">
        <w:rPr>
          <w:rFonts w:ascii="Times New Roman" w:eastAsia="Arial" w:hAnsi="Times New Roman" w:cs="Times New Roman"/>
          <w:spacing w:val="1"/>
          <w:lang w:val="it-IT"/>
        </w:rPr>
        <w:t>f</w:t>
      </w:r>
      <w:r w:rsidRPr="003A1146">
        <w:rPr>
          <w:rFonts w:ascii="Times New Roman" w:eastAsia="Arial" w:hAnsi="Times New Roman" w:cs="Times New Roman"/>
          <w:spacing w:val="-1"/>
          <w:lang w:val="it-IT"/>
        </w:rPr>
        <w:t>e</w:t>
      </w:r>
      <w:r w:rsidRPr="003A1146">
        <w:rPr>
          <w:rFonts w:ascii="Times New Roman" w:eastAsia="Arial" w:hAnsi="Times New Roman" w:cs="Times New Roman"/>
          <w:spacing w:val="1"/>
          <w:lang w:val="it-IT"/>
        </w:rPr>
        <w:t>r</w:t>
      </w:r>
      <w:r w:rsidRPr="003A1146">
        <w:rPr>
          <w:rFonts w:ascii="Times New Roman" w:eastAsia="Arial" w:hAnsi="Times New Roman" w:cs="Times New Roman"/>
          <w:lang w:val="it-IT"/>
        </w:rPr>
        <w:t>iti</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lang w:val="it-IT"/>
        </w:rPr>
        <w:t>s</w:t>
      </w:r>
      <w:r w:rsidRPr="003A1146">
        <w:rPr>
          <w:rFonts w:ascii="Times New Roman" w:eastAsia="Arial" w:hAnsi="Times New Roman" w:cs="Times New Roman"/>
          <w:spacing w:val="1"/>
          <w:lang w:val="it-IT"/>
        </w:rPr>
        <w:t>o</w:t>
      </w:r>
      <w:r w:rsidRPr="003A1146">
        <w:rPr>
          <w:rFonts w:ascii="Times New Roman" w:eastAsia="Arial" w:hAnsi="Times New Roman" w:cs="Times New Roman"/>
          <w:spacing w:val="-1"/>
          <w:lang w:val="it-IT"/>
        </w:rPr>
        <w:t>n</w:t>
      </w:r>
      <w:r w:rsidRPr="003A1146">
        <w:rPr>
          <w:rFonts w:ascii="Times New Roman" w:eastAsia="Arial" w:hAnsi="Times New Roman" w:cs="Times New Roman"/>
          <w:lang w:val="it-IT"/>
        </w:rPr>
        <w:t>o s</w:t>
      </w:r>
      <w:r w:rsidRPr="003A1146">
        <w:rPr>
          <w:rFonts w:ascii="Times New Roman" w:eastAsia="Arial" w:hAnsi="Times New Roman" w:cs="Times New Roman"/>
          <w:spacing w:val="2"/>
          <w:lang w:val="it-IT"/>
        </w:rPr>
        <w:t>v</w:t>
      </w:r>
      <w:r w:rsidRPr="003A1146">
        <w:rPr>
          <w:rFonts w:ascii="Times New Roman" w:eastAsia="Arial" w:hAnsi="Times New Roman" w:cs="Times New Roman"/>
          <w:spacing w:val="-3"/>
          <w:lang w:val="it-IT"/>
        </w:rPr>
        <w:t>o</w:t>
      </w:r>
      <w:r w:rsidRPr="003A1146">
        <w:rPr>
          <w:rFonts w:ascii="Times New Roman" w:eastAsia="Arial" w:hAnsi="Times New Roman" w:cs="Times New Roman"/>
          <w:lang w:val="it-IT"/>
        </w:rPr>
        <w:t>l</w:t>
      </w:r>
      <w:r w:rsidRPr="003A1146">
        <w:rPr>
          <w:rFonts w:ascii="Times New Roman" w:eastAsia="Arial" w:hAnsi="Times New Roman" w:cs="Times New Roman"/>
          <w:spacing w:val="1"/>
          <w:lang w:val="it-IT"/>
        </w:rPr>
        <w:t>t</w:t>
      </w:r>
      <w:r w:rsidRPr="003A1146">
        <w:rPr>
          <w:rFonts w:ascii="Times New Roman" w:eastAsia="Arial" w:hAnsi="Times New Roman" w:cs="Times New Roman"/>
          <w:lang w:val="it-IT"/>
        </w:rPr>
        <w:t>e</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spacing w:val="1"/>
          <w:lang w:val="it-IT"/>
        </w:rPr>
        <w:t>p</w:t>
      </w:r>
      <w:r w:rsidRPr="003A1146">
        <w:rPr>
          <w:rFonts w:ascii="Times New Roman" w:eastAsia="Arial" w:hAnsi="Times New Roman" w:cs="Times New Roman"/>
          <w:spacing w:val="-1"/>
          <w:lang w:val="it-IT"/>
        </w:rPr>
        <w:t>e</w:t>
      </w:r>
      <w:r w:rsidRPr="003A1146">
        <w:rPr>
          <w:rFonts w:ascii="Times New Roman" w:eastAsia="Arial" w:hAnsi="Times New Roman" w:cs="Times New Roman"/>
          <w:lang w:val="it-IT"/>
        </w:rPr>
        <w:t>r c</w:t>
      </w:r>
      <w:r w:rsidRPr="003A1146">
        <w:rPr>
          <w:rFonts w:ascii="Times New Roman" w:eastAsia="Arial" w:hAnsi="Times New Roman" w:cs="Times New Roman"/>
          <w:spacing w:val="-1"/>
          <w:lang w:val="it-IT"/>
        </w:rPr>
        <w:t>on</w:t>
      </w:r>
      <w:r w:rsidRPr="003A1146">
        <w:rPr>
          <w:rFonts w:ascii="Times New Roman" w:eastAsia="Arial" w:hAnsi="Times New Roman" w:cs="Times New Roman"/>
          <w:spacing w:val="2"/>
          <w:lang w:val="it-IT"/>
        </w:rPr>
        <w:t>s</w:t>
      </w:r>
      <w:r w:rsidRPr="003A1146">
        <w:rPr>
          <w:rFonts w:ascii="Times New Roman" w:eastAsia="Arial" w:hAnsi="Times New Roman" w:cs="Times New Roman"/>
          <w:spacing w:val="-1"/>
          <w:lang w:val="it-IT"/>
        </w:rPr>
        <w:t>e</w:t>
      </w:r>
      <w:r w:rsidRPr="003A1146">
        <w:rPr>
          <w:rFonts w:ascii="Times New Roman" w:eastAsia="Arial" w:hAnsi="Times New Roman" w:cs="Times New Roman"/>
          <w:spacing w:val="1"/>
          <w:lang w:val="it-IT"/>
        </w:rPr>
        <w:t>g</w:t>
      </w:r>
      <w:r w:rsidRPr="003A1146">
        <w:rPr>
          <w:rFonts w:ascii="Times New Roman" w:eastAsia="Arial" w:hAnsi="Times New Roman" w:cs="Times New Roman"/>
          <w:spacing w:val="-1"/>
          <w:lang w:val="it-IT"/>
        </w:rPr>
        <w:t>u</w:t>
      </w:r>
      <w:r w:rsidRPr="003A1146">
        <w:rPr>
          <w:rFonts w:ascii="Times New Roman" w:eastAsia="Arial" w:hAnsi="Times New Roman" w:cs="Times New Roman"/>
          <w:lang w:val="it-IT"/>
        </w:rPr>
        <w:t>i</w:t>
      </w:r>
      <w:r w:rsidRPr="003A1146">
        <w:rPr>
          <w:rFonts w:ascii="Times New Roman" w:eastAsia="Arial" w:hAnsi="Times New Roman" w:cs="Times New Roman"/>
          <w:spacing w:val="1"/>
          <w:lang w:val="it-IT"/>
        </w:rPr>
        <w:t>r</w:t>
      </w:r>
      <w:r w:rsidRPr="003A1146">
        <w:rPr>
          <w:rFonts w:ascii="Times New Roman" w:eastAsia="Arial" w:hAnsi="Times New Roman" w:cs="Times New Roman"/>
          <w:lang w:val="it-IT"/>
        </w:rPr>
        <w:t>e</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spacing w:val="1"/>
          <w:lang w:val="it-IT"/>
        </w:rPr>
        <w:t>f</w:t>
      </w:r>
      <w:r w:rsidRPr="003A1146">
        <w:rPr>
          <w:rFonts w:ascii="Times New Roman" w:eastAsia="Arial" w:hAnsi="Times New Roman" w:cs="Times New Roman"/>
          <w:lang w:val="it-IT"/>
        </w:rPr>
        <w:t>i</w:t>
      </w:r>
      <w:r w:rsidRPr="003A1146">
        <w:rPr>
          <w:rFonts w:ascii="Times New Roman" w:eastAsia="Arial" w:hAnsi="Times New Roman" w:cs="Times New Roman"/>
          <w:spacing w:val="-1"/>
          <w:lang w:val="it-IT"/>
        </w:rPr>
        <w:t>na</w:t>
      </w:r>
      <w:r w:rsidRPr="003A1146">
        <w:rPr>
          <w:rFonts w:ascii="Times New Roman" w:eastAsia="Arial" w:hAnsi="Times New Roman" w:cs="Times New Roman"/>
          <w:lang w:val="it-IT"/>
        </w:rPr>
        <w:t>lità</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lang w:val="it-IT"/>
        </w:rPr>
        <w:t>istit</w:t>
      </w:r>
      <w:r w:rsidRPr="003A1146">
        <w:rPr>
          <w:rFonts w:ascii="Times New Roman" w:eastAsia="Arial" w:hAnsi="Times New Roman" w:cs="Times New Roman"/>
          <w:spacing w:val="-1"/>
          <w:lang w:val="it-IT"/>
        </w:rPr>
        <w:t>u</w:t>
      </w:r>
      <w:r w:rsidRPr="003A1146">
        <w:rPr>
          <w:rFonts w:ascii="Times New Roman" w:eastAsia="Arial" w:hAnsi="Times New Roman" w:cs="Times New Roman"/>
          <w:lang w:val="it-IT"/>
        </w:rPr>
        <w:t>zi</w:t>
      </w:r>
      <w:r w:rsidRPr="003A1146">
        <w:rPr>
          <w:rFonts w:ascii="Times New Roman" w:eastAsia="Arial" w:hAnsi="Times New Roman" w:cs="Times New Roman"/>
          <w:spacing w:val="1"/>
          <w:lang w:val="it-IT"/>
        </w:rPr>
        <w:t>o</w:t>
      </w:r>
      <w:r w:rsidRPr="003A1146">
        <w:rPr>
          <w:rFonts w:ascii="Times New Roman" w:eastAsia="Arial" w:hAnsi="Times New Roman" w:cs="Times New Roman"/>
          <w:spacing w:val="-1"/>
          <w:lang w:val="it-IT"/>
        </w:rPr>
        <w:t>na</w:t>
      </w:r>
      <w:r w:rsidRPr="003A1146">
        <w:rPr>
          <w:rFonts w:ascii="Times New Roman" w:eastAsia="Arial" w:hAnsi="Times New Roman" w:cs="Times New Roman"/>
          <w:lang w:val="it-IT"/>
        </w:rPr>
        <w:t>li</w:t>
      </w:r>
      <w:r w:rsidRPr="003A1146">
        <w:rPr>
          <w:rFonts w:ascii="Times New Roman" w:eastAsia="Arial" w:hAnsi="Times New Roman" w:cs="Times New Roman"/>
          <w:spacing w:val="-2"/>
          <w:lang w:val="it-IT"/>
        </w:rPr>
        <w:t xml:space="preserve"> </w:t>
      </w:r>
      <w:r w:rsidRPr="003A1146">
        <w:rPr>
          <w:rFonts w:ascii="Times New Roman" w:eastAsia="Arial" w:hAnsi="Times New Roman" w:cs="Times New Roman"/>
          <w:spacing w:val="-1"/>
          <w:lang w:val="it-IT"/>
        </w:rPr>
        <w:t>p</w:t>
      </w:r>
      <w:r w:rsidRPr="003A1146">
        <w:rPr>
          <w:rFonts w:ascii="Times New Roman" w:eastAsia="Arial" w:hAnsi="Times New Roman" w:cs="Times New Roman"/>
          <w:spacing w:val="3"/>
          <w:lang w:val="it-IT"/>
        </w:rPr>
        <w:t>r</w:t>
      </w:r>
      <w:r w:rsidRPr="003A1146">
        <w:rPr>
          <w:rFonts w:ascii="Times New Roman" w:eastAsia="Arial" w:hAnsi="Times New Roman" w:cs="Times New Roman"/>
          <w:spacing w:val="-1"/>
          <w:lang w:val="it-IT"/>
        </w:rPr>
        <w:t>op</w:t>
      </w:r>
      <w:r w:rsidRPr="003A1146">
        <w:rPr>
          <w:rFonts w:ascii="Times New Roman" w:eastAsia="Arial" w:hAnsi="Times New Roman" w:cs="Times New Roman"/>
          <w:spacing w:val="1"/>
          <w:lang w:val="it-IT"/>
        </w:rPr>
        <w:t>r</w:t>
      </w:r>
      <w:r w:rsidRPr="003A1146">
        <w:rPr>
          <w:rFonts w:ascii="Times New Roman" w:eastAsia="Arial" w:hAnsi="Times New Roman" w:cs="Times New Roman"/>
          <w:lang w:val="it-IT"/>
        </w:rPr>
        <w:t xml:space="preserve">ie </w:t>
      </w:r>
      <w:r w:rsidRPr="003A1146">
        <w:rPr>
          <w:rFonts w:ascii="Times New Roman" w:eastAsia="Arial" w:hAnsi="Times New Roman" w:cs="Times New Roman"/>
          <w:spacing w:val="-1"/>
          <w:lang w:val="it-IT"/>
        </w:rPr>
        <w:t>de</w:t>
      </w:r>
      <w:r w:rsidRPr="003A1146">
        <w:rPr>
          <w:rFonts w:ascii="Times New Roman" w:eastAsia="Arial" w:hAnsi="Times New Roman" w:cs="Times New Roman"/>
          <w:lang w:val="it-IT"/>
        </w:rPr>
        <w:t>lla Società in</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spacing w:val="1"/>
          <w:lang w:val="it-IT"/>
        </w:rPr>
        <w:t>m</w:t>
      </w:r>
      <w:r w:rsidRPr="003A1146">
        <w:rPr>
          <w:rFonts w:ascii="Times New Roman" w:eastAsia="Arial" w:hAnsi="Times New Roman" w:cs="Times New Roman"/>
          <w:spacing w:val="-1"/>
          <w:lang w:val="it-IT"/>
        </w:rPr>
        <w:t>a</w:t>
      </w:r>
      <w:r w:rsidRPr="003A1146">
        <w:rPr>
          <w:rFonts w:ascii="Times New Roman" w:eastAsia="Arial" w:hAnsi="Times New Roman" w:cs="Times New Roman"/>
          <w:lang w:val="it-IT"/>
        </w:rPr>
        <w:t>t</w:t>
      </w:r>
      <w:r w:rsidRPr="003A1146">
        <w:rPr>
          <w:rFonts w:ascii="Times New Roman" w:eastAsia="Arial" w:hAnsi="Times New Roman" w:cs="Times New Roman"/>
          <w:spacing w:val="-1"/>
          <w:lang w:val="it-IT"/>
        </w:rPr>
        <w:t>e</w:t>
      </w:r>
      <w:r w:rsidRPr="003A1146">
        <w:rPr>
          <w:rFonts w:ascii="Times New Roman" w:eastAsia="Arial" w:hAnsi="Times New Roman" w:cs="Times New Roman"/>
          <w:spacing w:val="1"/>
          <w:lang w:val="it-IT"/>
        </w:rPr>
        <w:t>r</w:t>
      </w:r>
      <w:r w:rsidRPr="003A1146">
        <w:rPr>
          <w:rFonts w:ascii="Times New Roman" w:eastAsia="Arial" w:hAnsi="Times New Roman" w:cs="Times New Roman"/>
          <w:lang w:val="it-IT"/>
        </w:rPr>
        <w:t xml:space="preserve">ia </w:t>
      </w:r>
      <w:r w:rsidRPr="003A1146">
        <w:rPr>
          <w:rFonts w:ascii="Times New Roman" w:eastAsia="Arial" w:hAnsi="Times New Roman" w:cs="Times New Roman"/>
          <w:spacing w:val="-1"/>
          <w:lang w:val="it-IT"/>
        </w:rPr>
        <w:t>d</w:t>
      </w:r>
      <w:r w:rsidRPr="003A1146">
        <w:rPr>
          <w:rFonts w:ascii="Times New Roman" w:eastAsia="Arial" w:hAnsi="Times New Roman" w:cs="Times New Roman"/>
          <w:lang w:val="it-IT"/>
        </w:rPr>
        <w:t>i</w:t>
      </w:r>
      <w:r w:rsidRPr="003A1146">
        <w:rPr>
          <w:rFonts w:ascii="Times New Roman" w:eastAsia="Arial" w:hAnsi="Times New Roman" w:cs="Times New Roman"/>
          <w:spacing w:val="2"/>
          <w:lang w:val="it-IT"/>
        </w:rPr>
        <w:t xml:space="preserve"> </w:t>
      </w:r>
      <w:r w:rsidRPr="003A1146">
        <w:rPr>
          <w:rFonts w:ascii="Times New Roman" w:eastAsia="Arial" w:hAnsi="Times New Roman" w:cs="Times New Roman"/>
          <w:lang w:val="it-IT"/>
        </w:rPr>
        <w:t>C</w:t>
      </w:r>
      <w:r w:rsidRPr="003A1146">
        <w:rPr>
          <w:rFonts w:ascii="Times New Roman" w:eastAsia="Arial" w:hAnsi="Times New Roman" w:cs="Times New Roman"/>
          <w:spacing w:val="-1"/>
          <w:lang w:val="it-IT"/>
        </w:rPr>
        <w:t>on</w:t>
      </w:r>
      <w:r w:rsidRPr="003A1146">
        <w:rPr>
          <w:rFonts w:ascii="Times New Roman" w:eastAsia="Arial" w:hAnsi="Times New Roman" w:cs="Times New Roman"/>
          <w:lang w:val="it-IT"/>
        </w:rPr>
        <w:t>t</w:t>
      </w:r>
      <w:r w:rsidRPr="003A1146">
        <w:rPr>
          <w:rFonts w:ascii="Times New Roman" w:eastAsia="Arial" w:hAnsi="Times New Roman" w:cs="Times New Roman"/>
          <w:spacing w:val="1"/>
          <w:lang w:val="it-IT"/>
        </w:rPr>
        <w:t>ra</w:t>
      </w:r>
      <w:r w:rsidRPr="003A1146">
        <w:rPr>
          <w:rFonts w:ascii="Times New Roman" w:eastAsia="Arial" w:hAnsi="Times New Roman" w:cs="Times New Roman"/>
          <w:lang w:val="it-IT"/>
        </w:rPr>
        <w:t>tti</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spacing w:val="1"/>
          <w:lang w:val="it-IT"/>
        </w:rPr>
        <w:t>P</w:t>
      </w:r>
      <w:r w:rsidRPr="003A1146">
        <w:rPr>
          <w:rFonts w:ascii="Times New Roman" w:eastAsia="Arial" w:hAnsi="Times New Roman" w:cs="Times New Roman"/>
          <w:spacing w:val="-1"/>
          <w:lang w:val="it-IT"/>
        </w:rPr>
        <w:t>u</w:t>
      </w:r>
      <w:r w:rsidRPr="003A1146">
        <w:rPr>
          <w:rFonts w:ascii="Times New Roman" w:eastAsia="Arial" w:hAnsi="Times New Roman" w:cs="Times New Roman"/>
          <w:spacing w:val="1"/>
          <w:lang w:val="it-IT"/>
        </w:rPr>
        <w:t>b</w:t>
      </w:r>
      <w:r w:rsidRPr="003A1146">
        <w:rPr>
          <w:rFonts w:ascii="Times New Roman" w:eastAsia="Arial" w:hAnsi="Times New Roman" w:cs="Times New Roman"/>
          <w:spacing w:val="-1"/>
          <w:lang w:val="it-IT"/>
        </w:rPr>
        <w:t>b</w:t>
      </w:r>
      <w:r w:rsidRPr="003A1146">
        <w:rPr>
          <w:rFonts w:ascii="Times New Roman" w:eastAsia="Arial" w:hAnsi="Times New Roman" w:cs="Times New Roman"/>
          <w:lang w:val="it-IT"/>
        </w:rPr>
        <w:t>li</w:t>
      </w:r>
      <w:r w:rsidRPr="003A1146">
        <w:rPr>
          <w:rFonts w:ascii="Times New Roman" w:eastAsia="Arial" w:hAnsi="Times New Roman" w:cs="Times New Roman"/>
          <w:spacing w:val="-2"/>
          <w:lang w:val="it-IT"/>
        </w:rPr>
        <w:t>c</w:t>
      </w:r>
      <w:r w:rsidRPr="003A1146">
        <w:rPr>
          <w:rFonts w:ascii="Times New Roman" w:eastAsia="Arial" w:hAnsi="Times New Roman" w:cs="Times New Roman"/>
          <w:lang w:val="it-IT"/>
        </w:rPr>
        <w:t>i</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lang w:val="it-IT"/>
        </w:rPr>
        <w:t>e</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spacing w:val="1"/>
          <w:lang w:val="it-IT"/>
        </w:rPr>
        <w:t>p</w:t>
      </w:r>
      <w:r w:rsidRPr="003A1146">
        <w:rPr>
          <w:rFonts w:ascii="Times New Roman" w:eastAsia="Arial" w:hAnsi="Times New Roman" w:cs="Times New Roman"/>
          <w:spacing w:val="-1"/>
          <w:lang w:val="it-IT"/>
        </w:rPr>
        <w:t>e</w:t>
      </w:r>
      <w:r w:rsidRPr="003A1146">
        <w:rPr>
          <w:rFonts w:ascii="Times New Roman" w:eastAsia="Arial" w:hAnsi="Times New Roman" w:cs="Times New Roman"/>
          <w:lang w:val="it-IT"/>
        </w:rPr>
        <w:t xml:space="preserve">r </w:t>
      </w:r>
      <w:r w:rsidRPr="003A1146">
        <w:rPr>
          <w:rFonts w:ascii="Times New Roman" w:eastAsia="Arial" w:hAnsi="Times New Roman" w:cs="Times New Roman"/>
          <w:spacing w:val="1"/>
          <w:lang w:val="it-IT"/>
        </w:rPr>
        <w:t>f</w:t>
      </w:r>
      <w:r w:rsidRPr="003A1146">
        <w:rPr>
          <w:rFonts w:ascii="Times New Roman" w:eastAsia="Arial" w:hAnsi="Times New Roman" w:cs="Times New Roman"/>
          <w:lang w:val="it-IT"/>
        </w:rPr>
        <w:t>i</w:t>
      </w:r>
      <w:r w:rsidRPr="003A1146">
        <w:rPr>
          <w:rFonts w:ascii="Times New Roman" w:eastAsia="Arial" w:hAnsi="Times New Roman" w:cs="Times New Roman"/>
          <w:spacing w:val="-1"/>
          <w:lang w:val="it-IT"/>
        </w:rPr>
        <w:t>na</w:t>
      </w:r>
      <w:r w:rsidRPr="003A1146">
        <w:rPr>
          <w:rFonts w:ascii="Times New Roman" w:eastAsia="Arial" w:hAnsi="Times New Roman" w:cs="Times New Roman"/>
          <w:lang w:val="it-IT"/>
        </w:rPr>
        <w:t>lità</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lang w:val="it-IT"/>
        </w:rPr>
        <w:t>st</w:t>
      </w:r>
      <w:r w:rsidRPr="003A1146">
        <w:rPr>
          <w:rFonts w:ascii="Times New Roman" w:eastAsia="Arial" w:hAnsi="Times New Roman" w:cs="Times New Roman"/>
          <w:spacing w:val="1"/>
          <w:lang w:val="it-IT"/>
        </w:rPr>
        <w:t>r</w:t>
      </w:r>
      <w:r w:rsidRPr="003A1146">
        <w:rPr>
          <w:rFonts w:ascii="Times New Roman" w:eastAsia="Arial" w:hAnsi="Times New Roman" w:cs="Times New Roman"/>
          <w:spacing w:val="-1"/>
          <w:lang w:val="it-IT"/>
        </w:rPr>
        <w:t>e</w:t>
      </w:r>
      <w:r w:rsidRPr="003A1146">
        <w:rPr>
          <w:rFonts w:ascii="Times New Roman" w:eastAsia="Arial" w:hAnsi="Times New Roman" w:cs="Times New Roman"/>
          <w:lang w:val="it-IT"/>
        </w:rPr>
        <w:t>t</w:t>
      </w:r>
      <w:r w:rsidRPr="003A1146">
        <w:rPr>
          <w:rFonts w:ascii="Times New Roman" w:eastAsia="Arial" w:hAnsi="Times New Roman" w:cs="Times New Roman"/>
          <w:spacing w:val="1"/>
          <w:lang w:val="it-IT"/>
        </w:rPr>
        <w:t>t</w:t>
      </w:r>
      <w:r w:rsidRPr="003A1146">
        <w:rPr>
          <w:rFonts w:ascii="Times New Roman" w:eastAsia="Arial" w:hAnsi="Times New Roman" w:cs="Times New Roman"/>
          <w:spacing w:val="-1"/>
          <w:lang w:val="it-IT"/>
        </w:rPr>
        <w:t>a</w:t>
      </w:r>
      <w:r w:rsidRPr="003A1146">
        <w:rPr>
          <w:rFonts w:ascii="Times New Roman" w:eastAsia="Arial" w:hAnsi="Times New Roman" w:cs="Times New Roman"/>
          <w:spacing w:val="1"/>
          <w:lang w:val="it-IT"/>
        </w:rPr>
        <w:t>m</w:t>
      </w:r>
      <w:r w:rsidRPr="003A1146">
        <w:rPr>
          <w:rFonts w:ascii="Times New Roman" w:eastAsia="Arial" w:hAnsi="Times New Roman" w:cs="Times New Roman"/>
          <w:spacing w:val="-1"/>
          <w:lang w:val="it-IT"/>
        </w:rPr>
        <w:t>e</w:t>
      </w:r>
      <w:r w:rsidRPr="003A1146">
        <w:rPr>
          <w:rFonts w:ascii="Times New Roman" w:eastAsia="Arial" w:hAnsi="Times New Roman" w:cs="Times New Roman"/>
          <w:spacing w:val="1"/>
          <w:lang w:val="it-IT"/>
        </w:rPr>
        <w:t>n</w:t>
      </w:r>
      <w:r w:rsidRPr="003A1146">
        <w:rPr>
          <w:rFonts w:ascii="Times New Roman" w:eastAsia="Arial" w:hAnsi="Times New Roman" w:cs="Times New Roman"/>
          <w:lang w:val="it-IT"/>
        </w:rPr>
        <w:t>te c</w:t>
      </w:r>
      <w:r w:rsidRPr="003A1146">
        <w:rPr>
          <w:rFonts w:ascii="Times New Roman" w:eastAsia="Arial" w:hAnsi="Times New Roman" w:cs="Times New Roman"/>
          <w:spacing w:val="-1"/>
          <w:lang w:val="it-IT"/>
        </w:rPr>
        <w:t>o</w:t>
      </w:r>
      <w:r w:rsidRPr="003A1146">
        <w:rPr>
          <w:rFonts w:ascii="Times New Roman" w:eastAsia="Arial" w:hAnsi="Times New Roman" w:cs="Times New Roman"/>
          <w:spacing w:val="1"/>
          <w:lang w:val="it-IT"/>
        </w:rPr>
        <w:t>n</w:t>
      </w:r>
      <w:r w:rsidRPr="003A1146">
        <w:rPr>
          <w:rFonts w:ascii="Times New Roman" w:eastAsia="Arial" w:hAnsi="Times New Roman" w:cs="Times New Roman"/>
          <w:spacing w:val="-1"/>
          <w:lang w:val="it-IT"/>
        </w:rPr>
        <w:t>ne</w:t>
      </w:r>
      <w:r w:rsidRPr="003A1146">
        <w:rPr>
          <w:rFonts w:ascii="Times New Roman" w:eastAsia="Arial" w:hAnsi="Times New Roman" w:cs="Times New Roman"/>
          <w:lang w:val="it-IT"/>
        </w:rPr>
        <w:t>s</w:t>
      </w:r>
      <w:r w:rsidRPr="003A1146">
        <w:rPr>
          <w:rFonts w:ascii="Times New Roman" w:eastAsia="Arial" w:hAnsi="Times New Roman" w:cs="Times New Roman"/>
          <w:spacing w:val="2"/>
          <w:lang w:val="it-IT"/>
        </w:rPr>
        <w:t>s</w:t>
      </w:r>
      <w:r w:rsidRPr="003A1146">
        <w:rPr>
          <w:rFonts w:ascii="Times New Roman" w:eastAsia="Arial" w:hAnsi="Times New Roman" w:cs="Times New Roman"/>
          <w:spacing w:val="-1"/>
          <w:lang w:val="it-IT"/>
        </w:rPr>
        <w:t>e</w:t>
      </w:r>
      <w:r w:rsidRPr="003A1146">
        <w:rPr>
          <w:rFonts w:ascii="Times New Roman" w:eastAsia="Arial" w:hAnsi="Times New Roman" w:cs="Times New Roman"/>
          <w:lang w:val="it-IT"/>
        </w:rPr>
        <w:t>;</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lang w:val="it-IT"/>
        </w:rPr>
        <w:t>c</w:t>
      </w:r>
      <w:r w:rsidRPr="003A1146">
        <w:rPr>
          <w:rFonts w:ascii="Times New Roman" w:eastAsia="Arial" w:hAnsi="Times New Roman" w:cs="Times New Roman"/>
          <w:spacing w:val="-1"/>
          <w:lang w:val="it-IT"/>
        </w:rPr>
        <w:t>h</w:t>
      </w:r>
      <w:r w:rsidRPr="003A1146">
        <w:rPr>
          <w:rFonts w:ascii="Times New Roman" w:eastAsia="Arial" w:hAnsi="Times New Roman" w:cs="Times New Roman"/>
          <w:lang w:val="it-IT"/>
        </w:rPr>
        <w:t>e il t</w:t>
      </w:r>
      <w:r w:rsidRPr="003A1146">
        <w:rPr>
          <w:rFonts w:ascii="Times New Roman" w:eastAsia="Arial" w:hAnsi="Times New Roman" w:cs="Times New Roman"/>
          <w:spacing w:val="1"/>
          <w:lang w:val="it-IT"/>
        </w:rPr>
        <w:t>r</w:t>
      </w:r>
      <w:r w:rsidRPr="003A1146">
        <w:rPr>
          <w:rFonts w:ascii="Times New Roman" w:eastAsia="Arial" w:hAnsi="Times New Roman" w:cs="Times New Roman"/>
          <w:spacing w:val="-1"/>
          <w:lang w:val="it-IT"/>
        </w:rPr>
        <w:t>a</w:t>
      </w:r>
      <w:r w:rsidRPr="003A1146">
        <w:rPr>
          <w:rFonts w:ascii="Times New Roman" w:eastAsia="Arial" w:hAnsi="Times New Roman" w:cs="Times New Roman"/>
          <w:lang w:val="it-IT"/>
        </w:rPr>
        <w:t>t</w:t>
      </w:r>
      <w:r w:rsidRPr="003A1146">
        <w:rPr>
          <w:rFonts w:ascii="Times New Roman" w:eastAsia="Arial" w:hAnsi="Times New Roman" w:cs="Times New Roman"/>
          <w:spacing w:val="1"/>
          <w:lang w:val="it-IT"/>
        </w:rPr>
        <w:t>t</w:t>
      </w:r>
      <w:r w:rsidRPr="003A1146">
        <w:rPr>
          <w:rFonts w:ascii="Times New Roman" w:eastAsia="Arial" w:hAnsi="Times New Roman" w:cs="Times New Roman"/>
          <w:spacing w:val="-1"/>
          <w:lang w:val="it-IT"/>
        </w:rPr>
        <w:t>a</w:t>
      </w:r>
      <w:r w:rsidRPr="003A1146">
        <w:rPr>
          <w:rFonts w:ascii="Times New Roman" w:eastAsia="Arial" w:hAnsi="Times New Roman" w:cs="Times New Roman"/>
          <w:spacing w:val="1"/>
          <w:lang w:val="it-IT"/>
        </w:rPr>
        <w:t>m</w:t>
      </w:r>
      <w:r w:rsidRPr="003A1146">
        <w:rPr>
          <w:rFonts w:ascii="Times New Roman" w:eastAsia="Arial" w:hAnsi="Times New Roman" w:cs="Times New Roman"/>
          <w:spacing w:val="-1"/>
          <w:lang w:val="it-IT"/>
        </w:rPr>
        <w:t>e</w:t>
      </w:r>
      <w:r w:rsidRPr="003A1146">
        <w:rPr>
          <w:rFonts w:ascii="Times New Roman" w:eastAsia="Arial" w:hAnsi="Times New Roman" w:cs="Times New Roman"/>
          <w:spacing w:val="1"/>
          <w:lang w:val="it-IT"/>
        </w:rPr>
        <w:t>n</w:t>
      </w:r>
      <w:r w:rsidRPr="003A1146">
        <w:rPr>
          <w:rFonts w:ascii="Times New Roman" w:eastAsia="Arial" w:hAnsi="Times New Roman" w:cs="Times New Roman"/>
          <w:lang w:val="it-IT"/>
        </w:rPr>
        <w:t>to</w:t>
      </w:r>
      <w:r w:rsidRPr="003A1146">
        <w:rPr>
          <w:rFonts w:ascii="Times New Roman" w:eastAsia="Arial" w:hAnsi="Times New Roman" w:cs="Times New Roman"/>
          <w:spacing w:val="-2"/>
          <w:lang w:val="it-IT"/>
        </w:rPr>
        <w:t xml:space="preserve"> </w:t>
      </w:r>
      <w:r w:rsidRPr="003A1146">
        <w:rPr>
          <w:rFonts w:ascii="Times New Roman" w:eastAsia="Arial" w:hAnsi="Times New Roman" w:cs="Times New Roman"/>
          <w:spacing w:val="-1"/>
          <w:lang w:val="it-IT"/>
        </w:rPr>
        <w:t>de</w:t>
      </w:r>
      <w:r w:rsidRPr="003A1146">
        <w:rPr>
          <w:rFonts w:ascii="Times New Roman" w:eastAsia="Arial" w:hAnsi="Times New Roman" w:cs="Times New Roman"/>
          <w:lang w:val="it-IT"/>
        </w:rPr>
        <w:t>i</w:t>
      </w:r>
      <w:r w:rsidRPr="003A1146">
        <w:rPr>
          <w:rFonts w:ascii="Times New Roman" w:eastAsia="Arial" w:hAnsi="Times New Roman" w:cs="Times New Roman"/>
          <w:spacing w:val="2"/>
          <w:lang w:val="it-IT"/>
        </w:rPr>
        <w:t xml:space="preserve"> </w:t>
      </w:r>
      <w:r w:rsidRPr="003A1146">
        <w:rPr>
          <w:rFonts w:ascii="Times New Roman" w:eastAsia="Arial" w:hAnsi="Times New Roman" w:cs="Times New Roman"/>
          <w:spacing w:val="-1"/>
          <w:lang w:val="it-IT"/>
        </w:rPr>
        <w:t>d</w:t>
      </w:r>
      <w:r w:rsidRPr="003A1146">
        <w:rPr>
          <w:rFonts w:ascii="Times New Roman" w:eastAsia="Arial" w:hAnsi="Times New Roman" w:cs="Times New Roman"/>
          <w:spacing w:val="1"/>
          <w:lang w:val="it-IT"/>
        </w:rPr>
        <w:t>a</w:t>
      </w:r>
      <w:r w:rsidRPr="003A1146">
        <w:rPr>
          <w:rFonts w:ascii="Times New Roman" w:eastAsia="Arial" w:hAnsi="Times New Roman" w:cs="Times New Roman"/>
          <w:lang w:val="it-IT"/>
        </w:rPr>
        <w:t xml:space="preserve">ti è </w:t>
      </w:r>
      <w:r w:rsidRPr="003A1146">
        <w:rPr>
          <w:rFonts w:ascii="Times New Roman" w:eastAsia="Arial" w:hAnsi="Times New Roman" w:cs="Times New Roman"/>
          <w:spacing w:val="-3"/>
          <w:lang w:val="it-IT"/>
        </w:rPr>
        <w:t>e</w:t>
      </w:r>
      <w:r w:rsidRPr="003A1146">
        <w:rPr>
          <w:rFonts w:ascii="Times New Roman" w:eastAsia="Arial" w:hAnsi="Times New Roman" w:cs="Times New Roman"/>
          <w:lang w:val="it-IT"/>
        </w:rPr>
        <w:t>f</w:t>
      </w:r>
      <w:r w:rsidRPr="003A1146">
        <w:rPr>
          <w:rFonts w:ascii="Times New Roman" w:eastAsia="Arial" w:hAnsi="Times New Roman" w:cs="Times New Roman"/>
          <w:spacing w:val="1"/>
          <w:lang w:val="it-IT"/>
        </w:rPr>
        <w:t>f</w:t>
      </w:r>
      <w:r w:rsidRPr="003A1146">
        <w:rPr>
          <w:rFonts w:ascii="Times New Roman" w:eastAsia="Arial" w:hAnsi="Times New Roman" w:cs="Times New Roman"/>
          <w:spacing w:val="-1"/>
          <w:lang w:val="it-IT"/>
        </w:rPr>
        <w:t>e</w:t>
      </w:r>
      <w:r w:rsidRPr="003A1146">
        <w:rPr>
          <w:rFonts w:ascii="Times New Roman" w:eastAsia="Arial" w:hAnsi="Times New Roman" w:cs="Times New Roman"/>
          <w:lang w:val="it-IT"/>
        </w:rPr>
        <w:t>tt</w:t>
      </w:r>
      <w:r w:rsidRPr="003A1146">
        <w:rPr>
          <w:rFonts w:ascii="Times New Roman" w:eastAsia="Arial" w:hAnsi="Times New Roman" w:cs="Times New Roman"/>
          <w:spacing w:val="1"/>
          <w:lang w:val="it-IT"/>
        </w:rPr>
        <w:t>u</w:t>
      </w:r>
      <w:r w:rsidRPr="003A1146">
        <w:rPr>
          <w:rFonts w:ascii="Times New Roman" w:eastAsia="Arial" w:hAnsi="Times New Roman" w:cs="Times New Roman"/>
          <w:spacing w:val="-1"/>
          <w:lang w:val="it-IT"/>
        </w:rPr>
        <w:t>a</w:t>
      </w:r>
      <w:r w:rsidRPr="003A1146">
        <w:rPr>
          <w:rFonts w:ascii="Times New Roman" w:eastAsia="Arial" w:hAnsi="Times New Roman" w:cs="Times New Roman"/>
          <w:spacing w:val="1"/>
          <w:lang w:val="it-IT"/>
        </w:rPr>
        <w:t>t</w:t>
      </w:r>
      <w:r w:rsidRPr="003A1146">
        <w:rPr>
          <w:rFonts w:ascii="Times New Roman" w:eastAsia="Arial" w:hAnsi="Times New Roman" w:cs="Times New Roman"/>
          <w:lang w:val="it-IT"/>
        </w:rPr>
        <w:t>o</w:t>
      </w:r>
      <w:r w:rsidRPr="003A1146">
        <w:rPr>
          <w:rFonts w:ascii="Times New Roman" w:eastAsia="Arial" w:hAnsi="Times New Roman" w:cs="Times New Roman"/>
          <w:spacing w:val="-3"/>
          <w:lang w:val="it-IT"/>
        </w:rPr>
        <w:t xml:space="preserve"> </w:t>
      </w:r>
      <w:r w:rsidRPr="003A1146">
        <w:rPr>
          <w:rFonts w:ascii="Times New Roman" w:eastAsia="Arial" w:hAnsi="Times New Roman" w:cs="Times New Roman"/>
          <w:lang w:val="it-IT"/>
        </w:rPr>
        <w:t>c</w:t>
      </w:r>
      <w:r w:rsidRPr="003A1146">
        <w:rPr>
          <w:rFonts w:ascii="Times New Roman" w:eastAsia="Arial" w:hAnsi="Times New Roman" w:cs="Times New Roman"/>
          <w:spacing w:val="1"/>
          <w:lang w:val="it-IT"/>
        </w:rPr>
        <w:t>o</w:t>
      </w:r>
      <w:r w:rsidRPr="003A1146">
        <w:rPr>
          <w:rFonts w:ascii="Times New Roman" w:eastAsia="Arial" w:hAnsi="Times New Roman" w:cs="Times New Roman"/>
          <w:lang w:val="it-IT"/>
        </w:rPr>
        <w:t>n st</w:t>
      </w:r>
      <w:r w:rsidRPr="003A1146">
        <w:rPr>
          <w:rFonts w:ascii="Times New Roman" w:eastAsia="Arial" w:hAnsi="Times New Roman" w:cs="Times New Roman"/>
          <w:spacing w:val="1"/>
          <w:lang w:val="it-IT"/>
        </w:rPr>
        <w:t>r</w:t>
      </w:r>
      <w:r w:rsidRPr="003A1146">
        <w:rPr>
          <w:rFonts w:ascii="Times New Roman" w:eastAsia="Arial" w:hAnsi="Times New Roman" w:cs="Times New Roman"/>
          <w:spacing w:val="-1"/>
          <w:lang w:val="it-IT"/>
        </w:rPr>
        <w:t>u</w:t>
      </w:r>
      <w:r w:rsidRPr="003A1146">
        <w:rPr>
          <w:rFonts w:ascii="Times New Roman" w:eastAsia="Arial" w:hAnsi="Times New Roman" w:cs="Times New Roman"/>
          <w:spacing w:val="1"/>
          <w:lang w:val="it-IT"/>
        </w:rPr>
        <w:t>m</w:t>
      </w:r>
      <w:r w:rsidRPr="003A1146">
        <w:rPr>
          <w:rFonts w:ascii="Times New Roman" w:eastAsia="Arial" w:hAnsi="Times New Roman" w:cs="Times New Roman"/>
          <w:spacing w:val="-1"/>
          <w:lang w:val="it-IT"/>
        </w:rPr>
        <w:t>e</w:t>
      </w:r>
      <w:r w:rsidRPr="003A1146">
        <w:rPr>
          <w:rFonts w:ascii="Times New Roman" w:eastAsia="Arial" w:hAnsi="Times New Roman" w:cs="Times New Roman"/>
          <w:spacing w:val="1"/>
          <w:lang w:val="it-IT"/>
        </w:rPr>
        <w:t>n</w:t>
      </w:r>
      <w:r w:rsidRPr="003A1146">
        <w:rPr>
          <w:rFonts w:ascii="Times New Roman" w:eastAsia="Arial" w:hAnsi="Times New Roman" w:cs="Times New Roman"/>
          <w:lang w:val="it-IT"/>
        </w:rPr>
        <w:t>ti</w:t>
      </w:r>
      <w:r w:rsidRPr="003A1146">
        <w:rPr>
          <w:rFonts w:ascii="Times New Roman" w:eastAsia="Arial" w:hAnsi="Times New Roman" w:cs="Times New Roman"/>
          <w:spacing w:val="-2"/>
          <w:lang w:val="it-IT"/>
        </w:rPr>
        <w:t xml:space="preserve"> </w:t>
      </w:r>
      <w:r w:rsidRPr="003A1146">
        <w:rPr>
          <w:rFonts w:ascii="Times New Roman" w:eastAsia="Arial" w:hAnsi="Times New Roman" w:cs="Times New Roman"/>
          <w:lang w:val="it-IT"/>
        </w:rPr>
        <w:t>c</w:t>
      </w:r>
      <w:r w:rsidRPr="003A1146">
        <w:rPr>
          <w:rFonts w:ascii="Times New Roman" w:eastAsia="Arial" w:hAnsi="Times New Roman" w:cs="Times New Roman"/>
          <w:spacing w:val="-1"/>
          <w:lang w:val="it-IT"/>
        </w:rPr>
        <w:t>a</w:t>
      </w:r>
      <w:r w:rsidRPr="003A1146">
        <w:rPr>
          <w:rFonts w:ascii="Times New Roman" w:eastAsia="Arial" w:hAnsi="Times New Roman" w:cs="Times New Roman"/>
          <w:spacing w:val="1"/>
          <w:lang w:val="it-IT"/>
        </w:rPr>
        <w:t>r</w:t>
      </w:r>
      <w:r w:rsidRPr="003A1146">
        <w:rPr>
          <w:rFonts w:ascii="Times New Roman" w:eastAsia="Arial" w:hAnsi="Times New Roman" w:cs="Times New Roman"/>
          <w:lang w:val="it-IT"/>
        </w:rPr>
        <w:t>t</w:t>
      </w:r>
      <w:r w:rsidRPr="003A1146">
        <w:rPr>
          <w:rFonts w:ascii="Times New Roman" w:eastAsia="Arial" w:hAnsi="Times New Roman" w:cs="Times New Roman"/>
          <w:spacing w:val="-1"/>
          <w:lang w:val="it-IT"/>
        </w:rPr>
        <w:t>a</w:t>
      </w:r>
      <w:r w:rsidRPr="003A1146">
        <w:rPr>
          <w:rFonts w:ascii="Times New Roman" w:eastAsia="Arial" w:hAnsi="Times New Roman" w:cs="Times New Roman"/>
          <w:spacing w:val="2"/>
          <w:lang w:val="it-IT"/>
        </w:rPr>
        <w:t>c</w:t>
      </w:r>
      <w:r w:rsidRPr="003A1146">
        <w:rPr>
          <w:rFonts w:ascii="Times New Roman" w:eastAsia="Arial" w:hAnsi="Times New Roman" w:cs="Times New Roman"/>
          <w:spacing w:val="-1"/>
          <w:lang w:val="it-IT"/>
        </w:rPr>
        <w:t>e</w:t>
      </w:r>
      <w:r w:rsidRPr="003A1146">
        <w:rPr>
          <w:rFonts w:ascii="Times New Roman" w:eastAsia="Arial" w:hAnsi="Times New Roman" w:cs="Times New Roman"/>
          <w:lang w:val="it-IT"/>
        </w:rPr>
        <w:t xml:space="preserve">i </w:t>
      </w:r>
      <w:r w:rsidRPr="003A1146">
        <w:rPr>
          <w:rFonts w:ascii="Times New Roman" w:eastAsia="Arial" w:hAnsi="Times New Roman" w:cs="Times New Roman"/>
          <w:spacing w:val="1"/>
          <w:lang w:val="it-IT"/>
        </w:rPr>
        <w:t>e</w:t>
      </w:r>
      <w:r w:rsidRPr="003A1146">
        <w:rPr>
          <w:rFonts w:ascii="Times New Roman" w:eastAsia="Arial" w:hAnsi="Times New Roman" w:cs="Times New Roman"/>
          <w:lang w:val="it-IT"/>
        </w:rPr>
        <w:t>d i</w:t>
      </w:r>
      <w:r w:rsidRPr="003A1146">
        <w:rPr>
          <w:rFonts w:ascii="Times New Roman" w:eastAsia="Arial" w:hAnsi="Times New Roman" w:cs="Times New Roman"/>
          <w:spacing w:val="-3"/>
          <w:lang w:val="it-IT"/>
        </w:rPr>
        <w:t>n</w:t>
      </w:r>
      <w:r w:rsidRPr="003A1146">
        <w:rPr>
          <w:rFonts w:ascii="Times New Roman" w:eastAsia="Arial" w:hAnsi="Times New Roman" w:cs="Times New Roman"/>
          <w:spacing w:val="1"/>
          <w:lang w:val="it-IT"/>
        </w:rPr>
        <w:t>f</w:t>
      </w:r>
      <w:r w:rsidRPr="003A1146">
        <w:rPr>
          <w:rFonts w:ascii="Times New Roman" w:eastAsia="Arial" w:hAnsi="Times New Roman" w:cs="Times New Roman"/>
          <w:spacing w:val="-1"/>
          <w:lang w:val="it-IT"/>
        </w:rPr>
        <w:t>o</w:t>
      </w:r>
      <w:r w:rsidRPr="003A1146">
        <w:rPr>
          <w:rFonts w:ascii="Times New Roman" w:eastAsia="Arial" w:hAnsi="Times New Roman" w:cs="Times New Roman"/>
          <w:spacing w:val="1"/>
          <w:lang w:val="it-IT"/>
        </w:rPr>
        <w:t>rm</w:t>
      </w:r>
      <w:r w:rsidRPr="003A1146">
        <w:rPr>
          <w:rFonts w:ascii="Times New Roman" w:eastAsia="Arial" w:hAnsi="Times New Roman" w:cs="Times New Roman"/>
          <w:spacing w:val="-1"/>
          <w:lang w:val="it-IT"/>
        </w:rPr>
        <w:t>a</w:t>
      </w:r>
      <w:r w:rsidRPr="003A1146">
        <w:rPr>
          <w:rFonts w:ascii="Times New Roman" w:eastAsia="Arial" w:hAnsi="Times New Roman" w:cs="Times New Roman"/>
          <w:lang w:val="it-IT"/>
        </w:rPr>
        <w:t>tici</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spacing w:val="-1"/>
          <w:lang w:val="it-IT"/>
        </w:rPr>
        <w:t>d</w:t>
      </w:r>
      <w:r w:rsidRPr="003A1146">
        <w:rPr>
          <w:rFonts w:ascii="Times New Roman" w:eastAsia="Arial" w:hAnsi="Times New Roman" w:cs="Times New Roman"/>
          <w:lang w:val="it-IT"/>
        </w:rPr>
        <w:t xml:space="preserve">a </w:t>
      </w:r>
      <w:r w:rsidRPr="003A1146">
        <w:rPr>
          <w:rFonts w:ascii="Times New Roman" w:eastAsia="Arial" w:hAnsi="Times New Roman" w:cs="Times New Roman"/>
          <w:spacing w:val="-1"/>
          <w:lang w:val="it-IT"/>
        </w:rPr>
        <w:t>pa</w:t>
      </w:r>
      <w:r w:rsidRPr="003A1146">
        <w:rPr>
          <w:rFonts w:ascii="Times New Roman" w:eastAsia="Arial" w:hAnsi="Times New Roman" w:cs="Times New Roman"/>
          <w:spacing w:val="1"/>
          <w:lang w:val="it-IT"/>
        </w:rPr>
        <w:t>rt</w:t>
      </w:r>
      <w:r w:rsidRPr="003A1146">
        <w:rPr>
          <w:rFonts w:ascii="Times New Roman" w:eastAsia="Arial" w:hAnsi="Times New Roman" w:cs="Times New Roman"/>
          <w:lang w:val="it-IT"/>
        </w:rPr>
        <w:t>e</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spacing w:val="1"/>
          <w:lang w:val="it-IT"/>
        </w:rPr>
        <w:t>d</w:t>
      </w:r>
      <w:r w:rsidRPr="003A1146">
        <w:rPr>
          <w:rFonts w:ascii="Times New Roman" w:eastAsia="Arial" w:hAnsi="Times New Roman" w:cs="Times New Roman"/>
          <w:spacing w:val="-1"/>
          <w:lang w:val="it-IT"/>
        </w:rPr>
        <w:t>e</w:t>
      </w:r>
      <w:r w:rsidRPr="003A1146">
        <w:rPr>
          <w:rFonts w:ascii="Times New Roman" w:eastAsia="Arial" w:hAnsi="Times New Roman" w:cs="Times New Roman"/>
          <w:lang w:val="it-IT"/>
        </w:rPr>
        <w:t>lla cit</w:t>
      </w:r>
      <w:r w:rsidRPr="003A1146">
        <w:rPr>
          <w:rFonts w:ascii="Times New Roman" w:eastAsia="Arial" w:hAnsi="Times New Roman" w:cs="Times New Roman"/>
          <w:spacing w:val="1"/>
          <w:lang w:val="it-IT"/>
        </w:rPr>
        <w:t>a</w:t>
      </w:r>
      <w:r w:rsidRPr="003A1146">
        <w:rPr>
          <w:rFonts w:ascii="Times New Roman" w:eastAsia="Arial" w:hAnsi="Times New Roman" w:cs="Times New Roman"/>
          <w:lang w:val="it-IT"/>
        </w:rPr>
        <w:t>ta</w:t>
      </w:r>
      <w:r w:rsidRPr="003A1146">
        <w:rPr>
          <w:rFonts w:ascii="Times New Roman" w:eastAsia="Arial" w:hAnsi="Times New Roman" w:cs="Times New Roman"/>
          <w:spacing w:val="-1"/>
          <w:lang w:val="it-IT"/>
        </w:rPr>
        <w:t xml:space="preserve"> </w:t>
      </w:r>
      <w:proofErr w:type="spellStart"/>
      <w:r w:rsidRPr="003A1146">
        <w:rPr>
          <w:rFonts w:ascii="Times New Roman" w:eastAsia="Arial" w:hAnsi="Times New Roman" w:cs="Times New Roman"/>
          <w:spacing w:val="-1"/>
          <w:lang w:val="it-IT"/>
        </w:rPr>
        <w:t>Socetà</w:t>
      </w:r>
      <w:proofErr w:type="spellEnd"/>
      <w:r w:rsidRPr="003A1146">
        <w:rPr>
          <w:rFonts w:ascii="Times New Roman" w:eastAsia="Arial" w:hAnsi="Times New Roman" w:cs="Times New Roman"/>
          <w:lang w:val="it-IT"/>
        </w:rPr>
        <w:t>;</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lang w:val="it-IT"/>
        </w:rPr>
        <w:t>c</w:t>
      </w:r>
      <w:r w:rsidRPr="003A1146">
        <w:rPr>
          <w:rFonts w:ascii="Times New Roman" w:eastAsia="Arial" w:hAnsi="Times New Roman" w:cs="Times New Roman"/>
          <w:spacing w:val="-1"/>
          <w:lang w:val="it-IT"/>
        </w:rPr>
        <w:t>h</w:t>
      </w:r>
      <w:r w:rsidRPr="003A1146">
        <w:rPr>
          <w:rFonts w:ascii="Times New Roman" w:eastAsia="Arial" w:hAnsi="Times New Roman" w:cs="Times New Roman"/>
          <w:lang w:val="it-IT"/>
        </w:rPr>
        <w:t>e il c</w:t>
      </w:r>
      <w:r w:rsidRPr="003A1146">
        <w:rPr>
          <w:rFonts w:ascii="Times New Roman" w:eastAsia="Arial" w:hAnsi="Times New Roman" w:cs="Times New Roman"/>
          <w:spacing w:val="-1"/>
          <w:lang w:val="it-IT"/>
        </w:rPr>
        <w:t>on</w:t>
      </w:r>
      <w:r w:rsidRPr="003A1146">
        <w:rPr>
          <w:rFonts w:ascii="Times New Roman" w:eastAsia="Arial" w:hAnsi="Times New Roman" w:cs="Times New Roman"/>
          <w:spacing w:val="1"/>
          <w:lang w:val="it-IT"/>
        </w:rPr>
        <w:t>f</w:t>
      </w:r>
      <w:r w:rsidRPr="003A1146">
        <w:rPr>
          <w:rFonts w:ascii="Times New Roman" w:eastAsia="Arial" w:hAnsi="Times New Roman" w:cs="Times New Roman"/>
          <w:spacing w:val="-1"/>
          <w:lang w:val="it-IT"/>
        </w:rPr>
        <w:t>e</w:t>
      </w:r>
      <w:r w:rsidRPr="003A1146">
        <w:rPr>
          <w:rFonts w:ascii="Times New Roman" w:eastAsia="Arial" w:hAnsi="Times New Roman" w:cs="Times New Roman"/>
          <w:spacing w:val="1"/>
          <w:lang w:val="it-IT"/>
        </w:rPr>
        <w:t>r</w:t>
      </w:r>
      <w:r w:rsidRPr="003A1146">
        <w:rPr>
          <w:rFonts w:ascii="Times New Roman" w:eastAsia="Arial" w:hAnsi="Times New Roman" w:cs="Times New Roman"/>
          <w:lang w:val="it-IT"/>
        </w:rPr>
        <w:t>i</w:t>
      </w:r>
      <w:r w:rsidRPr="003A1146">
        <w:rPr>
          <w:rFonts w:ascii="Times New Roman" w:eastAsia="Arial" w:hAnsi="Times New Roman" w:cs="Times New Roman"/>
          <w:spacing w:val="1"/>
          <w:lang w:val="it-IT"/>
        </w:rPr>
        <w:t>m</w:t>
      </w:r>
      <w:r w:rsidRPr="003A1146">
        <w:rPr>
          <w:rFonts w:ascii="Times New Roman" w:eastAsia="Arial" w:hAnsi="Times New Roman" w:cs="Times New Roman"/>
          <w:spacing w:val="-1"/>
          <w:lang w:val="it-IT"/>
        </w:rPr>
        <w:t>e</w:t>
      </w:r>
      <w:r w:rsidRPr="003A1146">
        <w:rPr>
          <w:rFonts w:ascii="Times New Roman" w:eastAsia="Arial" w:hAnsi="Times New Roman" w:cs="Times New Roman"/>
          <w:spacing w:val="1"/>
          <w:lang w:val="it-IT"/>
        </w:rPr>
        <w:t>n</w:t>
      </w:r>
      <w:r w:rsidRPr="003A1146">
        <w:rPr>
          <w:rFonts w:ascii="Times New Roman" w:eastAsia="Arial" w:hAnsi="Times New Roman" w:cs="Times New Roman"/>
          <w:lang w:val="it-IT"/>
        </w:rPr>
        <w:t>to</w:t>
      </w:r>
      <w:r w:rsidRPr="003A1146">
        <w:rPr>
          <w:rFonts w:ascii="Times New Roman" w:eastAsia="Arial" w:hAnsi="Times New Roman" w:cs="Times New Roman"/>
          <w:spacing w:val="-1"/>
          <w:lang w:val="it-IT"/>
        </w:rPr>
        <w:t xml:space="preserve"> de</w:t>
      </w:r>
      <w:r w:rsidRPr="003A1146">
        <w:rPr>
          <w:rFonts w:ascii="Times New Roman" w:eastAsia="Arial" w:hAnsi="Times New Roman" w:cs="Times New Roman"/>
          <w:lang w:val="it-IT"/>
        </w:rPr>
        <w:t xml:space="preserve">i </w:t>
      </w:r>
      <w:r w:rsidRPr="003A1146">
        <w:rPr>
          <w:rFonts w:ascii="Times New Roman" w:eastAsia="Arial" w:hAnsi="Times New Roman" w:cs="Times New Roman"/>
          <w:spacing w:val="-1"/>
          <w:lang w:val="it-IT"/>
        </w:rPr>
        <w:t>d</w:t>
      </w:r>
      <w:r w:rsidRPr="003A1146">
        <w:rPr>
          <w:rFonts w:ascii="Times New Roman" w:eastAsia="Arial" w:hAnsi="Times New Roman" w:cs="Times New Roman"/>
          <w:spacing w:val="1"/>
          <w:lang w:val="it-IT"/>
        </w:rPr>
        <w:t>a</w:t>
      </w:r>
      <w:r w:rsidRPr="003A1146">
        <w:rPr>
          <w:rFonts w:ascii="Times New Roman" w:eastAsia="Arial" w:hAnsi="Times New Roman" w:cs="Times New Roman"/>
          <w:lang w:val="it-IT"/>
        </w:rPr>
        <w:t xml:space="preserve">ti è </w:t>
      </w:r>
      <w:r w:rsidRPr="003A1146">
        <w:rPr>
          <w:rFonts w:ascii="Times New Roman" w:eastAsia="Arial" w:hAnsi="Times New Roman" w:cs="Times New Roman"/>
          <w:spacing w:val="-1"/>
          <w:lang w:val="it-IT"/>
        </w:rPr>
        <w:t>o</w:t>
      </w:r>
      <w:r w:rsidRPr="003A1146">
        <w:rPr>
          <w:rFonts w:ascii="Times New Roman" w:eastAsia="Arial" w:hAnsi="Times New Roman" w:cs="Times New Roman"/>
          <w:spacing w:val="1"/>
          <w:lang w:val="it-IT"/>
        </w:rPr>
        <w:t>b</w:t>
      </w:r>
      <w:r w:rsidRPr="003A1146">
        <w:rPr>
          <w:rFonts w:ascii="Times New Roman" w:eastAsia="Arial" w:hAnsi="Times New Roman" w:cs="Times New Roman"/>
          <w:spacing w:val="-1"/>
          <w:lang w:val="it-IT"/>
        </w:rPr>
        <w:t>b</w:t>
      </w:r>
      <w:r w:rsidRPr="003A1146">
        <w:rPr>
          <w:rFonts w:ascii="Times New Roman" w:eastAsia="Arial" w:hAnsi="Times New Roman" w:cs="Times New Roman"/>
          <w:lang w:val="it-IT"/>
        </w:rPr>
        <w:t>li</w:t>
      </w:r>
      <w:r w:rsidRPr="003A1146">
        <w:rPr>
          <w:rFonts w:ascii="Times New Roman" w:eastAsia="Arial" w:hAnsi="Times New Roman" w:cs="Times New Roman"/>
          <w:spacing w:val="-1"/>
          <w:lang w:val="it-IT"/>
        </w:rPr>
        <w:t>g</w:t>
      </w:r>
      <w:r w:rsidRPr="003A1146">
        <w:rPr>
          <w:rFonts w:ascii="Times New Roman" w:eastAsia="Arial" w:hAnsi="Times New Roman" w:cs="Times New Roman"/>
          <w:spacing w:val="1"/>
          <w:lang w:val="it-IT"/>
        </w:rPr>
        <w:t>a</w:t>
      </w:r>
      <w:r w:rsidRPr="003A1146">
        <w:rPr>
          <w:rFonts w:ascii="Times New Roman" w:eastAsia="Arial" w:hAnsi="Times New Roman" w:cs="Times New Roman"/>
          <w:lang w:val="it-IT"/>
        </w:rPr>
        <w:t>t</w:t>
      </w:r>
      <w:r w:rsidRPr="003A1146">
        <w:rPr>
          <w:rFonts w:ascii="Times New Roman" w:eastAsia="Arial" w:hAnsi="Times New Roman" w:cs="Times New Roman"/>
          <w:spacing w:val="-1"/>
          <w:lang w:val="it-IT"/>
        </w:rPr>
        <w:t>o</w:t>
      </w:r>
      <w:r w:rsidRPr="003A1146">
        <w:rPr>
          <w:rFonts w:ascii="Times New Roman" w:eastAsia="Arial" w:hAnsi="Times New Roman" w:cs="Times New Roman"/>
          <w:spacing w:val="1"/>
          <w:lang w:val="it-IT"/>
        </w:rPr>
        <w:t>r</w:t>
      </w:r>
      <w:r w:rsidRPr="003A1146">
        <w:rPr>
          <w:rFonts w:ascii="Times New Roman" w:eastAsia="Arial" w:hAnsi="Times New Roman" w:cs="Times New Roman"/>
          <w:lang w:val="it-IT"/>
        </w:rPr>
        <w:t xml:space="preserve">io </w:t>
      </w:r>
      <w:r w:rsidRPr="003A1146">
        <w:rPr>
          <w:rFonts w:ascii="Times New Roman" w:eastAsia="Arial" w:hAnsi="Times New Roman" w:cs="Times New Roman"/>
          <w:spacing w:val="-1"/>
          <w:lang w:val="it-IT"/>
        </w:rPr>
        <w:t>pe</w:t>
      </w:r>
      <w:r w:rsidRPr="003A1146">
        <w:rPr>
          <w:rFonts w:ascii="Times New Roman" w:eastAsia="Arial" w:hAnsi="Times New Roman" w:cs="Times New Roman"/>
          <w:lang w:val="it-IT"/>
        </w:rPr>
        <w:t>r</w:t>
      </w:r>
      <w:r w:rsidRPr="003A1146">
        <w:rPr>
          <w:rFonts w:ascii="Times New Roman" w:eastAsia="Arial" w:hAnsi="Times New Roman" w:cs="Times New Roman"/>
          <w:spacing w:val="2"/>
          <w:lang w:val="it-IT"/>
        </w:rPr>
        <w:t xml:space="preserve"> </w:t>
      </w:r>
      <w:r w:rsidRPr="003A1146">
        <w:rPr>
          <w:rFonts w:ascii="Times New Roman" w:eastAsia="Arial" w:hAnsi="Times New Roman" w:cs="Times New Roman"/>
          <w:spacing w:val="-2"/>
          <w:lang w:val="it-IT"/>
        </w:rPr>
        <w:t>i</w:t>
      </w:r>
      <w:r w:rsidRPr="003A1146">
        <w:rPr>
          <w:rFonts w:ascii="Times New Roman" w:eastAsia="Arial" w:hAnsi="Times New Roman" w:cs="Times New Roman"/>
          <w:lang w:val="it-IT"/>
        </w:rPr>
        <w:t xml:space="preserve">l </w:t>
      </w:r>
      <w:r w:rsidRPr="003A1146">
        <w:rPr>
          <w:rFonts w:ascii="Times New Roman" w:eastAsia="Arial" w:hAnsi="Times New Roman" w:cs="Times New Roman"/>
          <w:spacing w:val="-1"/>
          <w:lang w:val="it-IT"/>
        </w:rPr>
        <w:t>p</w:t>
      </w:r>
      <w:r w:rsidRPr="003A1146">
        <w:rPr>
          <w:rFonts w:ascii="Times New Roman" w:eastAsia="Arial" w:hAnsi="Times New Roman" w:cs="Times New Roman"/>
          <w:spacing w:val="3"/>
          <w:lang w:val="it-IT"/>
        </w:rPr>
        <w:t>r</w:t>
      </w:r>
      <w:r w:rsidRPr="003A1146">
        <w:rPr>
          <w:rFonts w:ascii="Times New Roman" w:eastAsia="Arial" w:hAnsi="Times New Roman" w:cs="Times New Roman"/>
          <w:spacing w:val="-1"/>
          <w:lang w:val="it-IT"/>
        </w:rPr>
        <w:t>o</w:t>
      </w:r>
      <w:r w:rsidRPr="003A1146">
        <w:rPr>
          <w:rFonts w:ascii="Times New Roman" w:eastAsia="Arial" w:hAnsi="Times New Roman" w:cs="Times New Roman"/>
          <w:lang w:val="it-IT"/>
        </w:rPr>
        <w:t>c</w:t>
      </w:r>
      <w:r w:rsidRPr="003A1146">
        <w:rPr>
          <w:rFonts w:ascii="Times New Roman" w:eastAsia="Arial" w:hAnsi="Times New Roman" w:cs="Times New Roman"/>
          <w:spacing w:val="1"/>
          <w:lang w:val="it-IT"/>
        </w:rPr>
        <w:t>e</w:t>
      </w:r>
      <w:r w:rsidRPr="003A1146">
        <w:rPr>
          <w:rFonts w:ascii="Times New Roman" w:eastAsia="Arial" w:hAnsi="Times New Roman" w:cs="Times New Roman"/>
          <w:spacing w:val="-1"/>
          <w:lang w:val="it-IT"/>
        </w:rPr>
        <w:t>d</w:t>
      </w:r>
      <w:r w:rsidRPr="003A1146">
        <w:rPr>
          <w:rFonts w:ascii="Times New Roman" w:eastAsia="Arial" w:hAnsi="Times New Roman" w:cs="Times New Roman"/>
          <w:spacing w:val="-2"/>
          <w:lang w:val="it-IT"/>
        </w:rPr>
        <w:t>i</w:t>
      </w:r>
      <w:r w:rsidRPr="003A1146">
        <w:rPr>
          <w:rFonts w:ascii="Times New Roman" w:eastAsia="Arial" w:hAnsi="Times New Roman" w:cs="Times New Roman"/>
          <w:spacing w:val="1"/>
          <w:lang w:val="it-IT"/>
        </w:rPr>
        <w:t>me</w:t>
      </w:r>
      <w:r w:rsidRPr="003A1146">
        <w:rPr>
          <w:rFonts w:ascii="Times New Roman" w:eastAsia="Arial" w:hAnsi="Times New Roman" w:cs="Times New Roman"/>
          <w:spacing w:val="-1"/>
          <w:lang w:val="it-IT"/>
        </w:rPr>
        <w:t>n</w:t>
      </w:r>
      <w:r w:rsidRPr="003A1146">
        <w:rPr>
          <w:rFonts w:ascii="Times New Roman" w:eastAsia="Arial" w:hAnsi="Times New Roman" w:cs="Times New Roman"/>
          <w:spacing w:val="1"/>
          <w:lang w:val="it-IT"/>
        </w:rPr>
        <w:t>t</w:t>
      </w:r>
      <w:r w:rsidRPr="003A1146">
        <w:rPr>
          <w:rFonts w:ascii="Times New Roman" w:eastAsia="Arial" w:hAnsi="Times New Roman" w:cs="Times New Roman"/>
          <w:lang w:val="it-IT"/>
        </w:rPr>
        <w:t>o</w:t>
      </w:r>
      <w:r w:rsidRPr="003A1146">
        <w:rPr>
          <w:rFonts w:ascii="Times New Roman" w:eastAsia="Arial" w:hAnsi="Times New Roman" w:cs="Times New Roman"/>
          <w:spacing w:val="-1"/>
          <w:lang w:val="it-IT"/>
        </w:rPr>
        <w:t xml:space="preserve"> a</w:t>
      </w:r>
      <w:r w:rsidRPr="003A1146">
        <w:rPr>
          <w:rFonts w:ascii="Times New Roman" w:eastAsia="Arial" w:hAnsi="Times New Roman" w:cs="Times New Roman"/>
          <w:spacing w:val="1"/>
          <w:lang w:val="it-IT"/>
        </w:rPr>
        <w:t>mm</w:t>
      </w:r>
      <w:r w:rsidRPr="003A1146">
        <w:rPr>
          <w:rFonts w:ascii="Times New Roman" w:eastAsia="Arial" w:hAnsi="Times New Roman" w:cs="Times New Roman"/>
          <w:lang w:val="it-IT"/>
        </w:rPr>
        <w:t>i</w:t>
      </w:r>
      <w:r w:rsidRPr="003A1146">
        <w:rPr>
          <w:rFonts w:ascii="Times New Roman" w:eastAsia="Arial" w:hAnsi="Times New Roman" w:cs="Times New Roman"/>
          <w:spacing w:val="-1"/>
          <w:lang w:val="it-IT"/>
        </w:rPr>
        <w:t>n</w:t>
      </w:r>
      <w:r w:rsidRPr="003A1146">
        <w:rPr>
          <w:rFonts w:ascii="Times New Roman" w:eastAsia="Arial" w:hAnsi="Times New Roman" w:cs="Times New Roman"/>
          <w:lang w:val="it-IT"/>
        </w:rPr>
        <w:t>ist</w:t>
      </w:r>
      <w:r w:rsidRPr="003A1146">
        <w:rPr>
          <w:rFonts w:ascii="Times New Roman" w:eastAsia="Arial" w:hAnsi="Times New Roman" w:cs="Times New Roman"/>
          <w:spacing w:val="1"/>
          <w:lang w:val="it-IT"/>
        </w:rPr>
        <w:t>r</w:t>
      </w:r>
      <w:r w:rsidRPr="003A1146">
        <w:rPr>
          <w:rFonts w:ascii="Times New Roman" w:eastAsia="Arial" w:hAnsi="Times New Roman" w:cs="Times New Roman"/>
          <w:spacing w:val="-1"/>
          <w:lang w:val="it-IT"/>
        </w:rPr>
        <w:t>a</w:t>
      </w:r>
      <w:r w:rsidRPr="003A1146">
        <w:rPr>
          <w:rFonts w:ascii="Times New Roman" w:eastAsia="Arial" w:hAnsi="Times New Roman" w:cs="Times New Roman"/>
          <w:lang w:val="it-IT"/>
        </w:rPr>
        <w:t>ti</w:t>
      </w:r>
      <w:r w:rsidRPr="003A1146">
        <w:rPr>
          <w:rFonts w:ascii="Times New Roman" w:eastAsia="Arial" w:hAnsi="Times New Roman" w:cs="Times New Roman"/>
          <w:spacing w:val="2"/>
          <w:lang w:val="it-IT"/>
        </w:rPr>
        <w:t>v</w:t>
      </w:r>
      <w:r w:rsidRPr="003A1146">
        <w:rPr>
          <w:rFonts w:ascii="Times New Roman" w:eastAsia="Arial" w:hAnsi="Times New Roman" w:cs="Times New Roman"/>
          <w:lang w:val="it-IT"/>
        </w:rPr>
        <w:t>o</w:t>
      </w:r>
      <w:r w:rsidRPr="003A1146">
        <w:rPr>
          <w:rFonts w:ascii="Times New Roman" w:eastAsia="Arial" w:hAnsi="Times New Roman" w:cs="Times New Roman"/>
          <w:spacing w:val="-3"/>
          <w:lang w:val="it-IT"/>
        </w:rPr>
        <w:t xml:space="preserve"> </w:t>
      </w:r>
      <w:r w:rsidRPr="003A1146">
        <w:rPr>
          <w:rFonts w:ascii="Times New Roman" w:eastAsia="Arial" w:hAnsi="Times New Roman" w:cs="Times New Roman"/>
          <w:lang w:val="it-IT"/>
        </w:rPr>
        <w:t xml:space="preserve">in </w:t>
      </w:r>
      <w:r w:rsidRPr="003A1146">
        <w:rPr>
          <w:rFonts w:ascii="Times New Roman" w:eastAsia="Arial" w:hAnsi="Times New Roman" w:cs="Times New Roman"/>
          <w:spacing w:val="-1"/>
          <w:lang w:val="it-IT"/>
        </w:rPr>
        <w:t>a</w:t>
      </w:r>
      <w:r w:rsidRPr="003A1146">
        <w:rPr>
          <w:rFonts w:ascii="Times New Roman" w:eastAsia="Arial" w:hAnsi="Times New Roman" w:cs="Times New Roman"/>
          <w:spacing w:val="1"/>
          <w:lang w:val="it-IT"/>
        </w:rPr>
        <w:t>rg</w:t>
      </w:r>
      <w:r w:rsidRPr="003A1146">
        <w:rPr>
          <w:rFonts w:ascii="Times New Roman" w:eastAsia="Arial" w:hAnsi="Times New Roman" w:cs="Times New Roman"/>
          <w:spacing w:val="-1"/>
          <w:lang w:val="it-IT"/>
        </w:rPr>
        <w:t>o</w:t>
      </w:r>
      <w:r w:rsidRPr="003A1146">
        <w:rPr>
          <w:rFonts w:ascii="Times New Roman" w:eastAsia="Arial" w:hAnsi="Times New Roman" w:cs="Times New Roman"/>
          <w:spacing w:val="1"/>
          <w:lang w:val="it-IT"/>
        </w:rPr>
        <w:t>m</w:t>
      </w:r>
      <w:r w:rsidRPr="003A1146">
        <w:rPr>
          <w:rFonts w:ascii="Times New Roman" w:eastAsia="Arial" w:hAnsi="Times New Roman" w:cs="Times New Roman"/>
          <w:spacing w:val="-1"/>
          <w:lang w:val="it-IT"/>
        </w:rPr>
        <w:t>e</w:t>
      </w:r>
      <w:r w:rsidRPr="003A1146">
        <w:rPr>
          <w:rFonts w:ascii="Times New Roman" w:eastAsia="Arial" w:hAnsi="Times New Roman" w:cs="Times New Roman"/>
          <w:spacing w:val="1"/>
          <w:lang w:val="it-IT"/>
        </w:rPr>
        <w:t>n</w:t>
      </w:r>
      <w:r w:rsidRPr="003A1146">
        <w:rPr>
          <w:rFonts w:ascii="Times New Roman" w:eastAsia="Arial" w:hAnsi="Times New Roman" w:cs="Times New Roman"/>
          <w:lang w:val="it-IT"/>
        </w:rPr>
        <w:t>to e c</w:t>
      </w:r>
      <w:r w:rsidRPr="003A1146">
        <w:rPr>
          <w:rFonts w:ascii="Times New Roman" w:eastAsia="Arial" w:hAnsi="Times New Roman" w:cs="Times New Roman"/>
          <w:spacing w:val="-1"/>
          <w:lang w:val="it-IT"/>
        </w:rPr>
        <w:t>h</w:t>
      </w:r>
      <w:r w:rsidRPr="003A1146">
        <w:rPr>
          <w:rFonts w:ascii="Times New Roman" w:eastAsia="Arial" w:hAnsi="Times New Roman" w:cs="Times New Roman"/>
          <w:lang w:val="it-IT"/>
        </w:rPr>
        <w:t>e in</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spacing w:val="1"/>
          <w:lang w:val="it-IT"/>
        </w:rPr>
        <w:t>q</w:t>
      </w:r>
      <w:r w:rsidRPr="003A1146">
        <w:rPr>
          <w:rFonts w:ascii="Times New Roman" w:eastAsia="Arial" w:hAnsi="Times New Roman" w:cs="Times New Roman"/>
          <w:spacing w:val="-1"/>
          <w:lang w:val="it-IT"/>
        </w:rPr>
        <w:t>ua</w:t>
      </w:r>
      <w:r w:rsidRPr="003A1146">
        <w:rPr>
          <w:rFonts w:ascii="Times New Roman" w:eastAsia="Arial" w:hAnsi="Times New Roman" w:cs="Times New Roman"/>
          <w:spacing w:val="2"/>
          <w:lang w:val="it-IT"/>
        </w:rPr>
        <w:t>l</w:t>
      </w:r>
      <w:r w:rsidRPr="003A1146">
        <w:rPr>
          <w:rFonts w:ascii="Times New Roman" w:eastAsia="Arial" w:hAnsi="Times New Roman" w:cs="Times New Roman"/>
          <w:spacing w:val="-1"/>
          <w:lang w:val="it-IT"/>
        </w:rPr>
        <w:t>u</w:t>
      </w:r>
      <w:r w:rsidRPr="003A1146">
        <w:rPr>
          <w:rFonts w:ascii="Times New Roman" w:eastAsia="Arial" w:hAnsi="Times New Roman" w:cs="Times New Roman"/>
          <w:spacing w:val="1"/>
          <w:lang w:val="it-IT"/>
        </w:rPr>
        <w:t>n</w:t>
      </w:r>
      <w:r w:rsidRPr="003A1146">
        <w:rPr>
          <w:rFonts w:ascii="Times New Roman" w:eastAsia="Arial" w:hAnsi="Times New Roman" w:cs="Times New Roman"/>
          <w:spacing w:val="-1"/>
          <w:lang w:val="it-IT"/>
        </w:rPr>
        <w:t>q</w:t>
      </w:r>
      <w:r w:rsidRPr="003A1146">
        <w:rPr>
          <w:rFonts w:ascii="Times New Roman" w:eastAsia="Arial" w:hAnsi="Times New Roman" w:cs="Times New Roman"/>
          <w:spacing w:val="1"/>
          <w:lang w:val="it-IT"/>
        </w:rPr>
        <w:t>u</w:t>
      </w:r>
      <w:r w:rsidRPr="003A1146">
        <w:rPr>
          <w:rFonts w:ascii="Times New Roman" w:eastAsia="Arial" w:hAnsi="Times New Roman" w:cs="Times New Roman"/>
          <w:lang w:val="it-IT"/>
        </w:rPr>
        <w:t>e</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spacing w:val="1"/>
          <w:lang w:val="it-IT"/>
        </w:rPr>
        <w:t>m</w:t>
      </w:r>
      <w:r w:rsidRPr="003A1146">
        <w:rPr>
          <w:rFonts w:ascii="Times New Roman" w:eastAsia="Arial" w:hAnsi="Times New Roman" w:cs="Times New Roman"/>
          <w:spacing w:val="-1"/>
          <w:lang w:val="it-IT"/>
        </w:rPr>
        <w:t>o</w:t>
      </w:r>
      <w:r w:rsidRPr="003A1146">
        <w:rPr>
          <w:rFonts w:ascii="Times New Roman" w:eastAsia="Arial" w:hAnsi="Times New Roman" w:cs="Times New Roman"/>
          <w:spacing w:val="1"/>
          <w:lang w:val="it-IT"/>
        </w:rPr>
        <w:t>me</w:t>
      </w:r>
      <w:r w:rsidRPr="003A1146">
        <w:rPr>
          <w:rFonts w:ascii="Times New Roman" w:eastAsia="Arial" w:hAnsi="Times New Roman" w:cs="Times New Roman"/>
          <w:spacing w:val="-1"/>
          <w:lang w:val="it-IT"/>
        </w:rPr>
        <w:t>n</w:t>
      </w:r>
      <w:r w:rsidRPr="003A1146">
        <w:rPr>
          <w:rFonts w:ascii="Times New Roman" w:eastAsia="Arial" w:hAnsi="Times New Roman" w:cs="Times New Roman"/>
          <w:lang w:val="it-IT"/>
        </w:rPr>
        <w:t>to l</w:t>
      </w:r>
      <w:r w:rsidRPr="003A1146">
        <w:rPr>
          <w:rFonts w:ascii="Times New Roman" w:eastAsia="Arial" w:hAnsi="Times New Roman" w:cs="Times New Roman"/>
          <w:spacing w:val="-2"/>
          <w:lang w:val="it-IT"/>
        </w:rPr>
        <w:t>’</w:t>
      </w:r>
      <w:r w:rsidRPr="003A1146">
        <w:rPr>
          <w:rFonts w:ascii="Times New Roman" w:eastAsia="Arial" w:hAnsi="Times New Roman" w:cs="Times New Roman"/>
          <w:lang w:val="it-IT"/>
        </w:rPr>
        <w:t>i</w:t>
      </w:r>
      <w:r w:rsidRPr="003A1146">
        <w:rPr>
          <w:rFonts w:ascii="Times New Roman" w:eastAsia="Arial" w:hAnsi="Times New Roman" w:cs="Times New Roman"/>
          <w:spacing w:val="1"/>
          <w:lang w:val="it-IT"/>
        </w:rPr>
        <w:t>n</w:t>
      </w:r>
      <w:r w:rsidRPr="003A1146">
        <w:rPr>
          <w:rFonts w:ascii="Times New Roman" w:eastAsia="Arial" w:hAnsi="Times New Roman" w:cs="Times New Roman"/>
          <w:lang w:val="it-IT"/>
        </w:rPr>
        <w:t>t</w:t>
      </w:r>
      <w:r w:rsidRPr="003A1146">
        <w:rPr>
          <w:rFonts w:ascii="Times New Roman" w:eastAsia="Arial" w:hAnsi="Times New Roman" w:cs="Times New Roman"/>
          <w:spacing w:val="-1"/>
          <w:lang w:val="it-IT"/>
        </w:rPr>
        <w:t>e</w:t>
      </w:r>
      <w:r w:rsidRPr="003A1146">
        <w:rPr>
          <w:rFonts w:ascii="Times New Roman" w:eastAsia="Arial" w:hAnsi="Times New Roman" w:cs="Times New Roman"/>
          <w:spacing w:val="1"/>
          <w:lang w:val="it-IT"/>
        </w:rPr>
        <w:t>r</w:t>
      </w:r>
      <w:r w:rsidRPr="003A1146">
        <w:rPr>
          <w:rFonts w:ascii="Times New Roman" w:eastAsia="Arial" w:hAnsi="Times New Roman" w:cs="Times New Roman"/>
          <w:spacing w:val="-1"/>
          <w:lang w:val="it-IT"/>
        </w:rPr>
        <w:t>e</w:t>
      </w:r>
      <w:r w:rsidRPr="003A1146">
        <w:rPr>
          <w:rFonts w:ascii="Times New Roman" w:eastAsia="Arial" w:hAnsi="Times New Roman" w:cs="Times New Roman"/>
          <w:lang w:val="it-IT"/>
        </w:rPr>
        <w:t>s</w:t>
      </w:r>
      <w:r w:rsidRPr="003A1146">
        <w:rPr>
          <w:rFonts w:ascii="Times New Roman" w:eastAsia="Arial" w:hAnsi="Times New Roman" w:cs="Times New Roman"/>
          <w:spacing w:val="2"/>
          <w:lang w:val="it-IT"/>
        </w:rPr>
        <w:t>s</w:t>
      </w:r>
      <w:r w:rsidRPr="003A1146">
        <w:rPr>
          <w:rFonts w:ascii="Times New Roman" w:eastAsia="Arial" w:hAnsi="Times New Roman" w:cs="Times New Roman"/>
          <w:spacing w:val="-1"/>
          <w:lang w:val="it-IT"/>
        </w:rPr>
        <w:t>a</w:t>
      </w:r>
      <w:r w:rsidRPr="003A1146">
        <w:rPr>
          <w:rFonts w:ascii="Times New Roman" w:eastAsia="Arial" w:hAnsi="Times New Roman" w:cs="Times New Roman"/>
          <w:spacing w:val="1"/>
          <w:lang w:val="it-IT"/>
        </w:rPr>
        <w:t>t</w:t>
      </w:r>
      <w:r w:rsidRPr="003A1146">
        <w:rPr>
          <w:rFonts w:ascii="Times New Roman" w:eastAsia="Arial" w:hAnsi="Times New Roman" w:cs="Times New Roman"/>
          <w:lang w:val="it-IT"/>
        </w:rPr>
        <w:t>o</w:t>
      </w:r>
      <w:r w:rsidRPr="003A1146">
        <w:rPr>
          <w:rFonts w:ascii="Times New Roman" w:eastAsia="Arial" w:hAnsi="Times New Roman" w:cs="Times New Roman"/>
          <w:spacing w:val="-2"/>
          <w:lang w:val="it-IT"/>
        </w:rPr>
        <w:t xml:space="preserve"> </w:t>
      </w:r>
      <w:r w:rsidRPr="003A1146">
        <w:rPr>
          <w:rFonts w:ascii="Times New Roman" w:eastAsia="Arial" w:hAnsi="Times New Roman" w:cs="Times New Roman"/>
          <w:spacing w:val="1"/>
          <w:lang w:val="it-IT"/>
        </w:rPr>
        <w:t>h</w:t>
      </w:r>
      <w:r w:rsidRPr="003A1146">
        <w:rPr>
          <w:rFonts w:ascii="Times New Roman" w:eastAsia="Arial" w:hAnsi="Times New Roman" w:cs="Times New Roman"/>
          <w:lang w:val="it-IT"/>
        </w:rPr>
        <w:t xml:space="preserve">a </w:t>
      </w:r>
      <w:r w:rsidRPr="003A1146">
        <w:rPr>
          <w:rFonts w:ascii="Times New Roman" w:eastAsia="Arial" w:hAnsi="Times New Roman" w:cs="Times New Roman"/>
          <w:spacing w:val="-1"/>
          <w:lang w:val="it-IT"/>
        </w:rPr>
        <w:t>d</w:t>
      </w:r>
      <w:r w:rsidRPr="003A1146">
        <w:rPr>
          <w:rFonts w:ascii="Times New Roman" w:eastAsia="Arial" w:hAnsi="Times New Roman" w:cs="Times New Roman"/>
          <w:spacing w:val="-2"/>
          <w:lang w:val="it-IT"/>
        </w:rPr>
        <w:t>i</w:t>
      </w:r>
      <w:r w:rsidRPr="003A1146">
        <w:rPr>
          <w:rFonts w:ascii="Times New Roman" w:eastAsia="Arial" w:hAnsi="Times New Roman" w:cs="Times New Roman"/>
          <w:spacing w:val="1"/>
          <w:lang w:val="it-IT"/>
        </w:rPr>
        <w:t>r</w:t>
      </w:r>
      <w:r w:rsidRPr="003A1146">
        <w:rPr>
          <w:rFonts w:ascii="Times New Roman" w:eastAsia="Arial" w:hAnsi="Times New Roman" w:cs="Times New Roman"/>
          <w:lang w:val="it-IT"/>
        </w:rPr>
        <w:t>it</w:t>
      </w:r>
      <w:r w:rsidRPr="003A1146">
        <w:rPr>
          <w:rFonts w:ascii="Times New Roman" w:eastAsia="Arial" w:hAnsi="Times New Roman" w:cs="Times New Roman"/>
          <w:spacing w:val="1"/>
          <w:lang w:val="it-IT"/>
        </w:rPr>
        <w:t>t</w:t>
      </w:r>
      <w:r w:rsidRPr="003A1146">
        <w:rPr>
          <w:rFonts w:ascii="Times New Roman" w:eastAsia="Arial" w:hAnsi="Times New Roman" w:cs="Times New Roman"/>
          <w:lang w:val="it-IT"/>
        </w:rPr>
        <w:t>o</w:t>
      </w:r>
      <w:r w:rsidRPr="003A1146">
        <w:rPr>
          <w:rFonts w:ascii="Times New Roman" w:eastAsia="Arial" w:hAnsi="Times New Roman" w:cs="Times New Roman"/>
          <w:spacing w:val="-2"/>
          <w:lang w:val="it-IT"/>
        </w:rPr>
        <w:t xml:space="preserve"> </w:t>
      </w:r>
      <w:r w:rsidRPr="003A1146">
        <w:rPr>
          <w:rFonts w:ascii="Times New Roman" w:eastAsia="Arial" w:hAnsi="Times New Roman" w:cs="Times New Roman"/>
          <w:spacing w:val="-1"/>
          <w:lang w:val="it-IT"/>
        </w:rPr>
        <w:t>d</w:t>
      </w:r>
      <w:r w:rsidRPr="003A1146">
        <w:rPr>
          <w:rFonts w:ascii="Times New Roman" w:eastAsia="Arial" w:hAnsi="Times New Roman" w:cs="Times New Roman"/>
          <w:lang w:val="it-IT"/>
        </w:rPr>
        <w:t>i</w:t>
      </w:r>
      <w:r w:rsidRPr="003A1146">
        <w:rPr>
          <w:rFonts w:ascii="Times New Roman" w:eastAsia="Arial" w:hAnsi="Times New Roman" w:cs="Times New Roman"/>
          <w:spacing w:val="2"/>
          <w:lang w:val="it-IT"/>
        </w:rPr>
        <w:t xml:space="preserve"> </w:t>
      </w:r>
      <w:r w:rsidRPr="003A1146">
        <w:rPr>
          <w:rFonts w:ascii="Times New Roman" w:eastAsia="Arial" w:hAnsi="Times New Roman" w:cs="Times New Roman"/>
          <w:spacing w:val="-1"/>
          <w:lang w:val="it-IT"/>
        </w:rPr>
        <w:t>o</w:t>
      </w:r>
      <w:r w:rsidRPr="003A1146">
        <w:rPr>
          <w:rFonts w:ascii="Times New Roman" w:eastAsia="Arial" w:hAnsi="Times New Roman" w:cs="Times New Roman"/>
          <w:lang w:val="it-IT"/>
        </w:rPr>
        <w:t>t</w:t>
      </w:r>
      <w:r w:rsidRPr="003A1146">
        <w:rPr>
          <w:rFonts w:ascii="Times New Roman" w:eastAsia="Arial" w:hAnsi="Times New Roman" w:cs="Times New Roman"/>
          <w:spacing w:val="1"/>
          <w:lang w:val="it-IT"/>
        </w:rPr>
        <w:t>t</w:t>
      </w:r>
      <w:r w:rsidRPr="003A1146">
        <w:rPr>
          <w:rFonts w:ascii="Times New Roman" w:eastAsia="Arial" w:hAnsi="Times New Roman" w:cs="Times New Roman"/>
          <w:spacing w:val="-1"/>
          <w:lang w:val="it-IT"/>
        </w:rPr>
        <w:t>e</w:t>
      </w:r>
      <w:r w:rsidRPr="003A1146">
        <w:rPr>
          <w:rFonts w:ascii="Times New Roman" w:eastAsia="Arial" w:hAnsi="Times New Roman" w:cs="Times New Roman"/>
          <w:spacing w:val="1"/>
          <w:lang w:val="it-IT"/>
        </w:rPr>
        <w:t>n</w:t>
      </w:r>
      <w:r w:rsidRPr="003A1146">
        <w:rPr>
          <w:rFonts w:ascii="Times New Roman" w:eastAsia="Arial" w:hAnsi="Times New Roman" w:cs="Times New Roman"/>
          <w:spacing w:val="-1"/>
          <w:lang w:val="it-IT"/>
        </w:rPr>
        <w:t>e</w:t>
      </w:r>
      <w:r w:rsidRPr="003A1146">
        <w:rPr>
          <w:rFonts w:ascii="Times New Roman" w:eastAsia="Arial" w:hAnsi="Times New Roman" w:cs="Times New Roman"/>
          <w:spacing w:val="1"/>
          <w:lang w:val="it-IT"/>
        </w:rPr>
        <w:t>rn</w:t>
      </w:r>
      <w:r w:rsidRPr="003A1146">
        <w:rPr>
          <w:rFonts w:ascii="Times New Roman" w:eastAsia="Arial" w:hAnsi="Times New Roman" w:cs="Times New Roman"/>
          <w:lang w:val="it-IT"/>
        </w:rPr>
        <w:t xml:space="preserve">e </w:t>
      </w:r>
      <w:r w:rsidRPr="003A1146">
        <w:rPr>
          <w:rFonts w:ascii="Times New Roman" w:eastAsia="Arial" w:hAnsi="Times New Roman" w:cs="Times New Roman"/>
          <w:spacing w:val="-2"/>
          <w:lang w:val="it-IT"/>
        </w:rPr>
        <w:t>l</w:t>
      </w:r>
      <w:r w:rsidRPr="003A1146">
        <w:rPr>
          <w:rFonts w:ascii="Times New Roman" w:eastAsia="Arial" w:hAnsi="Times New Roman" w:cs="Times New Roman"/>
          <w:lang w:val="it-IT"/>
        </w:rPr>
        <w:t>’</w:t>
      </w:r>
      <w:r w:rsidRPr="003A1146">
        <w:rPr>
          <w:rFonts w:ascii="Times New Roman" w:eastAsia="Arial" w:hAnsi="Times New Roman" w:cs="Times New Roman"/>
          <w:spacing w:val="1"/>
          <w:lang w:val="it-IT"/>
        </w:rPr>
        <w:t>a</w:t>
      </w:r>
      <w:r w:rsidRPr="003A1146">
        <w:rPr>
          <w:rFonts w:ascii="Times New Roman" w:eastAsia="Arial" w:hAnsi="Times New Roman" w:cs="Times New Roman"/>
          <w:spacing w:val="-1"/>
          <w:lang w:val="it-IT"/>
        </w:rPr>
        <w:t>gg</w:t>
      </w:r>
      <w:r w:rsidRPr="003A1146">
        <w:rPr>
          <w:rFonts w:ascii="Times New Roman" w:eastAsia="Arial" w:hAnsi="Times New Roman" w:cs="Times New Roman"/>
          <w:spacing w:val="2"/>
          <w:lang w:val="it-IT"/>
        </w:rPr>
        <w:t>i</w:t>
      </w:r>
      <w:r w:rsidRPr="003A1146">
        <w:rPr>
          <w:rFonts w:ascii="Times New Roman" w:eastAsia="Arial" w:hAnsi="Times New Roman" w:cs="Times New Roman"/>
          <w:spacing w:val="-1"/>
          <w:lang w:val="it-IT"/>
        </w:rPr>
        <w:t>o</w:t>
      </w:r>
      <w:r w:rsidRPr="003A1146">
        <w:rPr>
          <w:rFonts w:ascii="Times New Roman" w:eastAsia="Arial" w:hAnsi="Times New Roman" w:cs="Times New Roman"/>
          <w:spacing w:val="1"/>
          <w:lang w:val="it-IT"/>
        </w:rPr>
        <w:t>r</w:t>
      </w:r>
      <w:r w:rsidRPr="003A1146">
        <w:rPr>
          <w:rFonts w:ascii="Times New Roman" w:eastAsia="Arial" w:hAnsi="Times New Roman" w:cs="Times New Roman"/>
          <w:spacing w:val="-1"/>
          <w:lang w:val="it-IT"/>
        </w:rPr>
        <w:t>na</w:t>
      </w:r>
      <w:r w:rsidRPr="003A1146">
        <w:rPr>
          <w:rFonts w:ascii="Times New Roman" w:eastAsia="Arial" w:hAnsi="Times New Roman" w:cs="Times New Roman"/>
          <w:spacing w:val="1"/>
          <w:lang w:val="it-IT"/>
        </w:rPr>
        <w:t>me</w:t>
      </w:r>
      <w:r w:rsidRPr="003A1146">
        <w:rPr>
          <w:rFonts w:ascii="Times New Roman" w:eastAsia="Arial" w:hAnsi="Times New Roman" w:cs="Times New Roman"/>
          <w:spacing w:val="-1"/>
          <w:lang w:val="it-IT"/>
        </w:rPr>
        <w:t>n</w:t>
      </w:r>
      <w:r w:rsidRPr="003A1146">
        <w:rPr>
          <w:rFonts w:ascii="Times New Roman" w:eastAsia="Arial" w:hAnsi="Times New Roman" w:cs="Times New Roman"/>
          <w:spacing w:val="1"/>
          <w:lang w:val="it-IT"/>
        </w:rPr>
        <w:t>t</w:t>
      </w:r>
      <w:r w:rsidRPr="003A1146">
        <w:rPr>
          <w:rFonts w:ascii="Times New Roman" w:eastAsia="Arial" w:hAnsi="Times New Roman" w:cs="Times New Roman"/>
          <w:spacing w:val="-1"/>
          <w:lang w:val="it-IT"/>
        </w:rPr>
        <w:t>o</w:t>
      </w:r>
      <w:r w:rsidRPr="003A1146">
        <w:rPr>
          <w:rFonts w:ascii="Times New Roman" w:eastAsia="Arial" w:hAnsi="Times New Roman" w:cs="Times New Roman"/>
          <w:lang w:val="it-IT"/>
        </w:rPr>
        <w:t>, la</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spacing w:val="1"/>
          <w:lang w:val="it-IT"/>
        </w:rPr>
        <w:t>r</w:t>
      </w:r>
      <w:r w:rsidRPr="003A1146">
        <w:rPr>
          <w:rFonts w:ascii="Times New Roman" w:eastAsia="Arial" w:hAnsi="Times New Roman" w:cs="Times New Roman"/>
          <w:spacing w:val="-1"/>
          <w:lang w:val="it-IT"/>
        </w:rPr>
        <w:t>e</w:t>
      </w:r>
      <w:r w:rsidRPr="003A1146">
        <w:rPr>
          <w:rFonts w:ascii="Times New Roman" w:eastAsia="Arial" w:hAnsi="Times New Roman" w:cs="Times New Roman"/>
          <w:lang w:val="it-IT"/>
        </w:rPr>
        <w:t>tti</w:t>
      </w:r>
      <w:r w:rsidRPr="003A1146">
        <w:rPr>
          <w:rFonts w:ascii="Times New Roman" w:eastAsia="Arial" w:hAnsi="Times New Roman" w:cs="Times New Roman"/>
          <w:spacing w:val="1"/>
          <w:lang w:val="it-IT"/>
        </w:rPr>
        <w:t>f</w:t>
      </w:r>
      <w:r w:rsidRPr="003A1146">
        <w:rPr>
          <w:rFonts w:ascii="Times New Roman" w:eastAsia="Arial" w:hAnsi="Times New Roman" w:cs="Times New Roman"/>
          <w:lang w:val="it-IT"/>
        </w:rPr>
        <w:t>ic</w:t>
      </w:r>
      <w:r w:rsidRPr="003A1146">
        <w:rPr>
          <w:rFonts w:ascii="Times New Roman" w:eastAsia="Arial" w:hAnsi="Times New Roman" w:cs="Times New Roman"/>
          <w:spacing w:val="-1"/>
          <w:lang w:val="it-IT"/>
        </w:rPr>
        <w:t>a</w:t>
      </w:r>
      <w:r w:rsidRPr="003A1146">
        <w:rPr>
          <w:rFonts w:ascii="Times New Roman" w:eastAsia="Arial" w:hAnsi="Times New Roman" w:cs="Times New Roman"/>
          <w:lang w:val="it-IT"/>
        </w:rPr>
        <w:t>,</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spacing w:val="-2"/>
          <w:lang w:val="it-IT"/>
        </w:rPr>
        <w:t>l</w:t>
      </w:r>
      <w:r w:rsidRPr="003A1146">
        <w:rPr>
          <w:rFonts w:ascii="Times New Roman" w:eastAsia="Arial" w:hAnsi="Times New Roman" w:cs="Times New Roman"/>
          <w:lang w:val="it-IT"/>
        </w:rPr>
        <w:t>’i</w:t>
      </w:r>
      <w:r w:rsidRPr="003A1146">
        <w:rPr>
          <w:rFonts w:ascii="Times New Roman" w:eastAsia="Arial" w:hAnsi="Times New Roman" w:cs="Times New Roman"/>
          <w:spacing w:val="-1"/>
          <w:lang w:val="it-IT"/>
        </w:rPr>
        <w:t>n</w:t>
      </w:r>
      <w:r w:rsidRPr="003A1146">
        <w:rPr>
          <w:rFonts w:ascii="Times New Roman" w:eastAsia="Arial" w:hAnsi="Times New Roman" w:cs="Times New Roman"/>
          <w:spacing w:val="1"/>
          <w:lang w:val="it-IT"/>
        </w:rPr>
        <w:t>t</w:t>
      </w:r>
      <w:r w:rsidRPr="003A1146">
        <w:rPr>
          <w:rFonts w:ascii="Times New Roman" w:eastAsia="Arial" w:hAnsi="Times New Roman" w:cs="Times New Roman"/>
          <w:spacing w:val="-1"/>
          <w:lang w:val="it-IT"/>
        </w:rPr>
        <w:t>eg</w:t>
      </w:r>
      <w:r w:rsidRPr="003A1146">
        <w:rPr>
          <w:rFonts w:ascii="Times New Roman" w:eastAsia="Arial" w:hAnsi="Times New Roman" w:cs="Times New Roman"/>
          <w:spacing w:val="1"/>
          <w:lang w:val="it-IT"/>
        </w:rPr>
        <w:t>ra</w:t>
      </w:r>
      <w:r w:rsidRPr="003A1146">
        <w:rPr>
          <w:rFonts w:ascii="Times New Roman" w:eastAsia="Arial" w:hAnsi="Times New Roman" w:cs="Times New Roman"/>
          <w:spacing w:val="-2"/>
          <w:lang w:val="it-IT"/>
        </w:rPr>
        <w:t>z</w:t>
      </w:r>
      <w:r w:rsidRPr="003A1146">
        <w:rPr>
          <w:rFonts w:ascii="Times New Roman" w:eastAsia="Arial" w:hAnsi="Times New Roman" w:cs="Times New Roman"/>
          <w:lang w:val="it-IT"/>
        </w:rPr>
        <w:t>i</w:t>
      </w:r>
      <w:r w:rsidRPr="003A1146">
        <w:rPr>
          <w:rFonts w:ascii="Times New Roman" w:eastAsia="Arial" w:hAnsi="Times New Roman" w:cs="Times New Roman"/>
          <w:spacing w:val="1"/>
          <w:lang w:val="it-IT"/>
        </w:rPr>
        <w:t>o</w:t>
      </w:r>
      <w:r w:rsidRPr="003A1146">
        <w:rPr>
          <w:rFonts w:ascii="Times New Roman" w:eastAsia="Arial" w:hAnsi="Times New Roman" w:cs="Times New Roman"/>
          <w:spacing w:val="-1"/>
          <w:lang w:val="it-IT"/>
        </w:rPr>
        <w:t>n</w:t>
      </w:r>
      <w:r w:rsidRPr="003A1146">
        <w:rPr>
          <w:rFonts w:ascii="Times New Roman" w:eastAsia="Arial" w:hAnsi="Times New Roman" w:cs="Times New Roman"/>
          <w:lang w:val="it-IT"/>
        </w:rPr>
        <w:t>e e la</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lang w:val="it-IT"/>
        </w:rPr>
        <w:t>c</w:t>
      </w:r>
      <w:r w:rsidRPr="003A1146">
        <w:rPr>
          <w:rFonts w:ascii="Times New Roman" w:eastAsia="Arial" w:hAnsi="Times New Roman" w:cs="Times New Roman"/>
          <w:spacing w:val="1"/>
          <w:lang w:val="it-IT"/>
        </w:rPr>
        <w:t>a</w:t>
      </w:r>
      <w:r w:rsidRPr="003A1146">
        <w:rPr>
          <w:rFonts w:ascii="Times New Roman" w:eastAsia="Arial" w:hAnsi="Times New Roman" w:cs="Times New Roman"/>
          <w:spacing w:val="-1"/>
          <w:lang w:val="it-IT"/>
        </w:rPr>
        <w:t>n</w:t>
      </w:r>
      <w:r w:rsidRPr="003A1146">
        <w:rPr>
          <w:rFonts w:ascii="Times New Roman" w:eastAsia="Arial" w:hAnsi="Times New Roman" w:cs="Times New Roman"/>
          <w:lang w:val="it-IT"/>
        </w:rPr>
        <w:t>c</w:t>
      </w:r>
      <w:r w:rsidRPr="003A1146">
        <w:rPr>
          <w:rFonts w:ascii="Times New Roman" w:eastAsia="Arial" w:hAnsi="Times New Roman" w:cs="Times New Roman"/>
          <w:spacing w:val="-1"/>
          <w:lang w:val="it-IT"/>
        </w:rPr>
        <w:t>e</w:t>
      </w:r>
      <w:r w:rsidRPr="003A1146">
        <w:rPr>
          <w:rFonts w:ascii="Times New Roman" w:eastAsia="Arial" w:hAnsi="Times New Roman" w:cs="Times New Roman"/>
          <w:lang w:val="it-IT"/>
        </w:rPr>
        <w:t>ll</w:t>
      </w:r>
      <w:r w:rsidRPr="003A1146">
        <w:rPr>
          <w:rFonts w:ascii="Times New Roman" w:eastAsia="Arial" w:hAnsi="Times New Roman" w:cs="Times New Roman"/>
          <w:spacing w:val="1"/>
          <w:lang w:val="it-IT"/>
        </w:rPr>
        <w:t>a</w:t>
      </w:r>
      <w:r w:rsidRPr="003A1146">
        <w:rPr>
          <w:rFonts w:ascii="Times New Roman" w:eastAsia="Arial" w:hAnsi="Times New Roman" w:cs="Times New Roman"/>
          <w:spacing w:val="-2"/>
          <w:lang w:val="it-IT"/>
        </w:rPr>
        <w:t>z</w:t>
      </w:r>
      <w:r w:rsidRPr="003A1146">
        <w:rPr>
          <w:rFonts w:ascii="Times New Roman" w:eastAsia="Arial" w:hAnsi="Times New Roman" w:cs="Times New Roman"/>
          <w:spacing w:val="2"/>
          <w:lang w:val="it-IT"/>
        </w:rPr>
        <w:t>i</w:t>
      </w:r>
      <w:r w:rsidRPr="003A1146">
        <w:rPr>
          <w:rFonts w:ascii="Times New Roman" w:eastAsia="Arial" w:hAnsi="Times New Roman" w:cs="Times New Roman"/>
          <w:spacing w:val="-1"/>
          <w:lang w:val="it-IT"/>
        </w:rPr>
        <w:t>o</w:t>
      </w:r>
      <w:r w:rsidRPr="003A1146">
        <w:rPr>
          <w:rFonts w:ascii="Times New Roman" w:eastAsia="Arial" w:hAnsi="Times New Roman" w:cs="Times New Roman"/>
          <w:spacing w:val="1"/>
          <w:lang w:val="it-IT"/>
        </w:rPr>
        <w:t>n</w:t>
      </w:r>
      <w:r w:rsidRPr="003A1146">
        <w:rPr>
          <w:rFonts w:ascii="Times New Roman" w:eastAsia="Arial" w:hAnsi="Times New Roman" w:cs="Times New Roman"/>
          <w:lang w:val="it-IT"/>
        </w:rPr>
        <w:t>e</w:t>
      </w:r>
      <w:r w:rsidRPr="003A1146">
        <w:rPr>
          <w:rFonts w:ascii="Times New Roman" w:eastAsia="Arial" w:hAnsi="Times New Roman" w:cs="Times New Roman"/>
          <w:spacing w:val="-1"/>
          <w:lang w:val="it-IT"/>
        </w:rPr>
        <w:t xml:space="preserve"> a</w:t>
      </w:r>
      <w:r w:rsidRPr="003A1146">
        <w:rPr>
          <w:rFonts w:ascii="Times New Roman" w:eastAsia="Arial" w:hAnsi="Times New Roman" w:cs="Times New Roman"/>
          <w:lang w:val="it-IT"/>
        </w:rPr>
        <w:t>i</w:t>
      </w:r>
      <w:r w:rsidRPr="003A1146">
        <w:rPr>
          <w:rFonts w:ascii="Times New Roman" w:eastAsia="Arial" w:hAnsi="Times New Roman" w:cs="Times New Roman"/>
          <w:spacing w:val="2"/>
          <w:lang w:val="it-IT"/>
        </w:rPr>
        <w:t xml:space="preserve"> </w:t>
      </w:r>
      <w:r w:rsidRPr="003A1146">
        <w:rPr>
          <w:rFonts w:ascii="Times New Roman" w:eastAsia="Arial" w:hAnsi="Times New Roman" w:cs="Times New Roman"/>
          <w:lang w:val="it-IT"/>
        </w:rPr>
        <w:t>s</w:t>
      </w:r>
      <w:r w:rsidRPr="003A1146">
        <w:rPr>
          <w:rFonts w:ascii="Times New Roman" w:eastAsia="Arial" w:hAnsi="Times New Roman" w:cs="Times New Roman"/>
          <w:spacing w:val="-1"/>
          <w:lang w:val="it-IT"/>
        </w:rPr>
        <w:t>en</w:t>
      </w:r>
      <w:r w:rsidRPr="003A1146">
        <w:rPr>
          <w:rFonts w:ascii="Times New Roman" w:eastAsia="Arial" w:hAnsi="Times New Roman" w:cs="Times New Roman"/>
          <w:lang w:val="it-IT"/>
        </w:rPr>
        <w:t>si</w:t>
      </w:r>
      <w:r w:rsidRPr="003A1146">
        <w:rPr>
          <w:rFonts w:ascii="Times New Roman" w:eastAsia="Arial" w:hAnsi="Times New Roman" w:cs="Times New Roman"/>
          <w:spacing w:val="2"/>
          <w:lang w:val="it-IT"/>
        </w:rPr>
        <w:t xml:space="preserve"> </w:t>
      </w:r>
      <w:r w:rsidRPr="003A1146">
        <w:rPr>
          <w:rFonts w:ascii="Times New Roman" w:eastAsia="Arial" w:hAnsi="Times New Roman" w:cs="Times New Roman"/>
          <w:spacing w:val="-1"/>
          <w:lang w:val="it-IT"/>
        </w:rPr>
        <w:t>de</w:t>
      </w:r>
      <w:r w:rsidRPr="003A1146">
        <w:rPr>
          <w:rFonts w:ascii="Times New Roman" w:eastAsia="Arial" w:hAnsi="Times New Roman" w:cs="Times New Roman"/>
          <w:lang w:val="it-IT"/>
        </w:rPr>
        <w:t>ll’</w:t>
      </w:r>
      <w:r w:rsidRPr="003A1146">
        <w:rPr>
          <w:rFonts w:ascii="Times New Roman" w:eastAsia="Arial" w:hAnsi="Times New Roman" w:cs="Times New Roman"/>
          <w:spacing w:val="-1"/>
          <w:lang w:val="it-IT"/>
        </w:rPr>
        <w:t>a</w:t>
      </w:r>
      <w:r w:rsidRPr="003A1146">
        <w:rPr>
          <w:rFonts w:ascii="Times New Roman" w:eastAsia="Arial" w:hAnsi="Times New Roman" w:cs="Times New Roman"/>
          <w:spacing w:val="1"/>
          <w:lang w:val="it-IT"/>
        </w:rPr>
        <w:t>r</w:t>
      </w:r>
      <w:r w:rsidRPr="003A1146">
        <w:rPr>
          <w:rFonts w:ascii="Times New Roman" w:eastAsia="Arial" w:hAnsi="Times New Roman" w:cs="Times New Roman"/>
          <w:lang w:val="it-IT"/>
        </w:rPr>
        <w:t xml:space="preserve">t. 7 </w:t>
      </w:r>
      <w:r w:rsidRPr="003A1146">
        <w:rPr>
          <w:rFonts w:ascii="Times New Roman" w:eastAsia="Arial" w:hAnsi="Times New Roman" w:cs="Times New Roman"/>
          <w:spacing w:val="-1"/>
          <w:lang w:val="it-IT"/>
        </w:rPr>
        <w:t>de</w:t>
      </w:r>
      <w:r w:rsidRPr="003A1146">
        <w:rPr>
          <w:rFonts w:ascii="Times New Roman" w:eastAsia="Arial" w:hAnsi="Times New Roman" w:cs="Times New Roman"/>
          <w:lang w:val="it-IT"/>
        </w:rPr>
        <w:t>l</w:t>
      </w:r>
      <w:r w:rsidRPr="003A1146">
        <w:rPr>
          <w:rFonts w:ascii="Times New Roman" w:eastAsia="Arial" w:hAnsi="Times New Roman" w:cs="Times New Roman"/>
          <w:spacing w:val="2"/>
          <w:lang w:val="it-IT"/>
        </w:rPr>
        <w:t xml:space="preserve"> </w:t>
      </w:r>
      <w:r w:rsidRPr="003A1146">
        <w:rPr>
          <w:rFonts w:ascii="Times New Roman" w:eastAsia="Arial" w:hAnsi="Times New Roman" w:cs="Times New Roman"/>
          <w:lang w:val="it-IT"/>
        </w:rPr>
        <w:t>cit</w:t>
      </w:r>
      <w:r w:rsidRPr="003A1146">
        <w:rPr>
          <w:rFonts w:ascii="Times New Roman" w:eastAsia="Arial" w:hAnsi="Times New Roman" w:cs="Times New Roman"/>
          <w:spacing w:val="-1"/>
          <w:lang w:val="it-IT"/>
        </w:rPr>
        <w:t>a</w:t>
      </w:r>
      <w:r w:rsidRPr="003A1146">
        <w:rPr>
          <w:rFonts w:ascii="Times New Roman" w:eastAsia="Arial" w:hAnsi="Times New Roman" w:cs="Times New Roman"/>
          <w:spacing w:val="1"/>
          <w:lang w:val="it-IT"/>
        </w:rPr>
        <w:t>t</w:t>
      </w:r>
      <w:r w:rsidRPr="003A1146">
        <w:rPr>
          <w:rFonts w:ascii="Times New Roman" w:eastAsia="Arial" w:hAnsi="Times New Roman" w:cs="Times New Roman"/>
          <w:lang w:val="it-IT"/>
        </w:rPr>
        <w:t>o</w:t>
      </w:r>
      <w:r w:rsidRPr="003A1146">
        <w:rPr>
          <w:rFonts w:ascii="Times New Roman" w:eastAsia="Arial" w:hAnsi="Times New Roman" w:cs="Times New Roman"/>
          <w:spacing w:val="-2"/>
          <w:lang w:val="it-IT"/>
        </w:rPr>
        <w:t xml:space="preserve"> </w:t>
      </w:r>
      <w:proofErr w:type="spellStart"/>
      <w:r w:rsidRPr="003A1146">
        <w:rPr>
          <w:rFonts w:ascii="Times New Roman" w:eastAsia="Arial" w:hAnsi="Times New Roman" w:cs="Times New Roman"/>
          <w:lang w:val="it-IT"/>
        </w:rPr>
        <w:t>D.</w:t>
      </w:r>
      <w:r w:rsidRPr="003A1146">
        <w:rPr>
          <w:rFonts w:ascii="Times New Roman" w:eastAsia="Arial" w:hAnsi="Times New Roman" w:cs="Times New Roman"/>
          <w:spacing w:val="1"/>
          <w:lang w:val="it-IT"/>
        </w:rPr>
        <w:t>L</w:t>
      </w:r>
      <w:r w:rsidRPr="003A1146">
        <w:rPr>
          <w:rFonts w:ascii="Times New Roman" w:eastAsia="Arial" w:hAnsi="Times New Roman" w:cs="Times New Roman"/>
          <w:spacing w:val="-1"/>
          <w:lang w:val="it-IT"/>
        </w:rPr>
        <w:t>g</w:t>
      </w:r>
      <w:r w:rsidRPr="003A1146">
        <w:rPr>
          <w:rFonts w:ascii="Times New Roman" w:eastAsia="Arial" w:hAnsi="Times New Roman" w:cs="Times New Roman"/>
          <w:lang w:val="it-IT"/>
        </w:rPr>
        <w:t>s.</w:t>
      </w:r>
      <w:proofErr w:type="spellEnd"/>
      <w:r w:rsidRPr="003A1146">
        <w:rPr>
          <w:rFonts w:ascii="Times New Roman" w:eastAsia="Arial" w:hAnsi="Times New Roman" w:cs="Times New Roman"/>
          <w:spacing w:val="-1"/>
          <w:lang w:val="it-IT"/>
        </w:rPr>
        <w:t xml:space="preserve"> n</w:t>
      </w:r>
      <w:r w:rsidRPr="003A1146">
        <w:rPr>
          <w:rFonts w:ascii="Times New Roman" w:eastAsia="Arial" w:hAnsi="Times New Roman" w:cs="Times New Roman"/>
          <w:lang w:val="it-IT"/>
        </w:rPr>
        <w:t>.</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spacing w:val="-1"/>
          <w:lang w:val="it-IT"/>
        </w:rPr>
        <w:t>1</w:t>
      </w:r>
      <w:r w:rsidRPr="003A1146">
        <w:rPr>
          <w:rFonts w:ascii="Times New Roman" w:eastAsia="Arial" w:hAnsi="Times New Roman" w:cs="Times New Roman"/>
          <w:spacing w:val="1"/>
          <w:lang w:val="it-IT"/>
        </w:rPr>
        <w:t>9</w:t>
      </w:r>
      <w:r w:rsidRPr="003A1146">
        <w:rPr>
          <w:rFonts w:ascii="Times New Roman" w:eastAsia="Arial" w:hAnsi="Times New Roman" w:cs="Times New Roman"/>
          <w:spacing w:val="-1"/>
          <w:lang w:val="it-IT"/>
        </w:rPr>
        <w:t>6</w:t>
      </w:r>
      <w:r w:rsidRPr="003A1146">
        <w:rPr>
          <w:rFonts w:ascii="Times New Roman" w:eastAsia="Arial" w:hAnsi="Times New Roman" w:cs="Times New Roman"/>
          <w:spacing w:val="1"/>
          <w:lang w:val="it-IT"/>
        </w:rPr>
        <w:t>/</w:t>
      </w:r>
      <w:r w:rsidRPr="003A1146">
        <w:rPr>
          <w:rFonts w:ascii="Times New Roman" w:eastAsia="Arial" w:hAnsi="Times New Roman" w:cs="Times New Roman"/>
          <w:spacing w:val="-1"/>
          <w:lang w:val="it-IT"/>
        </w:rPr>
        <w:t>2</w:t>
      </w:r>
      <w:r w:rsidRPr="003A1146">
        <w:rPr>
          <w:rFonts w:ascii="Times New Roman" w:eastAsia="Arial" w:hAnsi="Times New Roman" w:cs="Times New Roman"/>
          <w:spacing w:val="1"/>
          <w:lang w:val="it-IT"/>
        </w:rPr>
        <w:t>0</w:t>
      </w:r>
      <w:r w:rsidRPr="003A1146">
        <w:rPr>
          <w:rFonts w:ascii="Times New Roman" w:eastAsia="Arial" w:hAnsi="Times New Roman" w:cs="Times New Roman"/>
          <w:spacing w:val="-1"/>
          <w:lang w:val="it-IT"/>
        </w:rPr>
        <w:t>0</w:t>
      </w:r>
      <w:r w:rsidRPr="003A1146">
        <w:rPr>
          <w:rFonts w:ascii="Times New Roman" w:eastAsia="Arial" w:hAnsi="Times New Roman" w:cs="Times New Roman"/>
          <w:lang w:val="it-IT"/>
        </w:rPr>
        <w:t xml:space="preserve">3 </w:t>
      </w:r>
      <w:proofErr w:type="spellStart"/>
      <w:r w:rsidRPr="003A1146">
        <w:rPr>
          <w:rFonts w:ascii="Times New Roman" w:eastAsia="Arial" w:hAnsi="Times New Roman" w:cs="Times New Roman"/>
          <w:lang w:val="it-IT"/>
        </w:rPr>
        <w:t>s.</w:t>
      </w:r>
      <w:r w:rsidRPr="003A1146">
        <w:rPr>
          <w:rFonts w:ascii="Times New Roman" w:eastAsia="Arial" w:hAnsi="Times New Roman" w:cs="Times New Roman"/>
          <w:spacing w:val="1"/>
          <w:lang w:val="it-IT"/>
        </w:rPr>
        <w:t>m</w:t>
      </w:r>
      <w:r w:rsidRPr="003A1146">
        <w:rPr>
          <w:rFonts w:ascii="Times New Roman" w:eastAsia="Arial" w:hAnsi="Times New Roman" w:cs="Times New Roman"/>
          <w:lang w:val="it-IT"/>
        </w:rPr>
        <w:t>.i.</w:t>
      </w:r>
      <w:proofErr w:type="spellEnd"/>
      <w:r w:rsidRPr="003A1146">
        <w:rPr>
          <w:rFonts w:ascii="Times New Roman" w:eastAsia="Arial" w:hAnsi="Times New Roman" w:cs="Times New Roman"/>
          <w:lang w:val="it-IT"/>
        </w:rPr>
        <w:t>.</w:t>
      </w:r>
    </w:p>
    <w:p w:rsidR="002F3EBA" w:rsidRPr="003A1146" w:rsidRDefault="002F3EBA" w:rsidP="002F3EBA">
      <w:pPr>
        <w:spacing w:after="0" w:line="400" w:lineRule="exact"/>
        <w:ind w:left="116" w:right="-20"/>
        <w:jc w:val="both"/>
        <w:rPr>
          <w:rFonts w:ascii="Times New Roman" w:eastAsia="Arial" w:hAnsi="Times New Roman" w:cs="Times New Roman"/>
          <w:lang w:val="it-IT"/>
        </w:rPr>
      </w:pPr>
      <w:r w:rsidRPr="003A1146">
        <w:rPr>
          <w:rFonts w:ascii="Times New Roman" w:eastAsia="Arial" w:hAnsi="Times New Roman" w:cs="Times New Roman"/>
          <w:spacing w:val="-6"/>
          <w:lang w:val="it-IT"/>
        </w:rPr>
        <w:t>T</w:t>
      </w:r>
      <w:r w:rsidRPr="003A1146">
        <w:rPr>
          <w:rFonts w:ascii="Times New Roman" w:eastAsia="Arial" w:hAnsi="Times New Roman" w:cs="Times New Roman"/>
          <w:lang w:val="it-IT"/>
        </w:rPr>
        <w:t>it</w:t>
      </w:r>
      <w:r w:rsidRPr="003A1146">
        <w:rPr>
          <w:rFonts w:ascii="Times New Roman" w:eastAsia="Arial" w:hAnsi="Times New Roman" w:cs="Times New Roman"/>
          <w:spacing w:val="-1"/>
          <w:lang w:val="it-IT"/>
        </w:rPr>
        <w:t>o</w:t>
      </w:r>
      <w:r w:rsidRPr="003A1146">
        <w:rPr>
          <w:rFonts w:ascii="Times New Roman" w:eastAsia="Arial" w:hAnsi="Times New Roman" w:cs="Times New Roman"/>
          <w:lang w:val="it-IT"/>
        </w:rPr>
        <w:t>l</w:t>
      </w:r>
      <w:r w:rsidRPr="003A1146">
        <w:rPr>
          <w:rFonts w:ascii="Times New Roman" w:eastAsia="Arial" w:hAnsi="Times New Roman" w:cs="Times New Roman"/>
          <w:spacing w:val="-1"/>
          <w:lang w:val="it-IT"/>
        </w:rPr>
        <w:t>a</w:t>
      </w:r>
      <w:r w:rsidRPr="003A1146">
        <w:rPr>
          <w:rFonts w:ascii="Times New Roman" w:eastAsia="Arial" w:hAnsi="Times New Roman" w:cs="Times New Roman"/>
          <w:spacing w:val="1"/>
          <w:lang w:val="it-IT"/>
        </w:rPr>
        <w:t>r</w:t>
      </w:r>
      <w:r w:rsidRPr="003A1146">
        <w:rPr>
          <w:rFonts w:ascii="Times New Roman" w:eastAsia="Arial" w:hAnsi="Times New Roman" w:cs="Times New Roman"/>
          <w:lang w:val="it-IT"/>
        </w:rPr>
        <w:t>e</w:t>
      </w:r>
      <w:r w:rsidRPr="003A1146">
        <w:rPr>
          <w:rFonts w:ascii="Times New Roman" w:eastAsia="Arial" w:hAnsi="Times New Roman" w:cs="Times New Roman"/>
          <w:spacing w:val="1"/>
          <w:lang w:val="it-IT"/>
        </w:rPr>
        <w:t xml:space="preserve"> </w:t>
      </w:r>
      <w:r w:rsidRPr="003A1146">
        <w:rPr>
          <w:rFonts w:ascii="Times New Roman" w:eastAsia="Arial" w:hAnsi="Times New Roman" w:cs="Times New Roman"/>
          <w:spacing w:val="-1"/>
          <w:lang w:val="it-IT"/>
        </w:rPr>
        <w:t>de</w:t>
      </w:r>
      <w:r w:rsidRPr="003A1146">
        <w:rPr>
          <w:rFonts w:ascii="Times New Roman" w:eastAsia="Arial" w:hAnsi="Times New Roman" w:cs="Times New Roman"/>
          <w:lang w:val="it-IT"/>
        </w:rPr>
        <w:t>l</w:t>
      </w:r>
      <w:r w:rsidRPr="003A1146">
        <w:rPr>
          <w:rFonts w:ascii="Times New Roman" w:eastAsia="Arial" w:hAnsi="Times New Roman" w:cs="Times New Roman"/>
          <w:spacing w:val="4"/>
          <w:lang w:val="it-IT"/>
        </w:rPr>
        <w:t xml:space="preserve"> </w:t>
      </w:r>
      <w:r w:rsidRPr="003A1146">
        <w:rPr>
          <w:rFonts w:ascii="Times New Roman" w:eastAsia="Arial" w:hAnsi="Times New Roman" w:cs="Times New Roman"/>
          <w:lang w:val="it-IT"/>
        </w:rPr>
        <w:t>t</w:t>
      </w:r>
      <w:r w:rsidRPr="003A1146">
        <w:rPr>
          <w:rFonts w:ascii="Times New Roman" w:eastAsia="Arial" w:hAnsi="Times New Roman" w:cs="Times New Roman"/>
          <w:spacing w:val="1"/>
          <w:lang w:val="it-IT"/>
        </w:rPr>
        <w:t>r</w:t>
      </w:r>
      <w:r w:rsidRPr="003A1146">
        <w:rPr>
          <w:rFonts w:ascii="Times New Roman" w:eastAsia="Arial" w:hAnsi="Times New Roman" w:cs="Times New Roman"/>
          <w:spacing w:val="-1"/>
          <w:lang w:val="it-IT"/>
        </w:rPr>
        <w:t>a</w:t>
      </w:r>
      <w:r w:rsidRPr="003A1146">
        <w:rPr>
          <w:rFonts w:ascii="Times New Roman" w:eastAsia="Arial" w:hAnsi="Times New Roman" w:cs="Times New Roman"/>
          <w:lang w:val="it-IT"/>
        </w:rPr>
        <w:t>t</w:t>
      </w:r>
      <w:r w:rsidRPr="003A1146">
        <w:rPr>
          <w:rFonts w:ascii="Times New Roman" w:eastAsia="Arial" w:hAnsi="Times New Roman" w:cs="Times New Roman"/>
          <w:spacing w:val="1"/>
          <w:lang w:val="it-IT"/>
        </w:rPr>
        <w:t>t</w:t>
      </w:r>
      <w:r w:rsidRPr="003A1146">
        <w:rPr>
          <w:rFonts w:ascii="Times New Roman" w:eastAsia="Arial" w:hAnsi="Times New Roman" w:cs="Times New Roman"/>
          <w:spacing w:val="-1"/>
          <w:lang w:val="it-IT"/>
        </w:rPr>
        <w:t>a</w:t>
      </w:r>
      <w:r w:rsidRPr="003A1146">
        <w:rPr>
          <w:rFonts w:ascii="Times New Roman" w:eastAsia="Arial" w:hAnsi="Times New Roman" w:cs="Times New Roman"/>
          <w:spacing w:val="1"/>
          <w:lang w:val="it-IT"/>
        </w:rPr>
        <w:t>m</w:t>
      </w:r>
      <w:r w:rsidRPr="003A1146">
        <w:rPr>
          <w:rFonts w:ascii="Times New Roman" w:eastAsia="Arial" w:hAnsi="Times New Roman" w:cs="Times New Roman"/>
          <w:spacing w:val="-1"/>
          <w:lang w:val="it-IT"/>
        </w:rPr>
        <w:t>e</w:t>
      </w:r>
      <w:r w:rsidRPr="003A1146">
        <w:rPr>
          <w:rFonts w:ascii="Times New Roman" w:eastAsia="Arial" w:hAnsi="Times New Roman" w:cs="Times New Roman"/>
          <w:spacing w:val="1"/>
          <w:lang w:val="it-IT"/>
        </w:rPr>
        <w:t>n</w:t>
      </w:r>
      <w:r w:rsidRPr="003A1146">
        <w:rPr>
          <w:rFonts w:ascii="Times New Roman" w:eastAsia="Arial" w:hAnsi="Times New Roman" w:cs="Times New Roman"/>
          <w:lang w:val="it-IT"/>
        </w:rPr>
        <w:t xml:space="preserve">to </w:t>
      </w:r>
      <w:r w:rsidRPr="003A1146">
        <w:rPr>
          <w:rFonts w:ascii="Times New Roman" w:eastAsia="Arial" w:hAnsi="Times New Roman" w:cs="Times New Roman"/>
          <w:spacing w:val="-1"/>
          <w:lang w:val="it-IT"/>
        </w:rPr>
        <w:t>de</w:t>
      </w:r>
      <w:r w:rsidRPr="003A1146">
        <w:rPr>
          <w:rFonts w:ascii="Times New Roman" w:eastAsia="Arial" w:hAnsi="Times New Roman" w:cs="Times New Roman"/>
          <w:lang w:val="it-IT"/>
        </w:rPr>
        <w:t>i</w:t>
      </w:r>
      <w:r w:rsidRPr="003A1146">
        <w:rPr>
          <w:rFonts w:ascii="Times New Roman" w:eastAsia="Arial" w:hAnsi="Times New Roman" w:cs="Times New Roman"/>
          <w:spacing w:val="4"/>
          <w:lang w:val="it-IT"/>
        </w:rPr>
        <w:t xml:space="preserve"> </w:t>
      </w:r>
      <w:r w:rsidRPr="003A1146">
        <w:rPr>
          <w:rFonts w:ascii="Times New Roman" w:eastAsia="Arial" w:hAnsi="Times New Roman" w:cs="Times New Roman"/>
          <w:spacing w:val="-1"/>
          <w:lang w:val="it-IT"/>
        </w:rPr>
        <w:t>d</w:t>
      </w:r>
      <w:r w:rsidRPr="003A1146">
        <w:rPr>
          <w:rFonts w:ascii="Times New Roman" w:eastAsia="Arial" w:hAnsi="Times New Roman" w:cs="Times New Roman"/>
          <w:spacing w:val="1"/>
          <w:lang w:val="it-IT"/>
        </w:rPr>
        <w:t>a</w:t>
      </w:r>
      <w:r w:rsidRPr="003A1146">
        <w:rPr>
          <w:rFonts w:ascii="Times New Roman" w:eastAsia="Arial" w:hAnsi="Times New Roman" w:cs="Times New Roman"/>
          <w:lang w:val="it-IT"/>
        </w:rPr>
        <w:t>ti</w:t>
      </w:r>
      <w:r w:rsidRPr="003A1146">
        <w:rPr>
          <w:rFonts w:ascii="Times New Roman" w:eastAsia="Arial" w:hAnsi="Times New Roman" w:cs="Times New Roman"/>
          <w:spacing w:val="2"/>
          <w:lang w:val="it-IT"/>
        </w:rPr>
        <w:t xml:space="preserve"> </w:t>
      </w:r>
      <w:r w:rsidRPr="003A1146">
        <w:rPr>
          <w:rFonts w:ascii="Times New Roman" w:eastAsia="Arial" w:hAnsi="Times New Roman" w:cs="Times New Roman"/>
          <w:lang w:val="it-IT"/>
        </w:rPr>
        <w:t>è</w:t>
      </w:r>
      <w:r w:rsidRPr="003A1146">
        <w:rPr>
          <w:rFonts w:ascii="Times New Roman" w:eastAsia="Arial" w:hAnsi="Times New Roman" w:cs="Times New Roman"/>
          <w:spacing w:val="2"/>
          <w:lang w:val="it-IT"/>
        </w:rPr>
        <w:t xml:space="preserve"> </w:t>
      </w:r>
      <w:r w:rsidRPr="003A1146">
        <w:rPr>
          <w:rFonts w:ascii="Times New Roman" w:eastAsia="Arial" w:hAnsi="Times New Roman" w:cs="Times New Roman"/>
          <w:spacing w:val="-2"/>
          <w:lang w:val="it-IT"/>
        </w:rPr>
        <w:t xml:space="preserve">la S.p.A. </w:t>
      </w:r>
      <w:proofErr w:type="spellStart"/>
      <w:r w:rsidRPr="003A1146">
        <w:rPr>
          <w:rFonts w:ascii="Times New Roman" w:eastAsia="Arial" w:hAnsi="Times New Roman" w:cs="Times New Roman"/>
          <w:spacing w:val="-2"/>
          <w:lang w:val="it-IT"/>
        </w:rPr>
        <w:t>Autovie</w:t>
      </w:r>
      <w:proofErr w:type="spellEnd"/>
      <w:r w:rsidRPr="003A1146">
        <w:rPr>
          <w:rFonts w:ascii="Times New Roman" w:eastAsia="Arial" w:hAnsi="Times New Roman" w:cs="Times New Roman"/>
          <w:spacing w:val="-2"/>
          <w:lang w:val="it-IT"/>
        </w:rPr>
        <w:t xml:space="preserve"> Venete</w:t>
      </w:r>
      <w:r w:rsidRPr="003A1146">
        <w:rPr>
          <w:rFonts w:ascii="Times New Roman" w:eastAsia="Arial" w:hAnsi="Times New Roman" w:cs="Times New Roman"/>
          <w:lang w:val="it-IT"/>
        </w:rPr>
        <w:t>.</w:t>
      </w:r>
    </w:p>
    <w:p w:rsidR="002F3EBA" w:rsidRPr="00F552EF" w:rsidRDefault="002F3EBA" w:rsidP="002F3EBA">
      <w:pPr>
        <w:spacing w:line="360" w:lineRule="auto"/>
        <w:ind w:firstLine="144"/>
        <w:jc w:val="right"/>
        <w:rPr>
          <w:rFonts w:ascii="Times New Roman" w:hAnsi="Times New Roman" w:cs="Times New Roman"/>
          <w:lang w:val="it-IT"/>
        </w:rPr>
      </w:pPr>
    </w:p>
    <w:p w:rsidR="008D42C5" w:rsidRPr="00F552EF" w:rsidRDefault="008D42C5" w:rsidP="00584AEF">
      <w:pPr>
        <w:rPr>
          <w:rFonts w:ascii="Times New Roman" w:hAnsi="Times New Roman" w:cs="Times New Roman"/>
          <w:lang w:val="it-IT"/>
        </w:rPr>
      </w:pPr>
    </w:p>
    <w:sectPr w:rsidR="008D42C5" w:rsidRPr="00F552EF" w:rsidSect="00F552EF">
      <w:footerReference w:type="default" r:id="rId9"/>
      <w:pgSz w:w="11900" w:h="16840"/>
      <w:pgMar w:top="1418" w:right="1021" w:bottom="1134" w:left="1021" w:header="0" w:footer="7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90C" w:rsidRDefault="005F090C">
      <w:pPr>
        <w:spacing w:after="0" w:line="240" w:lineRule="auto"/>
      </w:pPr>
      <w:r>
        <w:separator/>
      </w:r>
    </w:p>
  </w:endnote>
  <w:endnote w:type="continuationSeparator" w:id="0">
    <w:p w:rsidR="005F090C" w:rsidRDefault="005F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836525"/>
      <w:docPartObj>
        <w:docPartGallery w:val="Page Numbers (Bottom of Page)"/>
        <w:docPartUnique/>
      </w:docPartObj>
    </w:sdtPr>
    <w:sdtEndPr>
      <w:rPr>
        <w:rFonts w:ascii="Times New Roman" w:hAnsi="Times New Roman" w:cs="Times New Roman"/>
        <w:sz w:val="20"/>
        <w:szCs w:val="20"/>
      </w:rPr>
    </w:sdtEndPr>
    <w:sdtContent>
      <w:p w:rsidR="00F552EF" w:rsidRPr="00F552EF" w:rsidRDefault="00F552EF">
        <w:pPr>
          <w:pStyle w:val="Pidipagina"/>
          <w:jc w:val="center"/>
          <w:rPr>
            <w:rFonts w:ascii="Times New Roman" w:hAnsi="Times New Roman" w:cs="Times New Roman"/>
            <w:sz w:val="20"/>
            <w:szCs w:val="20"/>
          </w:rPr>
        </w:pPr>
        <w:r w:rsidRPr="00F552EF">
          <w:rPr>
            <w:rFonts w:ascii="Times New Roman" w:hAnsi="Times New Roman" w:cs="Times New Roman"/>
            <w:sz w:val="20"/>
            <w:szCs w:val="20"/>
          </w:rPr>
          <w:fldChar w:fldCharType="begin"/>
        </w:r>
        <w:r w:rsidRPr="00F552EF">
          <w:rPr>
            <w:rFonts w:ascii="Times New Roman" w:hAnsi="Times New Roman" w:cs="Times New Roman"/>
            <w:sz w:val="20"/>
            <w:szCs w:val="20"/>
          </w:rPr>
          <w:instrText>PAGE   \* MERGEFORMAT</w:instrText>
        </w:r>
        <w:r w:rsidRPr="00F552EF">
          <w:rPr>
            <w:rFonts w:ascii="Times New Roman" w:hAnsi="Times New Roman" w:cs="Times New Roman"/>
            <w:sz w:val="20"/>
            <w:szCs w:val="20"/>
          </w:rPr>
          <w:fldChar w:fldCharType="separate"/>
        </w:r>
        <w:r w:rsidR="003A1146" w:rsidRPr="003A1146">
          <w:rPr>
            <w:rFonts w:ascii="Times New Roman" w:hAnsi="Times New Roman" w:cs="Times New Roman"/>
            <w:noProof/>
            <w:sz w:val="20"/>
            <w:szCs w:val="20"/>
            <w:lang w:val="it-IT"/>
          </w:rPr>
          <w:t>4</w:t>
        </w:r>
        <w:r w:rsidRPr="00F552EF">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90C" w:rsidRDefault="005F090C">
      <w:pPr>
        <w:spacing w:after="0" w:line="240" w:lineRule="auto"/>
      </w:pPr>
      <w:r>
        <w:separator/>
      </w:r>
    </w:p>
  </w:footnote>
  <w:footnote w:type="continuationSeparator" w:id="0">
    <w:p w:rsidR="005F090C" w:rsidRDefault="005F09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6FA91F8"/>
    <w:lvl w:ilvl="0">
      <w:start w:val="1"/>
      <w:numFmt w:val="decimal"/>
      <w:pStyle w:val="Titolo1"/>
      <w:lvlText w:val="%1."/>
      <w:lvlJc w:val="left"/>
      <w:pPr>
        <w:tabs>
          <w:tab w:val="num" w:pos="432"/>
        </w:tabs>
        <w:ind w:left="432" w:hanging="432"/>
      </w:pPr>
      <w:rPr>
        <w:rFonts w:asciiTheme="minorHAnsi" w:hAnsiTheme="minorHAnsi" w:hint="default"/>
        <w:sz w:val="16"/>
        <w:szCs w:val="16"/>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pStyle w:val="Titolo5"/>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nsid w:val="00000002"/>
    <w:multiLevelType w:val="singleLevel"/>
    <w:tmpl w:val="00000002"/>
    <w:name w:val="WW8Num54"/>
    <w:lvl w:ilvl="0">
      <w:start w:val="1"/>
      <w:numFmt w:val="bullet"/>
      <w:lvlText w:val=""/>
      <w:lvlJc w:val="left"/>
      <w:pPr>
        <w:tabs>
          <w:tab w:val="num" w:pos="1080"/>
        </w:tabs>
        <w:ind w:left="1080" w:hanging="360"/>
      </w:pPr>
      <w:rPr>
        <w:rFonts w:ascii="Symbol" w:hAnsi="Symbol" w:cs="Symbol"/>
      </w:rPr>
    </w:lvl>
  </w:abstractNum>
  <w:abstractNum w:abstractNumId="2">
    <w:nsid w:val="00000003"/>
    <w:multiLevelType w:val="singleLevel"/>
    <w:tmpl w:val="95766854"/>
    <w:name w:val="WW8Num4"/>
    <w:lvl w:ilvl="0">
      <w:start w:val="1"/>
      <w:numFmt w:val="upperLetter"/>
      <w:lvlText w:val="%1."/>
      <w:lvlJc w:val="left"/>
      <w:pPr>
        <w:tabs>
          <w:tab w:val="num" w:pos="720"/>
        </w:tabs>
        <w:ind w:left="720" w:hanging="360"/>
      </w:pPr>
      <w:rPr>
        <w:rFonts w:asciiTheme="minorHAnsi" w:hAnsiTheme="minorHAnsi" w:cs="Times New Roman" w:hint="default"/>
        <w:color w:val="000000" w:themeColor="text1"/>
        <w:sz w:val="22"/>
      </w:rPr>
    </w:lvl>
  </w:abstractNum>
  <w:abstractNum w:abstractNumId="3">
    <w:nsid w:val="00000004"/>
    <w:multiLevelType w:val="multilevel"/>
    <w:tmpl w:val="8F96EFCA"/>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singleLevel"/>
    <w:tmpl w:val="055CE5C8"/>
    <w:name w:val="WW8Num164"/>
    <w:lvl w:ilvl="0">
      <w:start w:val="1"/>
      <w:numFmt w:val="decimal"/>
      <w:lvlText w:val="%1."/>
      <w:lvlJc w:val="left"/>
      <w:pPr>
        <w:tabs>
          <w:tab w:val="num" w:pos="0"/>
        </w:tabs>
        <w:ind w:left="720" w:hanging="360"/>
      </w:pPr>
      <w:rPr>
        <w:rFonts w:cs="Times New Roman"/>
        <w:b/>
        <w:sz w:val="16"/>
        <w:szCs w:val="16"/>
      </w:rPr>
    </w:lvl>
  </w:abstractNum>
  <w:abstractNum w:abstractNumId="5">
    <w:nsid w:val="00000006"/>
    <w:multiLevelType w:val="multilevel"/>
    <w:tmpl w:val="E0269640"/>
    <w:name w:val="WW8Num73"/>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708"/>
        </w:tabs>
        <w:ind w:left="2160" w:hanging="360"/>
      </w:pPr>
      <w:rPr>
        <w:rFonts w:ascii="Trebuchet MS" w:hAnsi="Trebuchet MS" w:cs="Courier New"/>
        <w:sz w:val="22"/>
      </w:rPr>
    </w:lvl>
    <w:lvl w:ilvl="3">
      <w:start w:val="1"/>
      <w:numFmt w:val="bullet"/>
      <w:lvlText w:val=""/>
      <w:lvlJc w:val="left"/>
      <w:pPr>
        <w:tabs>
          <w:tab w:val="num" w:pos="2880"/>
        </w:tabs>
        <w:ind w:left="2880" w:hanging="360"/>
      </w:pPr>
      <w:rPr>
        <w:rFonts w:ascii="Symbol" w:hAnsi="Symbol" w:cs="Symbo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singleLevel"/>
    <w:tmpl w:val="6114A09E"/>
    <w:name w:val="WW8Num188"/>
    <w:lvl w:ilvl="0">
      <w:start w:val="1"/>
      <w:numFmt w:val="decimal"/>
      <w:lvlText w:val="%1."/>
      <w:lvlJc w:val="left"/>
      <w:pPr>
        <w:tabs>
          <w:tab w:val="num" w:pos="0"/>
        </w:tabs>
        <w:ind w:left="720" w:hanging="360"/>
      </w:pPr>
      <w:rPr>
        <w:rFonts w:cs="Times New Roman"/>
        <w:b/>
        <w:sz w:val="16"/>
        <w:szCs w:val="16"/>
      </w:rPr>
    </w:lvl>
  </w:abstractNum>
  <w:abstractNum w:abstractNumId="7">
    <w:nsid w:val="00000008"/>
    <w:multiLevelType w:val="singleLevel"/>
    <w:tmpl w:val="0410000F"/>
    <w:name w:val="WW8Num732"/>
    <w:lvl w:ilvl="0">
      <w:start w:val="1"/>
      <w:numFmt w:val="decimal"/>
      <w:lvlText w:val="%1."/>
      <w:lvlJc w:val="left"/>
      <w:pPr>
        <w:ind w:left="2340" w:hanging="360"/>
      </w:pPr>
      <w:rPr>
        <w:b w:val="0"/>
        <w:i w:val="0"/>
        <w:sz w:val="16"/>
      </w:rPr>
    </w:lvl>
  </w:abstractNum>
  <w:abstractNum w:abstractNumId="8">
    <w:nsid w:val="00000009"/>
    <w:multiLevelType w:val="multilevel"/>
    <w:tmpl w:val="4C20F00A"/>
    <w:name w:val="WW8Num91"/>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nsid w:val="0000000A"/>
    <w:multiLevelType w:val="singleLevel"/>
    <w:tmpl w:val="0000000A"/>
    <w:name w:val="WW8Num85"/>
    <w:lvl w:ilvl="0">
      <w:start w:val="1"/>
      <w:numFmt w:val="lowerLetter"/>
      <w:lvlText w:val="%1)"/>
      <w:lvlJc w:val="left"/>
      <w:pPr>
        <w:tabs>
          <w:tab w:val="num" w:pos="720"/>
        </w:tabs>
        <w:ind w:left="720" w:hanging="360"/>
      </w:pPr>
    </w:lvl>
  </w:abstractNum>
  <w:abstractNum w:abstractNumId="10">
    <w:nsid w:val="0000000B"/>
    <w:multiLevelType w:val="singleLevel"/>
    <w:tmpl w:val="DFE86914"/>
    <w:name w:val="WW8Num134"/>
    <w:lvl w:ilvl="0">
      <w:start w:val="1"/>
      <w:numFmt w:val="decimal"/>
      <w:lvlText w:val="%1."/>
      <w:lvlJc w:val="left"/>
      <w:pPr>
        <w:tabs>
          <w:tab w:val="num" w:pos="0"/>
        </w:tabs>
        <w:ind w:left="720" w:hanging="360"/>
      </w:pPr>
      <w:rPr>
        <w:rFonts w:ascii="Calibri" w:eastAsia="Times New Roman" w:hAnsi="Calibri" w:cs="Times New Roman"/>
        <w:b/>
        <w:sz w:val="16"/>
        <w:szCs w:val="16"/>
      </w:rPr>
    </w:lvl>
  </w:abstractNum>
  <w:abstractNum w:abstractNumId="11">
    <w:nsid w:val="0000000C"/>
    <w:multiLevelType w:val="singleLevel"/>
    <w:tmpl w:val="0000000C"/>
    <w:lvl w:ilvl="0">
      <w:start w:val="1"/>
      <w:numFmt w:val="decimal"/>
      <w:lvlText w:val="(%1)"/>
      <w:lvlJc w:val="left"/>
      <w:pPr>
        <w:tabs>
          <w:tab w:val="num" w:pos="1069"/>
        </w:tabs>
        <w:ind w:left="1069" w:hanging="360"/>
      </w:pPr>
    </w:lvl>
  </w:abstractNum>
  <w:abstractNum w:abstractNumId="12">
    <w:nsid w:val="0000000D"/>
    <w:multiLevelType w:val="multilevel"/>
    <w:tmpl w:val="0000000D"/>
    <w:lvl w:ilvl="0">
      <w:start w:val="1"/>
      <w:numFmt w:val="lowerLetter"/>
      <w:lvlText w:val="%1."/>
      <w:lvlJc w:val="left"/>
      <w:pPr>
        <w:tabs>
          <w:tab w:val="num" w:pos="708"/>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CE077F"/>
    <w:multiLevelType w:val="multilevel"/>
    <w:tmpl w:val="82AEB97C"/>
    <w:lvl w:ilvl="0">
      <w:start w:val="1"/>
      <w:numFmt w:val="decimal"/>
      <w:lvlText w:val="%1."/>
      <w:lvlJc w:val="left"/>
      <w:pPr>
        <w:ind w:left="720" w:hanging="360"/>
      </w:pPr>
      <w:rPr>
        <w:rFonts w:hint="default"/>
        <w:b/>
      </w:rPr>
    </w:lvl>
    <w:lvl w:ilvl="1">
      <w:start w:val="5"/>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4">
    <w:nsid w:val="05CC237E"/>
    <w:multiLevelType w:val="hybridMultilevel"/>
    <w:tmpl w:val="1730E0CC"/>
    <w:lvl w:ilvl="0" w:tplc="469E9A4E">
      <w:start w:val="1"/>
      <w:numFmt w:val="bullet"/>
      <w:lvlText w:val=""/>
      <w:lvlJc w:val="left"/>
      <w:pPr>
        <w:ind w:left="1196" w:hanging="360"/>
      </w:pPr>
      <w:rPr>
        <w:rFonts w:ascii="Symbol" w:hAnsi="Symbol" w:hint="default"/>
        <w:color w:val="FF0000"/>
      </w:rPr>
    </w:lvl>
    <w:lvl w:ilvl="1" w:tplc="04100003" w:tentative="1">
      <w:start w:val="1"/>
      <w:numFmt w:val="bullet"/>
      <w:lvlText w:val="o"/>
      <w:lvlJc w:val="left"/>
      <w:pPr>
        <w:ind w:left="1916" w:hanging="360"/>
      </w:pPr>
      <w:rPr>
        <w:rFonts w:ascii="Courier New" w:hAnsi="Courier New" w:cs="Courier New" w:hint="default"/>
      </w:rPr>
    </w:lvl>
    <w:lvl w:ilvl="2" w:tplc="04100005">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5">
    <w:nsid w:val="066A522A"/>
    <w:multiLevelType w:val="hybridMultilevel"/>
    <w:tmpl w:val="AB882CB6"/>
    <w:lvl w:ilvl="0" w:tplc="04100019">
      <w:start w:val="1"/>
      <w:numFmt w:val="lowerLetter"/>
      <w:lvlText w:val="%1."/>
      <w:lvlJc w:val="left"/>
      <w:pPr>
        <w:ind w:left="1616" w:hanging="360"/>
      </w:pPr>
    </w:lvl>
    <w:lvl w:ilvl="1" w:tplc="04100019" w:tentative="1">
      <w:start w:val="1"/>
      <w:numFmt w:val="lowerLetter"/>
      <w:lvlText w:val="%2."/>
      <w:lvlJc w:val="left"/>
      <w:pPr>
        <w:ind w:left="2336" w:hanging="360"/>
      </w:pPr>
    </w:lvl>
    <w:lvl w:ilvl="2" w:tplc="0410001B" w:tentative="1">
      <w:start w:val="1"/>
      <w:numFmt w:val="lowerRoman"/>
      <w:lvlText w:val="%3."/>
      <w:lvlJc w:val="right"/>
      <w:pPr>
        <w:ind w:left="3056" w:hanging="180"/>
      </w:pPr>
    </w:lvl>
    <w:lvl w:ilvl="3" w:tplc="0410000F" w:tentative="1">
      <w:start w:val="1"/>
      <w:numFmt w:val="decimal"/>
      <w:lvlText w:val="%4."/>
      <w:lvlJc w:val="left"/>
      <w:pPr>
        <w:ind w:left="3776" w:hanging="360"/>
      </w:pPr>
    </w:lvl>
    <w:lvl w:ilvl="4" w:tplc="04100019" w:tentative="1">
      <w:start w:val="1"/>
      <w:numFmt w:val="lowerLetter"/>
      <w:lvlText w:val="%5."/>
      <w:lvlJc w:val="left"/>
      <w:pPr>
        <w:ind w:left="4496" w:hanging="360"/>
      </w:pPr>
    </w:lvl>
    <w:lvl w:ilvl="5" w:tplc="0410001B" w:tentative="1">
      <w:start w:val="1"/>
      <w:numFmt w:val="lowerRoman"/>
      <w:lvlText w:val="%6."/>
      <w:lvlJc w:val="right"/>
      <w:pPr>
        <w:ind w:left="5216" w:hanging="180"/>
      </w:pPr>
    </w:lvl>
    <w:lvl w:ilvl="6" w:tplc="0410000F" w:tentative="1">
      <w:start w:val="1"/>
      <w:numFmt w:val="decimal"/>
      <w:lvlText w:val="%7."/>
      <w:lvlJc w:val="left"/>
      <w:pPr>
        <w:ind w:left="5936" w:hanging="360"/>
      </w:pPr>
    </w:lvl>
    <w:lvl w:ilvl="7" w:tplc="04100019" w:tentative="1">
      <w:start w:val="1"/>
      <w:numFmt w:val="lowerLetter"/>
      <w:lvlText w:val="%8."/>
      <w:lvlJc w:val="left"/>
      <w:pPr>
        <w:ind w:left="6656" w:hanging="360"/>
      </w:pPr>
    </w:lvl>
    <w:lvl w:ilvl="8" w:tplc="0410001B" w:tentative="1">
      <w:start w:val="1"/>
      <w:numFmt w:val="lowerRoman"/>
      <w:lvlText w:val="%9."/>
      <w:lvlJc w:val="right"/>
      <w:pPr>
        <w:ind w:left="7376" w:hanging="180"/>
      </w:pPr>
    </w:lvl>
  </w:abstractNum>
  <w:abstractNum w:abstractNumId="16">
    <w:nsid w:val="06785591"/>
    <w:multiLevelType w:val="hybridMultilevel"/>
    <w:tmpl w:val="4036BF26"/>
    <w:lvl w:ilvl="0" w:tplc="47922A0E">
      <w:start w:val="1"/>
      <w:numFmt w:val="lowerLetter"/>
      <w:lvlText w:val="%1."/>
      <w:lvlJc w:val="left"/>
      <w:pPr>
        <w:ind w:left="1196" w:hanging="360"/>
      </w:pPr>
      <w:rPr>
        <w:rFonts w:hint="default"/>
      </w:rPr>
    </w:lvl>
    <w:lvl w:ilvl="1" w:tplc="8C2AABCA">
      <w:start w:val="1"/>
      <w:numFmt w:val="lowerLetter"/>
      <w:lvlText w:val="%2."/>
      <w:lvlJc w:val="left"/>
      <w:pPr>
        <w:ind w:left="1916" w:hanging="360"/>
      </w:pPr>
      <w:rPr>
        <w:rFonts w:asciiTheme="minorHAnsi" w:hAnsiTheme="minorHAnsi" w:cs="Times New Roman" w:hint="default"/>
        <w:b/>
      </w:r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17">
    <w:nsid w:val="0A8C43FA"/>
    <w:multiLevelType w:val="hybridMultilevel"/>
    <w:tmpl w:val="0562E9A8"/>
    <w:lvl w:ilvl="0" w:tplc="0E182F0A">
      <w:start w:val="1"/>
      <w:numFmt w:val="decimal"/>
      <w:lvlText w:val="10.%1."/>
      <w:lvlJc w:val="left"/>
      <w:pPr>
        <w:ind w:left="1800" w:hanging="360"/>
      </w:pPr>
      <w:rPr>
        <w:rFonts w:hint="default"/>
      </w:rPr>
    </w:lvl>
    <w:lvl w:ilvl="1" w:tplc="5922E498">
      <w:start w:val="1"/>
      <w:numFmt w:val="decimal"/>
      <w:lvlText w:val="10.%2."/>
      <w:lvlJc w:val="lef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D61064A"/>
    <w:multiLevelType w:val="hybridMultilevel"/>
    <w:tmpl w:val="9E64DCA8"/>
    <w:lvl w:ilvl="0" w:tplc="04100017">
      <w:start w:val="1"/>
      <w:numFmt w:val="lowerLetter"/>
      <w:lvlText w:val="%1)"/>
      <w:lvlJc w:val="left"/>
      <w:pPr>
        <w:ind w:left="836" w:hanging="360"/>
      </w:pPr>
    </w:lvl>
    <w:lvl w:ilvl="1" w:tplc="A5BCC086">
      <w:start w:val="1"/>
      <w:numFmt w:val="lowerLetter"/>
      <w:lvlText w:val="%2."/>
      <w:lvlJc w:val="left"/>
      <w:pPr>
        <w:ind w:left="1556" w:hanging="360"/>
      </w:pPr>
      <w:rPr>
        <w:rFonts w:asciiTheme="minorHAnsi" w:hAnsiTheme="minorHAnsi" w:cs="Times New Roman" w:hint="default"/>
        <w:b/>
        <w:sz w:val="22"/>
        <w:szCs w:val="22"/>
      </w:r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19">
    <w:nsid w:val="120A460D"/>
    <w:multiLevelType w:val="hybridMultilevel"/>
    <w:tmpl w:val="2C32C1A2"/>
    <w:lvl w:ilvl="0" w:tplc="0410000F">
      <w:start w:val="1"/>
      <w:numFmt w:val="decimal"/>
      <w:lvlText w:val="%1."/>
      <w:lvlJc w:val="left"/>
      <w:pPr>
        <w:ind w:left="1556" w:hanging="360"/>
      </w:pPr>
    </w:lvl>
    <w:lvl w:ilvl="1" w:tplc="04100019" w:tentative="1">
      <w:start w:val="1"/>
      <w:numFmt w:val="lowerLetter"/>
      <w:lvlText w:val="%2."/>
      <w:lvlJc w:val="left"/>
      <w:pPr>
        <w:ind w:left="2276" w:hanging="360"/>
      </w:pPr>
    </w:lvl>
    <w:lvl w:ilvl="2" w:tplc="0410001B" w:tentative="1">
      <w:start w:val="1"/>
      <w:numFmt w:val="lowerRoman"/>
      <w:lvlText w:val="%3."/>
      <w:lvlJc w:val="right"/>
      <w:pPr>
        <w:ind w:left="2996" w:hanging="180"/>
      </w:pPr>
    </w:lvl>
    <w:lvl w:ilvl="3" w:tplc="0410000F" w:tentative="1">
      <w:start w:val="1"/>
      <w:numFmt w:val="decimal"/>
      <w:lvlText w:val="%4."/>
      <w:lvlJc w:val="left"/>
      <w:pPr>
        <w:ind w:left="3716" w:hanging="360"/>
      </w:pPr>
    </w:lvl>
    <w:lvl w:ilvl="4" w:tplc="04100019" w:tentative="1">
      <w:start w:val="1"/>
      <w:numFmt w:val="lowerLetter"/>
      <w:lvlText w:val="%5."/>
      <w:lvlJc w:val="left"/>
      <w:pPr>
        <w:ind w:left="4436" w:hanging="360"/>
      </w:pPr>
    </w:lvl>
    <w:lvl w:ilvl="5" w:tplc="0410001B" w:tentative="1">
      <w:start w:val="1"/>
      <w:numFmt w:val="lowerRoman"/>
      <w:lvlText w:val="%6."/>
      <w:lvlJc w:val="right"/>
      <w:pPr>
        <w:ind w:left="5156" w:hanging="180"/>
      </w:pPr>
    </w:lvl>
    <w:lvl w:ilvl="6" w:tplc="0410000F" w:tentative="1">
      <w:start w:val="1"/>
      <w:numFmt w:val="decimal"/>
      <w:lvlText w:val="%7."/>
      <w:lvlJc w:val="left"/>
      <w:pPr>
        <w:ind w:left="5876" w:hanging="360"/>
      </w:pPr>
    </w:lvl>
    <w:lvl w:ilvl="7" w:tplc="04100019" w:tentative="1">
      <w:start w:val="1"/>
      <w:numFmt w:val="lowerLetter"/>
      <w:lvlText w:val="%8."/>
      <w:lvlJc w:val="left"/>
      <w:pPr>
        <w:ind w:left="6596" w:hanging="360"/>
      </w:pPr>
    </w:lvl>
    <w:lvl w:ilvl="8" w:tplc="0410001B" w:tentative="1">
      <w:start w:val="1"/>
      <w:numFmt w:val="lowerRoman"/>
      <w:lvlText w:val="%9."/>
      <w:lvlJc w:val="right"/>
      <w:pPr>
        <w:ind w:left="7316" w:hanging="180"/>
      </w:pPr>
    </w:lvl>
  </w:abstractNum>
  <w:abstractNum w:abstractNumId="20">
    <w:nsid w:val="1C8D75BE"/>
    <w:multiLevelType w:val="multilevel"/>
    <w:tmpl w:val="AA368ADC"/>
    <w:name w:val="WW8Num422"/>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1D5F7FC7"/>
    <w:multiLevelType w:val="hybridMultilevel"/>
    <w:tmpl w:val="84484FD8"/>
    <w:name w:val="WW8Num1882"/>
    <w:lvl w:ilvl="0" w:tplc="2EC48810">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EF5533F"/>
    <w:multiLevelType w:val="hybridMultilevel"/>
    <w:tmpl w:val="DC401CD0"/>
    <w:lvl w:ilvl="0" w:tplc="46349D20">
      <w:start w:val="1"/>
      <w:numFmt w:val="bullet"/>
      <w:pStyle w:val="Quadrattino"/>
      <w:lvlText w:val=""/>
      <w:lvlJc w:val="left"/>
      <w:pPr>
        <w:ind w:left="154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3B74F5D"/>
    <w:multiLevelType w:val="hybridMultilevel"/>
    <w:tmpl w:val="F5264DE2"/>
    <w:lvl w:ilvl="0" w:tplc="879E30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5BA1A28"/>
    <w:multiLevelType w:val="hybridMultilevel"/>
    <w:tmpl w:val="5B54358C"/>
    <w:lvl w:ilvl="0" w:tplc="B502B314">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nsid w:val="25DA4DFC"/>
    <w:multiLevelType w:val="hybridMultilevel"/>
    <w:tmpl w:val="0FFC7970"/>
    <w:lvl w:ilvl="0" w:tplc="0410000B">
      <w:start w:val="1"/>
      <w:numFmt w:val="bullet"/>
      <w:lvlText w:val=""/>
      <w:lvlJc w:val="left"/>
      <w:pPr>
        <w:ind w:left="2096" w:hanging="360"/>
      </w:pPr>
      <w:rPr>
        <w:rFonts w:ascii="Wingdings" w:hAnsi="Wingdings" w:hint="default"/>
      </w:rPr>
    </w:lvl>
    <w:lvl w:ilvl="1" w:tplc="04100003" w:tentative="1">
      <w:start w:val="1"/>
      <w:numFmt w:val="bullet"/>
      <w:lvlText w:val="o"/>
      <w:lvlJc w:val="left"/>
      <w:pPr>
        <w:ind w:left="2816" w:hanging="360"/>
      </w:pPr>
      <w:rPr>
        <w:rFonts w:ascii="Courier New" w:hAnsi="Courier New" w:cs="Courier New" w:hint="default"/>
      </w:rPr>
    </w:lvl>
    <w:lvl w:ilvl="2" w:tplc="04100005" w:tentative="1">
      <w:start w:val="1"/>
      <w:numFmt w:val="bullet"/>
      <w:lvlText w:val=""/>
      <w:lvlJc w:val="left"/>
      <w:pPr>
        <w:ind w:left="3536" w:hanging="360"/>
      </w:pPr>
      <w:rPr>
        <w:rFonts w:ascii="Wingdings" w:hAnsi="Wingdings" w:hint="default"/>
      </w:rPr>
    </w:lvl>
    <w:lvl w:ilvl="3" w:tplc="04100001" w:tentative="1">
      <w:start w:val="1"/>
      <w:numFmt w:val="bullet"/>
      <w:lvlText w:val=""/>
      <w:lvlJc w:val="left"/>
      <w:pPr>
        <w:ind w:left="4256" w:hanging="360"/>
      </w:pPr>
      <w:rPr>
        <w:rFonts w:ascii="Symbol" w:hAnsi="Symbol" w:hint="default"/>
      </w:rPr>
    </w:lvl>
    <w:lvl w:ilvl="4" w:tplc="04100003" w:tentative="1">
      <w:start w:val="1"/>
      <w:numFmt w:val="bullet"/>
      <w:lvlText w:val="o"/>
      <w:lvlJc w:val="left"/>
      <w:pPr>
        <w:ind w:left="4976" w:hanging="360"/>
      </w:pPr>
      <w:rPr>
        <w:rFonts w:ascii="Courier New" w:hAnsi="Courier New" w:cs="Courier New" w:hint="default"/>
      </w:rPr>
    </w:lvl>
    <w:lvl w:ilvl="5" w:tplc="04100005" w:tentative="1">
      <w:start w:val="1"/>
      <w:numFmt w:val="bullet"/>
      <w:lvlText w:val=""/>
      <w:lvlJc w:val="left"/>
      <w:pPr>
        <w:ind w:left="5696" w:hanging="360"/>
      </w:pPr>
      <w:rPr>
        <w:rFonts w:ascii="Wingdings" w:hAnsi="Wingdings" w:hint="default"/>
      </w:rPr>
    </w:lvl>
    <w:lvl w:ilvl="6" w:tplc="04100001" w:tentative="1">
      <w:start w:val="1"/>
      <w:numFmt w:val="bullet"/>
      <w:lvlText w:val=""/>
      <w:lvlJc w:val="left"/>
      <w:pPr>
        <w:ind w:left="6416" w:hanging="360"/>
      </w:pPr>
      <w:rPr>
        <w:rFonts w:ascii="Symbol" w:hAnsi="Symbol" w:hint="default"/>
      </w:rPr>
    </w:lvl>
    <w:lvl w:ilvl="7" w:tplc="04100003" w:tentative="1">
      <w:start w:val="1"/>
      <w:numFmt w:val="bullet"/>
      <w:lvlText w:val="o"/>
      <w:lvlJc w:val="left"/>
      <w:pPr>
        <w:ind w:left="7136" w:hanging="360"/>
      </w:pPr>
      <w:rPr>
        <w:rFonts w:ascii="Courier New" w:hAnsi="Courier New" w:cs="Courier New" w:hint="default"/>
      </w:rPr>
    </w:lvl>
    <w:lvl w:ilvl="8" w:tplc="04100005" w:tentative="1">
      <w:start w:val="1"/>
      <w:numFmt w:val="bullet"/>
      <w:lvlText w:val=""/>
      <w:lvlJc w:val="left"/>
      <w:pPr>
        <w:ind w:left="7856" w:hanging="360"/>
      </w:pPr>
      <w:rPr>
        <w:rFonts w:ascii="Wingdings" w:hAnsi="Wingdings" w:hint="default"/>
      </w:rPr>
    </w:lvl>
  </w:abstractNum>
  <w:abstractNum w:abstractNumId="26">
    <w:nsid w:val="2BA932FC"/>
    <w:multiLevelType w:val="hybridMultilevel"/>
    <w:tmpl w:val="6B46BA88"/>
    <w:lvl w:ilvl="0" w:tplc="49B61B00">
      <w:start w:val="1"/>
      <w:numFmt w:val="bullet"/>
      <w:lvlText w:val=""/>
      <w:lvlJc w:val="left"/>
      <w:pPr>
        <w:ind w:left="1429"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21C0CE1"/>
    <w:multiLevelType w:val="multilevel"/>
    <w:tmpl w:val="AF76C41E"/>
    <w:name w:val="WW8Num73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708"/>
        </w:tabs>
        <w:ind w:left="2160" w:hanging="360"/>
      </w:pPr>
      <w:rPr>
        <w:rFonts w:ascii="Trebuchet MS" w:hAnsi="Trebuchet MS" w:cs="Courier New" w:hint="default"/>
        <w:sz w:val="22"/>
      </w:rPr>
    </w:lvl>
    <w:lvl w:ilvl="3">
      <w:start w:val="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333541BC"/>
    <w:multiLevelType w:val="hybridMultilevel"/>
    <w:tmpl w:val="C66A594A"/>
    <w:lvl w:ilvl="0" w:tplc="CFD6ED28">
      <w:start w:val="1"/>
      <w:numFmt w:val="bullet"/>
      <w:lvlText w:val="□"/>
      <w:lvlJc w:val="left"/>
      <w:pPr>
        <w:ind w:left="1287" w:hanging="360"/>
      </w:pPr>
      <w:rPr>
        <w:rFonts w:ascii="Times New Roman" w:hAnsi="Times New Roman" w:cs="Times New Roman" w:hint="default"/>
        <w:b w:val="0"/>
        <w:i w:val="0"/>
        <w:sz w:val="24"/>
        <w:szCs w:val="24"/>
      </w:rPr>
    </w:lvl>
    <w:lvl w:ilvl="1" w:tplc="04100003" w:tentative="1">
      <w:start w:val="1"/>
      <w:numFmt w:val="bullet"/>
      <w:lvlText w:val="o"/>
      <w:lvlJc w:val="left"/>
      <w:pPr>
        <w:ind w:left="2007" w:hanging="360"/>
      </w:pPr>
      <w:rPr>
        <w:rFonts w:ascii="Courier New" w:hAnsi="Courier New" w:cs="Courier New" w:hint="default"/>
      </w:rPr>
    </w:lvl>
    <w:lvl w:ilvl="2" w:tplc="CFD6ED28">
      <w:start w:val="1"/>
      <w:numFmt w:val="bullet"/>
      <w:lvlText w:val="□"/>
      <w:lvlJc w:val="left"/>
      <w:pPr>
        <w:ind w:left="2727" w:hanging="360"/>
      </w:pPr>
      <w:rPr>
        <w:rFonts w:ascii="Times New Roman" w:hAnsi="Times New Roman" w:cs="Times New Roman" w:hint="default"/>
        <w:b w:val="0"/>
        <w:i w:val="0"/>
        <w:sz w:val="24"/>
        <w:szCs w:val="24"/>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nsid w:val="345B3D06"/>
    <w:multiLevelType w:val="hybridMultilevel"/>
    <w:tmpl w:val="7E5293B6"/>
    <w:lvl w:ilvl="0" w:tplc="04100011">
      <w:start w:val="1"/>
      <w:numFmt w:val="decimal"/>
      <w:lvlText w:val="%1)"/>
      <w:lvlJc w:val="left"/>
      <w:pPr>
        <w:ind w:left="720" w:hanging="360"/>
      </w:pPr>
    </w:lvl>
    <w:lvl w:ilvl="1" w:tplc="B740BD9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35BE7286"/>
    <w:multiLevelType w:val="hybridMultilevel"/>
    <w:tmpl w:val="4D4E1E62"/>
    <w:lvl w:ilvl="0" w:tplc="04100001">
      <w:start w:val="1"/>
      <w:numFmt w:val="bullet"/>
      <w:lvlText w:val=""/>
      <w:lvlJc w:val="left"/>
      <w:pPr>
        <w:ind w:left="770" w:hanging="360"/>
      </w:pPr>
      <w:rPr>
        <w:rFonts w:ascii="Symbol" w:hAnsi="Symbol" w:hint="default"/>
      </w:rPr>
    </w:lvl>
    <w:lvl w:ilvl="1" w:tplc="04100001">
      <w:start w:val="1"/>
      <w:numFmt w:val="bullet"/>
      <w:lvlText w:val=""/>
      <w:lvlJc w:val="left"/>
      <w:pPr>
        <w:ind w:left="1490" w:hanging="360"/>
      </w:pPr>
      <w:rPr>
        <w:rFonts w:ascii="Symbol" w:hAnsi="Symbol"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1">
    <w:nsid w:val="36011258"/>
    <w:multiLevelType w:val="hybridMultilevel"/>
    <w:tmpl w:val="D4C05FC0"/>
    <w:name w:val="WW8Num18822"/>
    <w:lvl w:ilvl="0" w:tplc="F09C4408">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3A773520"/>
    <w:multiLevelType w:val="hybridMultilevel"/>
    <w:tmpl w:val="657EECB4"/>
    <w:lvl w:ilvl="0" w:tplc="3E2444C8">
      <w:start w:val="1"/>
      <w:numFmt w:val="decimal"/>
      <w:lvlText w:val="%1."/>
      <w:lvlJc w:val="left"/>
      <w:pPr>
        <w:ind w:left="1376" w:hanging="360"/>
      </w:pPr>
      <w:rPr>
        <w:b/>
      </w:rPr>
    </w:lvl>
    <w:lvl w:ilvl="1" w:tplc="04100019" w:tentative="1">
      <w:start w:val="1"/>
      <w:numFmt w:val="lowerLetter"/>
      <w:lvlText w:val="%2."/>
      <w:lvlJc w:val="left"/>
      <w:pPr>
        <w:ind w:left="2096" w:hanging="360"/>
      </w:pPr>
    </w:lvl>
    <w:lvl w:ilvl="2" w:tplc="0410001B" w:tentative="1">
      <w:start w:val="1"/>
      <w:numFmt w:val="lowerRoman"/>
      <w:lvlText w:val="%3."/>
      <w:lvlJc w:val="right"/>
      <w:pPr>
        <w:ind w:left="2816" w:hanging="180"/>
      </w:pPr>
    </w:lvl>
    <w:lvl w:ilvl="3" w:tplc="0410000F" w:tentative="1">
      <w:start w:val="1"/>
      <w:numFmt w:val="decimal"/>
      <w:lvlText w:val="%4."/>
      <w:lvlJc w:val="left"/>
      <w:pPr>
        <w:ind w:left="3536" w:hanging="360"/>
      </w:pPr>
    </w:lvl>
    <w:lvl w:ilvl="4" w:tplc="04100019" w:tentative="1">
      <w:start w:val="1"/>
      <w:numFmt w:val="lowerLetter"/>
      <w:lvlText w:val="%5."/>
      <w:lvlJc w:val="left"/>
      <w:pPr>
        <w:ind w:left="4256" w:hanging="360"/>
      </w:pPr>
    </w:lvl>
    <w:lvl w:ilvl="5" w:tplc="0410001B" w:tentative="1">
      <w:start w:val="1"/>
      <w:numFmt w:val="lowerRoman"/>
      <w:lvlText w:val="%6."/>
      <w:lvlJc w:val="right"/>
      <w:pPr>
        <w:ind w:left="4976" w:hanging="180"/>
      </w:pPr>
    </w:lvl>
    <w:lvl w:ilvl="6" w:tplc="0410000F" w:tentative="1">
      <w:start w:val="1"/>
      <w:numFmt w:val="decimal"/>
      <w:lvlText w:val="%7."/>
      <w:lvlJc w:val="left"/>
      <w:pPr>
        <w:ind w:left="5696" w:hanging="360"/>
      </w:pPr>
    </w:lvl>
    <w:lvl w:ilvl="7" w:tplc="04100019" w:tentative="1">
      <w:start w:val="1"/>
      <w:numFmt w:val="lowerLetter"/>
      <w:lvlText w:val="%8."/>
      <w:lvlJc w:val="left"/>
      <w:pPr>
        <w:ind w:left="6416" w:hanging="360"/>
      </w:pPr>
    </w:lvl>
    <w:lvl w:ilvl="8" w:tplc="0410001B" w:tentative="1">
      <w:start w:val="1"/>
      <w:numFmt w:val="lowerRoman"/>
      <w:lvlText w:val="%9."/>
      <w:lvlJc w:val="right"/>
      <w:pPr>
        <w:ind w:left="7136" w:hanging="180"/>
      </w:pPr>
    </w:lvl>
  </w:abstractNum>
  <w:abstractNum w:abstractNumId="33">
    <w:nsid w:val="3B63055E"/>
    <w:multiLevelType w:val="hybridMultilevel"/>
    <w:tmpl w:val="50346F26"/>
    <w:lvl w:ilvl="0" w:tplc="6B02AB7C">
      <w:start w:val="1"/>
      <w:numFmt w:val="lowerLetter"/>
      <w:lvlText w:val="%1."/>
      <w:lvlJc w:val="left"/>
      <w:pPr>
        <w:ind w:left="786" w:hanging="360"/>
      </w:pPr>
      <w:rPr>
        <w:rFonts w:asciiTheme="minorHAnsi" w:hAnsiTheme="minorHAnsi" w:cs="Times New Roman" w:hint="default"/>
      </w:rPr>
    </w:lvl>
    <w:lvl w:ilvl="1" w:tplc="6A6C34C6">
      <w:start w:val="1"/>
      <w:numFmt w:val="bullet"/>
      <w:lvlText w:val="-"/>
      <w:lvlJc w:val="left"/>
      <w:pPr>
        <w:ind w:left="1596" w:hanging="450"/>
      </w:pPr>
      <w:rPr>
        <w:rFonts w:ascii="Trebuchet MS" w:eastAsia="Trebuchet MS" w:hAnsi="Trebuchet MS" w:cs="Trebuchet M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4">
    <w:nsid w:val="3EBD19AB"/>
    <w:multiLevelType w:val="hybridMultilevel"/>
    <w:tmpl w:val="B17ECCDC"/>
    <w:lvl w:ilvl="0" w:tplc="ADA63FE4">
      <w:start w:val="2"/>
      <w:numFmt w:val="decimal"/>
      <w:lvlText w:val="%1)"/>
      <w:lvlJc w:val="left"/>
      <w:pPr>
        <w:ind w:left="836" w:hanging="360"/>
      </w:pPr>
      <w:rPr>
        <w:rFonts w:asciiTheme="minorHAnsi" w:hAnsiTheme="minorHAnsi" w:cs="Times New Roman" w:hint="default"/>
        <w:b/>
      </w:rPr>
    </w:lvl>
    <w:lvl w:ilvl="1" w:tplc="7BCE3086">
      <w:start w:val="1"/>
      <w:numFmt w:val="lowerLetter"/>
      <w:lvlText w:val="%2)"/>
      <w:lvlJc w:val="left"/>
      <w:pPr>
        <w:ind w:left="1556" w:hanging="360"/>
      </w:pPr>
      <w:rPr>
        <w:rFonts w:hint="default"/>
      </w:rPr>
    </w:lvl>
    <w:lvl w:ilvl="2" w:tplc="47922A0E">
      <w:start w:val="1"/>
      <w:numFmt w:val="lowerLetter"/>
      <w:lvlText w:val="%3."/>
      <w:lvlJc w:val="left"/>
      <w:pPr>
        <w:ind w:left="2456" w:hanging="360"/>
      </w:pPr>
      <w:rPr>
        <w:rFonts w:hint="default"/>
      </w:rPr>
    </w:lvl>
    <w:lvl w:ilvl="3" w:tplc="BD96B520">
      <w:start w:val="1"/>
      <w:numFmt w:val="bullet"/>
      <w:lvlText w:val="-"/>
      <w:lvlJc w:val="left"/>
      <w:pPr>
        <w:ind w:left="2996" w:hanging="360"/>
      </w:pPr>
      <w:rPr>
        <w:rFonts w:ascii="Trebuchet MS" w:eastAsia="Trebuchet MS" w:hAnsi="Trebuchet MS" w:cs="Trebuchet MS" w:hint="default"/>
      </w:r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35">
    <w:nsid w:val="43D4520F"/>
    <w:multiLevelType w:val="multilevel"/>
    <w:tmpl w:val="4920CC56"/>
    <w:name w:val="WW8Num91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36">
    <w:nsid w:val="45DF48EB"/>
    <w:multiLevelType w:val="hybridMultilevel"/>
    <w:tmpl w:val="29B69E3A"/>
    <w:lvl w:ilvl="0" w:tplc="46CE98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48BD31B3"/>
    <w:multiLevelType w:val="hybridMultilevel"/>
    <w:tmpl w:val="D22204CC"/>
    <w:lvl w:ilvl="0" w:tplc="49B61B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4BB6453F"/>
    <w:multiLevelType w:val="hybridMultilevel"/>
    <w:tmpl w:val="8240512A"/>
    <w:name w:val="WW8Num7322"/>
    <w:lvl w:ilvl="0" w:tplc="FC0A9C82">
      <w:start w:val="1"/>
      <w:numFmt w:val="decimal"/>
      <w:lvlText w:val="%1."/>
      <w:lvlJc w:val="left"/>
      <w:pPr>
        <w:ind w:left="2340" w:hanging="360"/>
      </w:pPr>
      <w:rPr>
        <w:rFonts w:hint="default"/>
        <w:b w:val="0"/>
        <w:i w:val="0"/>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4CCD28CD"/>
    <w:multiLevelType w:val="hybridMultilevel"/>
    <w:tmpl w:val="29A8873E"/>
    <w:lvl w:ilvl="0" w:tplc="BD5C010A">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2111E22"/>
    <w:multiLevelType w:val="hybridMultilevel"/>
    <w:tmpl w:val="5C9E76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52317835"/>
    <w:multiLevelType w:val="hybridMultilevel"/>
    <w:tmpl w:val="38F6C430"/>
    <w:lvl w:ilvl="0" w:tplc="05B2B948">
      <w:start w:val="1"/>
      <w:numFmt w:val="bullet"/>
      <w:lvlText w:val="-"/>
      <w:lvlJc w:val="left"/>
      <w:pPr>
        <w:ind w:left="720" w:hanging="360"/>
      </w:pPr>
      <w:rPr>
        <w:rFonts w:ascii="Calibri" w:eastAsia="Trebuchet MS" w:hAnsi="Calibri" w:cs="Trebuchet 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570F1828"/>
    <w:multiLevelType w:val="hybridMultilevel"/>
    <w:tmpl w:val="BDE82202"/>
    <w:name w:val="WW8Num188222"/>
    <w:lvl w:ilvl="0" w:tplc="90D00276">
      <w:start w:val="1"/>
      <w:numFmt w:val="decimal"/>
      <w:lvlText w:val="%1."/>
      <w:lvlJc w:val="left"/>
      <w:pPr>
        <w:tabs>
          <w:tab w:val="num" w:pos="0"/>
        </w:tabs>
        <w:ind w:left="720" w:hanging="360"/>
      </w:pPr>
      <w:rPr>
        <w:rFonts w:cs="Times New Roman" w:hint="default"/>
        <w:b/>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57F6374A"/>
    <w:multiLevelType w:val="multilevel"/>
    <w:tmpl w:val="C04A8B54"/>
    <w:name w:val="WW8Num913"/>
    <w:lvl w:ilvl="0">
      <w:start w:val="1"/>
      <w:numFmt w:val="decimal"/>
      <w:lvlText w:val="%1."/>
      <w:lvlJc w:val="left"/>
      <w:pPr>
        <w:tabs>
          <w:tab w:val="num" w:pos="1069"/>
        </w:tabs>
        <w:ind w:left="1069" w:hanging="360"/>
      </w:pPr>
      <w:rPr>
        <w:rFonts w:cs="Times New Roman" w:hint="default"/>
        <w:b/>
        <w:sz w:val="16"/>
        <w:szCs w:val="16"/>
      </w:rPr>
    </w:lvl>
    <w:lvl w:ilvl="1">
      <w:start w:val="1"/>
      <w:numFmt w:val="lowerLetter"/>
      <w:lvlText w:val="%2)"/>
      <w:lvlJc w:val="left"/>
      <w:pPr>
        <w:tabs>
          <w:tab w:val="num" w:pos="1789"/>
        </w:tabs>
        <w:ind w:left="1789" w:hanging="360"/>
      </w:pPr>
      <w:rPr>
        <w:rFonts w:asciiTheme="minorHAnsi" w:hAnsiTheme="minorHAnsi" w:cs="Times New Roman" w:hint="default"/>
        <w:sz w:val="22"/>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44">
    <w:nsid w:val="58916F02"/>
    <w:multiLevelType w:val="hybridMultilevel"/>
    <w:tmpl w:val="E4345D72"/>
    <w:lvl w:ilvl="0" w:tplc="F3A224DE">
      <w:start w:val="1"/>
      <w:numFmt w:val="lowerLetter"/>
      <w:lvlText w:val="%1."/>
      <w:lvlJc w:val="left"/>
      <w:pPr>
        <w:ind w:left="2752" w:hanging="360"/>
      </w:pPr>
      <w:rPr>
        <w:rFonts w:ascii="Times New Roman" w:hAnsi="Times New Roman" w:cs="Times New Roman" w:hint="default"/>
        <w:b/>
        <w:sz w:val="22"/>
        <w:szCs w:val="22"/>
      </w:rPr>
    </w:lvl>
    <w:lvl w:ilvl="1" w:tplc="04100019" w:tentative="1">
      <w:start w:val="1"/>
      <w:numFmt w:val="lowerLetter"/>
      <w:lvlText w:val="%2."/>
      <w:lvlJc w:val="left"/>
      <w:pPr>
        <w:ind w:left="1440" w:hanging="360"/>
      </w:pPr>
    </w:lvl>
    <w:lvl w:ilvl="2" w:tplc="4D761568">
      <w:start w:val="1"/>
      <w:numFmt w:val="lowerLetter"/>
      <w:lvlText w:val="%3."/>
      <w:lvlJc w:val="left"/>
      <w:pPr>
        <w:ind w:left="2160" w:hanging="180"/>
      </w:pPr>
      <w:rPr>
        <w:rFonts w:asciiTheme="minorHAnsi" w:hAnsiTheme="minorHAnsi" w:cs="Times New Roman"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5A1809E4"/>
    <w:multiLevelType w:val="hybridMultilevel"/>
    <w:tmpl w:val="8CA29BA0"/>
    <w:lvl w:ilvl="0" w:tplc="E5E6316C">
      <w:start w:val="1"/>
      <w:numFmt w:val="decimal"/>
      <w:lvlText w:val="%1)"/>
      <w:lvlJc w:val="left"/>
      <w:pPr>
        <w:ind w:left="836" w:hanging="360"/>
      </w:pPr>
      <w:rPr>
        <w:rFonts w:asciiTheme="minorHAnsi" w:hAnsiTheme="minorHAnsi" w:cs="Times New Roman" w:hint="default"/>
        <w:b/>
      </w:rPr>
    </w:lvl>
    <w:lvl w:ilvl="1" w:tplc="7BCE3086">
      <w:start w:val="1"/>
      <w:numFmt w:val="lowerLetter"/>
      <w:lvlText w:val="%2)"/>
      <w:lvlJc w:val="left"/>
      <w:pPr>
        <w:ind w:left="1556" w:hanging="360"/>
      </w:pPr>
      <w:rPr>
        <w:rFonts w:hint="default"/>
      </w:rPr>
    </w:lvl>
    <w:lvl w:ilvl="2" w:tplc="47922A0E">
      <w:start w:val="1"/>
      <w:numFmt w:val="lowerLetter"/>
      <w:lvlText w:val="%3."/>
      <w:lvlJc w:val="left"/>
      <w:pPr>
        <w:ind w:left="2456" w:hanging="360"/>
      </w:pPr>
      <w:rPr>
        <w:rFonts w:hint="default"/>
      </w:rPr>
    </w:lvl>
    <w:lvl w:ilvl="3" w:tplc="BD96B520">
      <w:start w:val="1"/>
      <w:numFmt w:val="bullet"/>
      <w:lvlText w:val="-"/>
      <w:lvlJc w:val="left"/>
      <w:pPr>
        <w:ind w:left="2996" w:hanging="360"/>
      </w:pPr>
      <w:rPr>
        <w:rFonts w:ascii="Trebuchet MS" w:eastAsia="Trebuchet MS" w:hAnsi="Trebuchet MS" w:cs="Trebuchet MS" w:hint="default"/>
      </w:r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46">
    <w:nsid w:val="685C6B91"/>
    <w:multiLevelType w:val="hybridMultilevel"/>
    <w:tmpl w:val="5338E9C8"/>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7">
    <w:nsid w:val="6A603D78"/>
    <w:multiLevelType w:val="hybridMultilevel"/>
    <w:tmpl w:val="B91C0736"/>
    <w:lvl w:ilvl="0" w:tplc="04100017">
      <w:start w:val="1"/>
      <w:numFmt w:val="lowerLetter"/>
      <w:lvlText w:val="%1)"/>
      <w:lvlJc w:val="left"/>
      <w:pPr>
        <w:ind w:left="1016" w:hanging="360"/>
      </w:pPr>
    </w:lvl>
    <w:lvl w:ilvl="1" w:tplc="04100019" w:tentative="1">
      <w:start w:val="1"/>
      <w:numFmt w:val="lowerLetter"/>
      <w:lvlText w:val="%2."/>
      <w:lvlJc w:val="left"/>
      <w:pPr>
        <w:ind w:left="1736" w:hanging="360"/>
      </w:pPr>
    </w:lvl>
    <w:lvl w:ilvl="2" w:tplc="0410001B" w:tentative="1">
      <w:start w:val="1"/>
      <w:numFmt w:val="lowerRoman"/>
      <w:lvlText w:val="%3."/>
      <w:lvlJc w:val="right"/>
      <w:pPr>
        <w:ind w:left="2456" w:hanging="180"/>
      </w:pPr>
    </w:lvl>
    <w:lvl w:ilvl="3" w:tplc="0410000F" w:tentative="1">
      <w:start w:val="1"/>
      <w:numFmt w:val="decimal"/>
      <w:lvlText w:val="%4."/>
      <w:lvlJc w:val="left"/>
      <w:pPr>
        <w:ind w:left="3176" w:hanging="360"/>
      </w:pPr>
    </w:lvl>
    <w:lvl w:ilvl="4" w:tplc="04100019" w:tentative="1">
      <w:start w:val="1"/>
      <w:numFmt w:val="lowerLetter"/>
      <w:lvlText w:val="%5."/>
      <w:lvlJc w:val="left"/>
      <w:pPr>
        <w:ind w:left="3896" w:hanging="360"/>
      </w:pPr>
    </w:lvl>
    <w:lvl w:ilvl="5" w:tplc="0410001B" w:tentative="1">
      <w:start w:val="1"/>
      <w:numFmt w:val="lowerRoman"/>
      <w:lvlText w:val="%6."/>
      <w:lvlJc w:val="right"/>
      <w:pPr>
        <w:ind w:left="4616" w:hanging="180"/>
      </w:pPr>
    </w:lvl>
    <w:lvl w:ilvl="6" w:tplc="0410000F" w:tentative="1">
      <w:start w:val="1"/>
      <w:numFmt w:val="decimal"/>
      <w:lvlText w:val="%7."/>
      <w:lvlJc w:val="left"/>
      <w:pPr>
        <w:ind w:left="5336" w:hanging="360"/>
      </w:pPr>
    </w:lvl>
    <w:lvl w:ilvl="7" w:tplc="04100019" w:tentative="1">
      <w:start w:val="1"/>
      <w:numFmt w:val="lowerLetter"/>
      <w:lvlText w:val="%8."/>
      <w:lvlJc w:val="left"/>
      <w:pPr>
        <w:ind w:left="6056" w:hanging="360"/>
      </w:pPr>
    </w:lvl>
    <w:lvl w:ilvl="8" w:tplc="0410001B" w:tentative="1">
      <w:start w:val="1"/>
      <w:numFmt w:val="lowerRoman"/>
      <w:lvlText w:val="%9."/>
      <w:lvlJc w:val="right"/>
      <w:pPr>
        <w:ind w:left="6776" w:hanging="180"/>
      </w:pPr>
    </w:lvl>
  </w:abstractNum>
  <w:abstractNum w:abstractNumId="48">
    <w:nsid w:val="72904D2C"/>
    <w:multiLevelType w:val="hybridMultilevel"/>
    <w:tmpl w:val="B9FA57A8"/>
    <w:lvl w:ilvl="0" w:tplc="04100017">
      <w:start w:val="1"/>
      <w:numFmt w:val="lowerLetter"/>
      <w:lvlText w:val="%1)"/>
      <w:lvlJc w:val="left"/>
      <w:pPr>
        <w:ind w:left="1196" w:hanging="360"/>
      </w:pPr>
    </w:lvl>
    <w:lvl w:ilvl="1" w:tplc="04100019">
      <w:start w:val="1"/>
      <w:numFmt w:val="lowerLetter"/>
      <w:lvlText w:val="%2."/>
      <w:lvlJc w:val="left"/>
      <w:pPr>
        <w:ind w:left="1916" w:hanging="360"/>
      </w:pPr>
    </w:lvl>
    <w:lvl w:ilvl="2" w:tplc="0410001B" w:tentative="1">
      <w:start w:val="1"/>
      <w:numFmt w:val="lowerRoman"/>
      <w:lvlText w:val="%3."/>
      <w:lvlJc w:val="right"/>
      <w:pPr>
        <w:ind w:left="2636" w:hanging="180"/>
      </w:pPr>
    </w:lvl>
    <w:lvl w:ilvl="3" w:tplc="0410000F" w:tentative="1">
      <w:start w:val="1"/>
      <w:numFmt w:val="decimal"/>
      <w:lvlText w:val="%4."/>
      <w:lvlJc w:val="left"/>
      <w:pPr>
        <w:ind w:left="3356" w:hanging="360"/>
      </w:pPr>
    </w:lvl>
    <w:lvl w:ilvl="4" w:tplc="04100019" w:tentative="1">
      <w:start w:val="1"/>
      <w:numFmt w:val="lowerLetter"/>
      <w:lvlText w:val="%5."/>
      <w:lvlJc w:val="left"/>
      <w:pPr>
        <w:ind w:left="4076" w:hanging="360"/>
      </w:pPr>
    </w:lvl>
    <w:lvl w:ilvl="5" w:tplc="0410001B" w:tentative="1">
      <w:start w:val="1"/>
      <w:numFmt w:val="lowerRoman"/>
      <w:lvlText w:val="%6."/>
      <w:lvlJc w:val="right"/>
      <w:pPr>
        <w:ind w:left="4796" w:hanging="180"/>
      </w:pPr>
    </w:lvl>
    <w:lvl w:ilvl="6" w:tplc="0410000F" w:tentative="1">
      <w:start w:val="1"/>
      <w:numFmt w:val="decimal"/>
      <w:lvlText w:val="%7."/>
      <w:lvlJc w:val="left"/>
      <w:pPr>
        <w:ind w:left="5516" w:hanging="360"/>
      </w:pPr>
    </w:lvl>
    <w:lvl w:ilvl="7" w:tplc="04100019" w:tentative="1">
      <w:start w:val="1"/>
      <w:numFmt w:val="lowerLetter"/>
      <w:lvlText w:val="%8."/>
      <w:lvlJc w:val="left"/>
      <w:pPr>
        <w:ind w:left="6236" w:hanging="360"/>
      </w:pPr>
    </w:lvl>
    <w:lvl w:ilvl="8" w:tplc="0410001B" w:tentative="1">
      <w:start w:val="1"/>
      <w:numFmt w:val="lowerRoman"/>
      <w:lvlText w:val="%9."/>
      <w:lvlJc w:val="right"/>
      <w:pPr>
        <w:ind w:left="6956" w:hanging="180"/>
      </w:pPr>
    </w:lvl>
  </w:abstractNum>
  <w:abstractNum w:abstractNumId="49">
    <w:nsid w:val="76655C6C"/>
    <w:multiLevelType w:val="hybridMultilevel"/>
    <w:tmpl w:val="F58A4920"/>
    <w:lvl w:ilvl="0" w:tplc="DF927C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76BF50F8"/>
    <w:multiLevelType w:val="hybridMultilevel"/>
    <w:tmpl w:val="BCC6914E"/>
    <w:lvl w:ilvl="0" w:tplc="46CE98D2">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1">
    <w:nsid w:val="7D09203F"/>
    <w:multiLevelType w:val="hybridMultilevel"/>
    <w:tmpl w:val="6C206BBA"/>
    <w:lvl w:ilvl="0" w:tplc="B78C0264">
      <w:start w:val="2"/>
      <w:numFmt w:val="decimal"/>
      <w:lvlText w:val="%1)"/>
      <w:lvlJc w:val="left"/>
      <w:pPr>
        <w:ind w:left="836" w:hanging="360"/>
      </w:pPr>
      <w:rPr>
        <w:rFonts w:asciiTheme="minorHAnsi" w:hAnsiTheme="minorHAnsi"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37"/>
  </w:num>
  <w:num w:numId="3">
    <w:abstractNumId w:val="29"/>
  </w:num>
  <w:num w:numId="4">
    <w:abstractNumId w:val="14"/>
  </w:num>
  <w:num w:numId="5">
    <w:abstractNumId w:val="47"/>
  </w:num>
  <w:num w:numId="6">
    <w:abstractNumId w:val="23"/>
  </w:num>
  <w:num w:numId="7">
    <w:abstractNumId w:val="48"/>
  </w:num>
  <w:num w:numId="8">
    <w:abstractNumId w:val="41"/>
  </w:num>
  <w:num w:numId="9">
    <w:abstractNumId w:val="15"/>
  </w:num>
  <w:num w:numId="10">
    <w:abstractNumId w:val="13"/>
  </w:num>
  <w:num w:numId="11">
    <w:abstractNumId w:val="49"/>
  </w:num>
  <w:num w:numId="12">
    <w:abstractNumId w:val="32"/>
  </w:num>
  <w:num w:numId="13">
    <w:abstractNumId w:val="17"/>
  </w:num>
  <w:num w:numId="14">
    <w:abstractNumId w:val="25"/>
  </w:num>
  <w:num w:numId="15">
    <w:abstractNumId w:val="30"/>
  </w:num>
  <w:num w:numId="16">
    <w:abstractNumId w:val="0"/>
  </w:num>
  <w:num w:numId="17">
    <w:abstractNumId w:val="1"/>
  </w:num>
  <w:num w:numId="18">
    <w:abstractNumId w:val="2"/>
  </w:num>
  <w:num w:numId="19">
    <w:abstractNumId w:val="3"/>
  </w:num>
  <w:num w:numId="20">
    <w:abstractNumId w:val="46"/>
  </w:num>
  <w:num w:numId="21">
    <w:abstractNumId w:val="45"/>
  </w:num>
  <w:num w:numId="22">
    <w:abstractNumId w:val="18"/>
  </w:num>
  <w:num w:numId="23">
    <w:abstractNumId w:val="44"/>
  </w:num>
  <w:num w:numId="24">
    <w:abstractNumId w:val="16"/>
  </w:num>
  <w:num w:numId="25">
    <w:abstractNumId w:val="22"/>
  </w:num>
  <w:num w:numId="26">
    <w:abstractNumId w:val="26"/>
  </w:num>
  <w:num w:numId="27">
    <w:abstractNumId w:val="24"/>
  </w:num>
  <w:num w:numId="28">
    <w:abstractNumId w:val="50"/>
  </w:num>
  <w:num w:numId="29">
    <w:abstractNumId w:val="33"/>
  </w:num>
  <w:num w:numId="30">
    <w:abstractNumId w:val="39"/>
  </w:num>
  <w:num w:numId="31">
    <w:abstractNumId w:val="40"/>
  </w:num>
  <w:num w:numId="32">
    <w:abstractNumId w:val="5"/>
  </w:num>
  <w:num w:numId="33">
    <w:abstractNumId w:val="7"/>
  </w:num>
  <w:num w:numId="34">
    <w:abstractNumId w:val="8"/>
  </w:num>
  <w:num w:numId="35">
    <w:abstractNumId w:val="9"/>
  </w:num>
  <w:num w:numId="36">
    <w:abstractNumId w:val="11"/>
  </w:num>
  <w:num w:numId="37">
    <w:abstractNumId w:val="12"/>
  </w:num>
  <w:num w:numId="38">
    <w:abstractNumId w:val="35"/>
  </w:num>
  <w:num w:numId="39">
    <w:abstractNumId w:val="36"/>
  </w:num>
  <w:num w:numId="40">
    <w:abstractNumId w:val="4"/>
  </w:num>
  <w:num w:numId="41">
    <w:abstractNumId w:val="6"/>
  </w:num>
  <w:num w:numId="42">
    <w:abstractNumId w:val="10"/>
  </w:num>
  <w:num w:numId="43">
    <w:abstractNumId w:val="0"/>
  </w:num>
  <w:num w:numId="44">
    <w:abstractNumId w:val="0"/>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27"/>
  </w:num>
  <w:num w:numId="49">
    <w:abstractNumId w:val="21"/>
  </w:num>
  <w:num w:numId="50">
    <w:abstractNumId w:val="31"/>
  </w:num>
  <w:num w:numId="51">
    <w:abstractNumId w:val="42"/>
  </w:num>
  <w:num w:numId="52">
    <w:abstractNumId w:val="0"/>
  </w:num>
  <w:num w:numId="53">
    <w:abstractNumId w:val="28"/>
  </w:num>
  <w:num w:numId="54">
    <w:abstractNumId w:val="34"/>
  </w:num>
  <w:num w:numId="55">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5E2"/>
    <w:rsid w:val="0002024D"/>
    <w:rsid w:val="0002320E"/>
    <w:rsid w:val="0004135E"/>
    <w:rsid w:val="00065DF2"/>
    <w:rsid w:val="00077DF5"/>
    <w:rsid w:val="00082670"/>
    <w:rsid w:val="000E08D2"/>
    <w:rsid w:val="000E63EC"/>
    <w:rsid w:val="000F13ED"/>
    <w:rsid w:val="00126974"/>
    <w:rsid w:val="001313D8"/>
    <w:rsid w:val="001423E1"/>
    <w:rsid w:val="00170069"/>
    <w:rsid w:val="0018604B"/>
    <w:rsid w:val="00193B86"/>
    <w:rsid w:val="001A6816"/>
    <w:rsid w:val="001C20DE"/>
    <w:rsid w:val="001D085F"/>
    <w:rsid w:val="00207491"/>
    <w:rsid w:val="002352BF"/>
    <w:rsid w:val="002465D2"/>
    <w:rsid w:val="002C19A7"/>
    <w:rsid w:val="002C618D"/>
    <w:rsid w:val="002E1543"/>
    <w:rsid w:val="002E4038"/>
    <w:rsid w:val="002F3EBA"/>
    <w:rsid w:val="0030688D"/>
    <w:rsid w:val="0031358F"/>
    <w:rsid w:val="003174E5"/>
    <w:rsid w:val="00323AF2"/>
    <w:rsid w:val="0033343E"/>
    <w:rsid w:val="003450BE"/>
    <w:rsid w:val="003457EE"/>
    <w:rsid w:val="003651F4"/>
    <w:rsid w:val="003A1146"/>
    <w:rsid w:val="003C7E0D"/>
    <w:rsid w:val="003D2125"/>
    <w:rsid w:val="003E4ED2"/>
    <w:rsid w:val="003F2AD1"/>
    <w:rsid w:val="003F5A93"/>
    <w:rsid w:val="00402F22"/>
    <w:rsid w:val="00424DEA"/>
    <w:rsid w:val="00431B70"/>
    <w:rsid w:val="00447797"/>
    <w:rsid w:val="004D015D"/>
    <w:rsid w:val="004D0332"/>
    <w:rsid w:val="004E04C6"/>
    <w:rsid w:val="004F4F24"/>
    <w:rsid w:val="004F60EA"/>
    <w:rsid w:val="005106D7"/>
    <w:rsid w:val="005112C1"/>
    <w:rsid w:val="0051193D"/>
    <w:rsid w:val="00521A07"/>
    <w:rsid w:val="0053067E"/>
    <w:rsid w:val="0058415C"/>
    <w:rsid w:val="00584AEF"/>
    <w:rsid w:val="005B2634"/>
    <w:rsid w:val="005B6207"/>
    <w:rsid w:val="005C351A"/>
    <w:rsid w:val="005D508B"/>
    <w:rsid w:val="005D56B8"/>
    <w:rsid w:val="005F090C"/>
    <w:rsid w:val="005F2970"/>
    <w:rsid w:val="00613FC6"/>
    <w:rsid w:val="00631CE7"/>
    <w:rsid w:val="00635FA3"/>
    <w:rsid w:val="006414AE"/>
    <w:rsid w:val="00660037"/>
    <w:rsid w:val="00671F07"/>
    <w:rsid w:val="00690DDF"/>
    <w:rsid w:val="0069383E"/>
    <w:rsid w:val="006970F4"/>
    <w:rsid w:val="006D5228"/>
    <w:rsid w:val="006F4DAA"/>
    <w:rsid w:val="00703E21"/>
    <w:rsid w:val="007105B8"/>
    <w:rsid w:val="007110AC"/>
    <w:rsid w:val="00712160"/>
    <w:rsid w:val="00727FC3"/>
    <w:rsid w:val="007317FF"/>
    <w:rsid w:val="007321B3"/>
    <w:rsid w:val="00753455"/>
    <w:rsid w:val="00764CED"/>
    <w:rsid w:val="007826D2"/>
    <w:rsid w:val="0079771B"/>
    <w:rsid w:val="007B2E83"/>
    <w:rsid w:val="007C55E2"/>
    <w:rsid w:val="007E6639"/>
    <w:rsid w:val="00800F28"/>
    <w:rsid w:val="00823755"/>
    <w:rsid w:val="00866E26"/>
    <w:rsid w:val="008808A8"/>
    <w:rsid w:val="008947CD"/>
    <w:rsid w:val="008A499D"/>
    <w:rsid w:val="008C4FCF"/>
    <w:rsid w:val="008D2D2B"/>
    <w:rsid w:val="008D42C5"/>
    <w:rsid w:val="008D5189"/>
    <w:rsid w:val="009067A9"/>
    <w:rsid w:val="00920076"/>
    <w:rsid w:val="00921DA8"/>
    <w:rsid w:val="009220EA"/>
    <w:rsid w:val="009634FB"/>
    <w:rsid w:val="009D65B3"/>
    <w:rsid w:val="009E5AAD"/>
    <w:rsid w:val="00A1163C"/>
    <w:rsid w:val="00A20EB8"/>
    <w:rsid w:val="00A46498"/>
    <w:rsid w:val="00A64453"/>
    <w:rsid w:val="00A7139B"/>
    <w:rsid w:val="00A721E8"/>
    <w:rsid w:val="00A751DB"/>
    <w:rsid w:val="00A82BA0"/>
    <w:rsid w:val="00A8634B"/>
    <w:rsid w:val="00A9541D"/>
    <w:rsid w:val="00AA0176"/>
    <w:rsid w:val="00AA46D2"/>
    <w:rsid w:val="00AB3790"/>
    <w:rsid w:val="00AD3DA9"/>
    <w:rsid w:val="00AE19AB"/>
    <w:rsid w:val="00B060D9"/>
    <w:rsid w:val="00B06B6B"/>
    <w:rsid w:val="00B24B7E"/>
    <w:rsid w:val="00B3609D"/>
    <w:rsid w:val="00B80F41"/>
    <w:rsid w:val="00B921C9"/>
    <w:rsid w:val="00B96727"/>
    <w:rsid w:val="00BA71BE"/>
    <w:rsid w:val="00BB224C"/>
    <w:rsid w:val="00BE1E74"/>
    <w:rsid w:val="00BE797C"/>
    <w:rsid w:val="00BF02D4"/>
    <w:rsid w:val="00C1662B"/>
    <w:rsid w:val="00C30528"/>
    <w:rsid w:val="00C72920"/>
    <w:rsid w:val="00C72C93"/>
    <w:rsid w:val="00C9678A"/>
    <w:rsid w:val="00CC6A48"/>
    <w:rsid w:val="00CE1349"/>
    <w:rsid w:val="00CE4592"/>
    <w:rsid w:val="00CE6E62"/>
    <w:rsid w:val="00D000B7"/>
    <w:rsid w:val="00D07CE4"/>
    <w:rsid w:val="00D2055D"/>
    <w:rsid w:val="00D23CA1"/>
    <w:rsid w:val="00D27A2D"/>
    <w:rsid w:val="00D44E7F"/>
    <w:rsid w:val="00D45001"/>
    <w:rsid w:val="00D47CD2"/>
    <w:rsid w:val="00DE2952"/>
    <w:rsid w:val="00E0087B"/>
    <w:rsid w:val="00E11484"/>
    <w:rsid w:val="00E1649A"/>
    <w:rsid w:val="00E40152"/>
    <w:rsid w:val="00E42998"/>
    <w:rsid w:val="00E6079D"/>
    <w:rsid w:val="00E64438"/>
    <w:rsid w:val="00EB4957"/>
    <w:rsid w:val="00EC23C4"/>
    <w:rsid w:val="00ED4C75"/>
    <w:rsid w:val="00EF52AC"/>
    <w:rsid w:val="00F552EF"/>
    <w:rsid w:val="00F56AD3"/>
    <w:rsid w:val="00F608FB"/>
    <w:rsid w:val="00F8676C"/>
    <w:rsid w:val="00F93BE4"/>
    <w:rsid w:val="00FA79B2"/>
    <w:rsid w:val="00FB47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paragraph" w:styleId="Titolo1">
    <w:name w:val="heading 1"/>
    <w:basedOn w:val="Normale"/>
    <w:next w:val="Normale"/>
    <w:link w:val="Titolo1Carattere"/>
    <w:qFormat/>
    <w:rsid w:val="002F3EBA"/>
    <w:pPr>
      <w:keepNext/>
      <w:numPr>
        <w:numId w:val="44"/>
      </w:numPr>
      <w:suppressAutoHyphens/>
      <w:spacing w:after="0" w:line="240" w:lineRule="auto"/>
      <w:jc w:val="center"/>
      <w:outlineLvl w:val="0"/>
    </w:pPr>
    <w:rPr>
      <w:rFonts w:ascii="Trebuchet MS" w:eastAsia="SimSun" w:hAnsi="Trebuchet MS" w:cs="Mangal"/>
      <w:b/>
      <w:kern w:val="1"/>
      <w:sz w:val="48"/>
      <w:szCs w:val="24"/>
      <w:lang w:val="it-IT" w:eastAsia="zh-CN" w:bidi="hi-IN"/>
    </w:rPr>
  </w:style>
  <w:style w:type="paragraph" w:styleId="Titolo2">
    <w:name w:val="heading 2"/>
    <w:basedOn w:val="Normale"/>
    <w:next w:val="Normale"/>
    <w:link w:val="Titolo2Carattere"/>
    <w:unhideWhenUsed/>
    <w:qFormat/>
    <w:rsid w:val="00DE29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qFormat/>
    <w:rsid w:val="002F3EBA"/>
    <w:pPr>
      <w:keepNext/>
      <w:numPr>
        <w:ilvl w:val="4"/>
        <w:numId w:val="44"/>
      </w:numPr>
      <w:suppressAutoHyphens/>
      <w:spacing w:after="0" w:line="240" w:lineRule="auto"/>
      <w:outlineLvl w:val="4"/>
    </w:pPr>
    <w:rPr>
      <w:rFonts w:ascii="Trebuchet MS" w:eastAsia="SimSun" w:hAnsi="Trebuchet MS" w:cs="Mangal"/>
      <w:b/>
      <w:bCs/>
      <w:kern w:val="1"/>
      <w:sz w:val="24"/>
      <w:szCs w:val="24"/>
      <w:lang w:val="it-IT" w:eastAsia="zh-CN" w:bidi="hi-IN"/>
    </w:rPr>
  </w:style>
  <w:style w:type="paragraph" w:styleId="Titolo8">
    <w:name w:val="heading 8"/>
    <w:basedOn w:val="Normale"/>
    <w:next w:val="Normale"/>
    <w:link w:val="Titolo8Carattere"/>
    <w:unhideWhenUsed/>
    <w:qFormat/>
    <w:rsid w:val="005F297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C19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7"/>
    <w:rPr>
      <w:rFonts w:ascii="Tahoma" w:hAnsi="Tahoma" w:cs="Tahoma"/>
      <w:sz w:val="16"/>
      <w:szCs w:val="16"/>
    </w:rPr>
  </w:style>
  <w:style w:type="paragraph" w:styleId="Intestazione">
    <w:name w:val="header"/>
    <w:basedOn w:val="Normale"/>
    <w:link w:val="IntestazioneCarattere"/>
    <w:unhideWhenUsed/>
    <w:rsid w:val="002C19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19A7"/>
  </w:style>
  <w:style w:type="paragraph" w:styleId="Pidipagina">
    <w:name w:val="footer"/>
    <w:basedOn w:val="Normale"/>
    <w:link w:val="PidipaginaCarattere"/>
    <w:uiPriority w:val="99"/>
    <w:unhideWhenUsed/>
    <w:rsid w:val="002C19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19A7"/>
  </w:style>
  <w:style w:type="character" w:styleId="Collegamentoipertestuale">
    <w:name w:val="Hyperlink"/>
    <w:basedOn w:val="Carpredefinitoparagrafo"/>
    <w:uiPriority w:val="99"/>
    <w:unhideWhenUsed/>
    <w:rsid w:val="00BE1E74"/>
    <w:rPr>
      <w:color w:val="0000FF" w:themeColor="hyperlink"/>
      <w:u w:val="single"/>
    </w:rPr>
  </w:style>
  <w:style w:type="paragraph" w:styleId="Paragrafoelenco">
    <w:name w:val="List Paragraph"/>
    <w:basedOn w:val="Normale"/>
    <w:uiPriority w:val="34"/>
    <w:qFormat/>
    <w:rsid w:val="00BE1E74"/>
    <w:pPr>
      <w:ind w:left="720"/>
      <w:contextualSpacing/>
    </w:pPr>
  </w:style>
  <w:style w:type="character" w:customStyle="1" w:styleId="Titolo1Carattere">
    <w:name w:val="Titolo 1 Carattere"/>
    <w:basedOn w:val="Carpredefinitoparagrafo"/>
    <w:link w:val="Titolo1"/>
    <w:rsid w:val="002F3EBA"/>
    <w:rPr>
      <w:rFonts w:ascii="Trebuchet MS" w:eastAsia="SimSun" w:hAnsi="Trebuchet MS" w:cs="Mangal"/>
      <w:b/>
      <w:kern w:val="1"/>
      <w:sz w:val="48"/>
      <w:szCs w:val="24"/>
      <w:lang w:val="it-IT" w:eastAsia="zh-CN" w:bidi="hi-IN"/>
    </w:rPr>
  </w:style>
  <w:style w:type="character" w:customStyle="1" w:styleId="Titolo5Carattere">
    <w:name w:val="Titolo 5 Carattere"/>
    <w:basedOn w:val="Carpredefinitoparagrafo"/>
    <w:link w:val="Titolo5"/>
    <w:rsid w:val="002F3EBA"/>
    <w:rPr>
      <w:rFonts w:ascii="Trebuchet MS" w:eastAsia="SimSun" w:hAnsi="Trebuchet MS" w:cs="Mangal"/>
      <w:b/>
      <w:bCs/>
      <w:kern w:val="1"/>
      <w:sz w:val="24"/>
      <w:szCs w:val="24"/>
      <w:lang w:val="it-IT" w:eastAsia="zh-CN" w:bidi="hi-IN"/>
    </w:rPr>
  </w:style>
  <w:style w:type="paragraph" w:customStyle="1" w:styleId="Intestazione1">
    <w:name w:val="Intestazione1"/>
    <w:basedOn w:val="Normale"/>
    <w:next w:val="Corpotesto"/>
    <w:rsid w:val="002F3EBA"/>
    <w:pPr>
      <w:keepNext/>
      <w:suppressAutoHyphens/>
      <w:spacing w:before="240" w:after="120" w:line="240" w:lineRule="auto"/>
    </w:pPr>
    <w:rPr>
      <w:rFonts w:ascii="Trebuchet MS" w:eastAsia="Microsoft YaHei" w:hAnsi="Trebuchet MS" w:cs="Mangal"/>
      <w:kern w:val="1"/>
      <w:sz w:val="20"/>
      <w:szCs w:val="28"/>
      <w:lang w:val="it-IT" w:eastAsia="zh-CN" w:bidi="hi-IN"/>
    </w:rPr>
  </w:style>
  <w:style w:type="paragraph" w:styleId="Corpotesto">
    <w:name w:val="Body Text"/>
    <w:basedOn w:val="Normale"/>
    <w:link w:val="CorpotestoCarattere"/>
    <w:rsid w:val="002F3EBA"/>
    <w:pPr>
      <w:suppressAutoHyphens/>
      <w:spacing w:after="120" w:line="240" w:lineRule="auto"/>
    </w:pPr>
    <w:rPr>
      <w:rFonts w:ascii="Trebuchet MS" w:eastAsia="SimSun" w:hAnsi="Trebuchet MS" w:cs="Mangal"/>
      <w:kern w:val="1"/>
      <w:sz w:val="24"/>
      <w:szCs w:val="24"/>
      <w:lang w:val="it-IT" w:eastAsia="zh-CN" w:bidi="hi-IN"/>
    </w:rPr>
  </w:style>
  <w:style w:type="character" w:customStyle="1" w:styleId="CorpotestoCarattere">
    <w:name w:val="Corpo testo Carattere"/>
    <w:basedOn w:val="Carpredefinitoparagrafo"/>
    <w:link w:val="Corpotesto"/>
    <w:rsid w:val="002F3EBA"/>
    <w:rPr>
      <w:rFonts w:ascii="Trebuchet MS" w:eastAsia="SimSun" w:hAnsi="Trebuchet MS" w:cs="Mangal"/>
      <w:kern w:val="1"/>
      <w:sz w:val="24"/>
      <w:szCs w:val="24"/>
      <w:lang w:val="it-IT" w:eastAsia="zh-CN" w:bidi="hi-IN"/>
    </w:rPr>
  </w:style>
  <w:style w:type="paragraph" w:customStyle="1" w:styleId="Rientrocorpodeltesto21">
    <w:name w:val="Rientro corpo del testo 21"/>
    <w:basedOn w:val="Normale"/>
    <w:rsid w:val="002F3EBA"/>
    <w:pPr>
      <w:suppressAutoHyphens/>
      <w:spacing w:after="0" w:line="240" w:lineRule="auto"/>
      <w:ind w:left="1440" w:hanging="1440"/>
      <w:jc w:val="both"/>
    </w:pPr>
    <w:rPr>
      <w:rFonts w:ascii="Trebuchet MS" w:eastAsia="SimSun" w:hAnsi="Trebuchet MS" w:cs="Mangal"/>
      <w:kern w:val="1"/>
      <w:sz w:val="24"/>
      <w:szCs w:val="24"/>
      <w:lang w:val="it-IT" w:eastAsia="zh-CN" w:bidi="hi-IN"/>
    </w:rPr>
  </w:style>
  <w:style w:type="paragraph" w:styleId="Sommario3">
    <w:name w:val="toc 3"/>
    <w:basedOn w:val="Normale"/>
    <w:next w:val="Normale"/>
    <w:rsid w:val="002F3EBA"/>
    <w:pPr>
      <w:suppressAutoHyphens/>
      <w:spacing w:after="0" w:line="240" w:lineRule="auto"/>
    </w:pPr>
    <w:rPr>
      <w:rFonts w:ascii="Trebuchet MS" w:eastAsia="SimSun" w:hAnsi="Trebuchet MS" w:cs="Mangal"/>
      <w:smallCaps/>
      <w:kern w:val="1"/>
      <w:sz w:val="24"/>
      <w:szCs w:val="26"/>
      <w:lang w:val="it-IT" w:eastAsia="zh-CN" w:bidi="hi-IN"/>
    </w:rPr>
  </w:style>
  <w:style w:type="paragraph" w:customStyle="1" w:styleId="Corpodeltesto31">
    <w:name w:val="Corpo del testo 31"/>
    <w:basedOn w:val="Normale"/>
    <w:rsid w:val="002F3EBA"/>
    <w:pPr>
      <w:suppressAutoHyphens/>
      <w:spacing w:after="0" w:line="240" w:lineRule="auto"/>
      <w:jc w:val="both"/>
    </w:pPr>
    <w:rPr>
      <w:rFonts w:ascii="Arial" w:eastAsia="SimSun" w:hAnsi="Arial" w:cs="Arial"/>
      <w:kern w:val="1"/>
      <w:sz w:val="24"/>
      <w:szCs w:val="20"/>
      <w:lang w:val="it-IT" w:eastAsia="zh-CN" w:bidi="hi-IN"/>
    </w:rPr>
  </w:style>
  <w:style w:type="paragraph" w:styleId="Rientrocorpodeltesto">
    <w:name w:val="Body Text Indent"/>
    <w:basedOn w:val="Normale"/>
    <w:link w:val="RientrocorpodeltestoCarattere"/>
    <w:rsid w:val="002F3EBA"/>
    <w:pPr>
      <w:suppressAutoHyphens/>
      <w:spacing w:after="0" w:line="240" w:lineRule="auto"/>
      <w:ind w:left="720" w:hanging="360"/>
      <w:jc w:val="both"/>
    </w:pPr>
    <w:rPr>
      <w:rFonts w:ascii="Arial" w:eastAsia="SimSun" w:hAnsi="Arial" w:cs="Arial"/>
      <w:kern w:val="1"/>
      <w:sz w:val="24"/>
      <w:szCs w:val="24"/>
      <w:lang w:val="it-IT" w:eastAsia="zh-CN" w:bidi="hi-IN"/>
    </w:rPr>
  </w:style>
  <w:style w:type="character" w:customStyle="1" w:styleId="RientrocorpodeltestoCarattere">
    <w:name w:val="Rientro corpo del testo Carattere"/>
    <w:basedOn w:val="Carpredefinitoparagrafo"/>
    <w:link w:val="Rientrocorpodeltesto"/>
    <w:rsid w:val="002F3EBA"/>
    <w:rPr>
      <w:rFonts w:ascii="Arial" w:eastAsia="SimSun" w:hAnsi="Arial" w:cs="Arial"/>
      <w:kern w:val="1"/>
      <w:sz w:val="24"/>
      <w:szCs w:val="24"/>
      <w:lang w:val="it-IT" w:eastAsia="zh-CN" w:bidi="hi-IN"/>
    </w:rPr>
  </w:style>
  <w:style w:type="paragraph" w:customStyle="1" w:styleId="Quadrattino">
    <w:name w:val="Quadrattino"/>
    <w:basedOn w:val="Normale"/>
    <w:rsid w:val="002F3EBA"/>
    <w:pPr>
      <w:numPr>
        <w:numId w:val="25"/>
      </w:numPr>
    </w:pPr>
  </w:style>
  <w:style w:type="character" w:customStyle="1" w:styleId="Titolo8Carattere">
    <w:name w:val="Titolo 8 Carattere"/>
    <w:basedOn w:val="Carpredefinitoparagrafo"/>
    <w:link w:val="Titolo8"/>
    <w:uiPriority w:val="9"/>
    <w:semiHidden/>
    <w:rsid w:val="005F2970"/>
    <w:rPr>
      <w:rFonts w:asciiTheme="majorHAnsi" w:eastAsiaTheme="majorEastAsia" w:hAnsiTheme="majorHAnsi" w:cstheme="majorBidi"/>
      <w:color w:val="404040" w:themeColor="text1" w:themeTint="BF"/>
      <w:sz w:val="20"/>
      <w:szCs w:val="20"/>
    </w:rPr>
  </w:style>
  <w:style w:type="paragraph" w:customStyle="1" w:styleId="Corpodeltesto21">
    <w:name w:val="Corpo del testo 21"/>
    <w:basedOn w:val="Normale"/>
    <w:rsid w:val="005F2970"/>
    <w:pPr>
      <w:tabs>
        <w:tab w:val="left" w:pos="1728"/>
        <w:tab w:val="left" w:pos="2448"/>
        <w:tab w:val="left" w:pos="3168"/>
        <w:tab w:val="left" w:pos="3888"/>
        <w:tab w:val="left" w:pos="4608"/>
        <w:tab w:val="left" w:pos="5328"/>
        <w:tab w:val="left" w:pos="6048"/>
        <w:tab w:val="left" w:pos="6768"/>
      </w:tabs>
      <w:suppressAutoHyphens/>
      <w:spacing w:after="0" w:line="360" w:lineRule="auto"/>
      <w:jc w:val="both"/>
    </w:pPr>
    <w:rPr>
      <w:rFonts w:ascii="Trebuchet MS" w:eastAsia="SimSun" w:hAnsi="Trebuchet MS" w:cs="Mangal"/>
      <w:kern w:val="1"/>
      <w:sz w:val="28"/>
      <w:szCs w:val="24"/>
      <w:lang w:val="it-IT" w:eastAsia="zh-CN" w:bidi="hi-IN"/>
    </w:rPr>
  </w:style>
  <w:style w:type="paragraph" w:customStyle="1" w:styleId="p2">
    <w:name w:val="p2"/>
    <w:basedOn w:val="Normale"/>
    <w:rsid w:val="005F2970"/>
    <w:pPr>
      <w:tabs>
        <w:tab w:val="left" w:pos="720"/>
      </w:tabs>
      <w:suppressAutoHyphens/>
      <w:overflowPunct w:val="0"/>
      <w:autoSpaceDE w:val="0"/>
      <w:spacing w:after="0" w:line="280" w:lineRule="atLeast"/>
      <w:jc w:val="both"/>
      <w:textAlignment w:val="baseline"/>
    </w:pPr>
    <w:rPr>
      <w:rFonts w:ascii="Trebuchet MS" w:eastAsia="SimSun" w:hAnsi="Trebuchet MS" w:cs="Mangal"/>
      <w:kern w:val="1"/>
      <w:sz w:val="24"/>
      <w:szCs w:val="20"/>
      <w:lang w:val="it-IT" w:eastAsia="zh-CN" w:bidi="hi-IN"/>
    </w:rPr>
  </w:style>
  <w:style w:type="character" w:customStyle="1" w:styleId="Titolo2Carattere">
    <w:name w:val="Titolo 2 Carattere"/>
    <w:basedOn w:val="Carpredefinitoparagrafo"/>
    <w:link w:val="Titolo2"/>
    <w:uiPriority w:val="9"/>
    <w:semiHidden/>
    <w:rsid w:val="00DE2952"/>
    <w:rPr>
      <w:rFonts w:asciiTheme="majorHAnsi" w:eastAsiaTheme="majorEastAsia" w:hAnsiTheme="majorHAnsi" w:cstheme="majorBidi"/>
      <w:b/>
      <w:bCs/>
      <w:color w:val="4F81BD" w:themeColor="accent1"/>
      <w:sz w:val="26"/>
      <w:szCs w:val="26"/>
    </w:rPr>
  </w:style>
  <w:style w:type="character" w:styleId="Numeropagina">
    <w:name w:val="page number"/>
    <w:basedOn w:val="Carpredefinitoparagrafo"/>
    <w:rsid w:val="00613F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paragraph" w:styleId="Titolo1">
    <w:name w:val="heading 1"/>
    <w:basedOn w:val="Normale"/>
    <w:next w:val="Normale"/>
    <w:link w:val="Titolo1Carattere"/>
    <w:qFormat/>
    <w:rsid w:val="002F3EBA"/>
    <w:pPr>
      <w:keepNext/>
      <w:numPr>
        <w:numId w:val="44"/>
      </w:numPr>
      <w:suppressAutoHyphens/>
      <w:spacing w:after="0" w:line="240" w:lineRule="auto"/>
      <w:jc w:val="center"/>
      <w:outlineLvl w:val="0"/>
    </w:pPr>
    <w:rPr>
      <w:rFonts w:ascii="Trebuchet MS" w:eastAsia="SimSun" w:hAnsi="Trebuchet MS" w:cs="Mangal"/>
      <w:b/>
      <w:kern w:val="1"/>
      <w:sz w:val="48"/>
      <w:szCs w:val="24"/>
      <w:lang w:val="it-IT" w:eastAsia="zh-CN" w:bidi="hi-IN"/>
    </w:rPr>
  </w:style>
  <w:style w:type="paragraph" w:styleId="Titolo2">
    <w:name w:val="heading 2"/>
    <w:basedOn w:val="Normale"/>
    <w:next w:val="Normale"/>
    <w:link w:val="Titolo2Carattere"/>
    <w:unhideWhenUsed/>
    <w:qFormat/>
    <w:rsid w:val="00DE29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qFormat/>
    <w:rsid w:val="002F3EBA"/>
    <w:pPr>
      <w:keepNext/>
      <w:numPr>
        <w:ilvl w:val="4"/>
        <w:numId w:val="44"/>
      </w:numPr>
      <w:suppressAutoHyphens/>
      <w:spacing w:after="0" w:line="240" w:lineRule="auto"/>
      <w:outlineLvl w:val="4"/>
    </w:pPr>
    <w:rPr>
      <w:rFonts w:ascii="Trebuchet MS" w:eastAsia="SimSun" w:hAnsi="Trebuchet MS" w:cs="Mangal"/>
      <w:b/>
      <w:bCs/>
      <w:kern w:val="1"/>
      <w:sz w:val="24"/>
      <w:szCs w:val="24"/>
      <w:lang w:val="it-IT" w:eastAsia="zh-CN" w:bidi="hi-IN"/>
    </w:rPr>
  </w:style>
  <w:style w:type="paragraph" w:styleId="Titolo8">
    <w:name w:val="heading 8"/>
    <w:basedOn w:val="Normale"/>
    <w:next w:val="Normale"/>
    <w:link w:val="Titolo8Carattere"/>
    <w:unhideWhenUsed/>
    <w:qFormat/>
    <w:rsid w:val="005F297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C19A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9A7"/>
    <w:rPr>
      <w:rFonts w:ascii="Tahoma" w:hAnsi="Tahoma" w:cs="Tahoma"/>
      <w:sz w:val="16"/>
      <w:szCs w:val="16"/>
    </w:rPr>
  </w:style>
  <w:style w:type="paragraph" w:styleId="Intestazione">
    <w:name w:val="header"/>
    <w:basedOn w:val="Normale"/>
    <w:link w:val="IntestazioneCarattere"/>
    <w:unhideWhenUsed/>
    <w:rsid w:val="002C19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19A7"/>
  </w:style>
  <w:style w:type="paragraph" w:styleId="Pidipagina">
    <w:name w:val="footer"/>
    <w:basedOn w:val="Normale"/>
    <w:link w:val="PidipaginaCarattere"/>
    <w:uiPriority w:val="99"/>
    <w:unhideWhenUsed/>
    <w:rsid w:val="002C19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19A7"/>
  </w:style>
  <w:style w:type="character" w:styleId="Collegamentoipertestuale">
    <w:name w:val="Hyperlink"/>
    <w:basedOn w:val="Carpredefinitoparagrafo"/>
    <w:uiPriority w:val="99"/>
    <w:unhideWhenUsed/>
    <w:rsid w:val="00BE1E74"/>
    <w:rPr>
      <w:color w:val="0000FF" w:themeColor="hyperlink"/>
      <w:u w:val="single"/>
    </w:rPr>
  </w:style>
  <w:style w:type="paragraph" w:styleId="Paragrafoelenco">
    <w:name w:val="List Paragraph"/>
    <w:basedOn w:val="Normale"/>
    <w:uiPriority w:val="34"/>
    <w:qFormat/>
    <w:rsid w:val="00BE1E74"/>
    <w:pPr>
      <w:ind w:left="720"/>
      <w:contextualSpacing/>
    </w:pPr>
  </w:style>
  <w:style w:type="character" w:customStyle="1" w:styleId="Titolo1Carattere">
    <w:name w:val="Titolo 1 Carattere"/>
    <w:basedOn w:val="Carpredefinitoparagrafo"/>
    <w:link w:val="Titolo1"/>
    <w:rsid w:val="002F3EBA"/>
    <w:rPr>
      <w:rFonts w:ascii="Trebuchet MS" w:eastAsia="SimSun" w:hAnsi="Trebuchet MS" w:cs="Mangal"/>
      <w:b/>
      <w:kern w:val="1"/>
      <w:sz w:val="48"/>
      <w:szCs w:val="24"/>
      <w:lang w:val="it-IT" w:eastAsia="zh-CN" w:bidi="hi-IN"/>
    </w:rPr>
  </w:style>
  <w:style w:type="character" w:customStyle="1" w:styleId="Titolo5Carattere">
    <w:name w:val="Titolo 5 Carattere"/>
    <w:basedOn w:val="Carpredefinitoparagrafo"/>
    <w:link w:val="Titolo5"/>
    <w:rsid w:val="002F3EBA"/>
    <w:rPr>
      <w:rFonts w:ascii="Trebuchet MS" w:eastAsia="SimSun" w:hAnsi="Trebuchet MS" w:cs="Mangal"/>
      <w:b/>
      <w:bCs/>
      <w:kern w:val="1"/>
      <w:sz w:val="24"/>
      <w:szCs w:val="24"/>
      <w:lang w:val="it-IT" w:eastAsia="zh-CN" w:bidi="hi-IN"/>
    </w:rPr>
  </w:style>
  <w:style w:type="paragraph" w:customStyle="1" w:styleId="Intestazione1">
    <w:name w:val="Intestazione1"/>
    <w:basedOn w:val="Normale"/>
    <w:next w:val="Corpotesto"/>
    <w:rsid w:val="002F3EBA"/>
    <w:pPr>
      <w:keepNext/>
      <w:suppressAutoHyphens/>
      <w:spacing w:before="240" w:after="120" w:line="240" w:lineRule="auto"/>
    </w:pPr>
    <w:rPr>
      <w:rFonts w:ascii="Trebuchet MS" w:eastAsia="Microsoft YaHei" w:hAnsi="Trebuchet MS" w:cs="Mangal"/>
      <w:kern w:val="1"/>
      <w:sz w:val="20"/>
      <w:szCs w:val="28"/>
      <w:lang w:val="it-IT" w:eastAsia="zh-CN" w:bidi="hi-IN"/>
    </w:rPr>
  </w:style>
  <w:style w:type="paragraph" w:styleId="Corpotesto">
    <w:name w:val="Body Text"/>
    <w:basedOn w:val="Normale"/>
    <w:link w:val="CorpotestoCarattere"/>
    <w:rsid w:val="002F3EBA"/>
    <w:pPr>
      <w:suppressAutoHyphens/>
      <w:spacing w:after="120" w:line="240" w:lineRule="auto"/>
    </w:pPr>
    <w:rPr>
      <w:rFonts w:ascii="Trebuchet MS" w:eastAsia="SimSun" w:hAnsi="Trebuchet MS" w:cs="Mangal"/>
      <w:kern w:val="1"/>
      <w:sz w:val="24"/>
      <w:szCs w:val="24"/>
      <w:lang w:val="it-IT" w:eastAsia="zh-CN" w:bidi="hi-IN"/>
    </w:rPr>
  </w:style>
  <w:style w:type="character" w:customStyle="1" w:styleId="CorpotestoCarattere">
    <w:name w:val="Corpo testo Carattere"/>
    <w:basedOn w:val="Carpredefinitoparagrafo"/>
    <w:link w:val="Corpotesto"/>
    <w:rsid w:val="002F3EBA"/>
    <w:rPr>
      <w:rFonts w:ascii="Trebuchet MS" w:eastAsia="SimSun" w:hAnsi="Trebuchet MS" w:cs="Mangal"/>
      <w:kern w:val="1"/>
      <w:sz w:val="24"/>
      <w:szCs w:val="24"/>
      <w:lang w:val="it-IT" w:eastAsia="zh-CN" w:bidi="hi-IN"/>
    </w:rPr>
  </w:style>
  <w:style w:type="paragraph" w:customStyle="1" w:styleId="Rientrocorpodeltesto21">
    <w:name w:val="Rientro corpo del testo 21"/>
    <w:basedOn w:val="Normale"/>
    <w:rsid w:val="002F3EBA"/>
    <w:pPr>
      <w:suppressAutoHyphens/>
      <w:spacing w:after="0" w:line="240" w:lineRule="auto"/>
      <w:ind w:left="1440" w:hanging="1440"/>
      <w:jc w:val="both"/>
    </w:pPr>
    <w:rPr>
      <w:rFonts w:ascii="Trebuchet MS" w:eastAsia="SimSun" w:hAnsi="Trebuchet MS" w:cs="Mangal"/>
      <w:kern w:val="1"/>
      <w:sz w:val="24"/>
      <w:szCs w:val="24"/>
      <w:lang w:val="it-IT" w:eastAsia="zh-CN" w:bidi="hi-IN"/>
    </w:rPr>
  </w:style>
  <w:style w:type="paragraph" w:styleId="Sommario3">
    <w:name w:val="toc 3"/>
    <w:basedOn w:val="Normale"/>
    <w:next w:val="Normale"/>
    <w:rsid w:val="002F3EBA"/>
    <w:pPr>
      <w:suppressAutoHyphens/>
      <w:spacing w:after="0" w:line="240" w:lineRule="auto"/>
    </w:pPr>
    <w:rPr>
      <w:rFonts w:ascii="Trebuchet MS" w:eastAsia="SimSun" w:hAnsi="Trebuchet MS" w:cs="Mangal"/>
      <w:smallCaps/>
      <w:kern w:val="1"/>
      <w:sz w:val="24"/>
      <w:szCs w:val="26"/>
      <w:lang w:val="it-IT" w:eastAsia="zh-CN" w:bidi="hi-IN"/>
    </w:rPr>
  </w:style>
  <w:style w:type="paragraph" w:customStyle="1" w:styleId="Corpodeltesto31">
    <w:name w:val="Corpo del testo 31"/>
    <w:basedOn w:val="Normale"/>
    <w:rsid w:val="002F3EBA"/>
    <w:pPr>
      <w:suppressAutoHyphens/>
      <w:spacing w:after="0" w:line="240" w:lineRule="auto"/>
      <w:jc w:val="both"/>
    </w:pPr>
    <w:rPr>
      <w:rFonts w:ascii="Arial" w:eastAsia="SimSun" w:hAnsi="Arial" w:cs="Arial"/>
      <w:kern w:val="1"/>
      <w:sz w:val="24"/>
      <w:szCs w:val="20"/>
      <w:lang w:val="it-IT" w:eastAsia="zh-CN" w:bidi="hi-IN"/>
    </w:rPr>
  </w:style>
  <w:style w:type="paragraph" w:styleId="Rientrocorpodeltesto">
    <w:name w:val="Body Text Indent"/>
    <w:basedOn w:val="Normale"/>
    <w:link w:val="RientrocorpodeltestoCarattere"/>
    <w:rsid w:val="002F3EBA"/>
    <w:pPr>
      <w:suppressAutoHyphens/>
      <w:spacing w:after="0" w:line="240" w:lineRule="auto"/>
      <w:ind w:left="720" w:hanging="360"/>
      <w:jc w:val="both"/>
    </w:pPr>
    <w:rPr>
      <w:rFonts w:ascii="Arial" w:eastAsia="SimSun" w:hAnsi="Arial" w:cs="Arial"/>
      <w:kern w:val="1"/>
      <w:sz w:val="24"/>
      <w:szCs w:val="24"/>
      <w:lang w:val="it-IT" w:eastAsia="zh-CN" w:bidi="hi-IN"/>
    </w:rPr>
  </w:style>
  <w:style w:type="character" w:customStyle="1" w:styleId="RientrocorpodeltestoCarattere">
    <w:name w:val="Rientro corpo del testo Carattere"/>
    <w:basedOn w:val="Carpredefinitoparagrafo"/>
    <w:link w:val="Rientrocorpodeltesto"/>
    <w:rsid w:val="002F3EBA"/>
    <w:rPr>
      <w:rFonts w:ascii="Arial" w:eastAsia="SimSun" w:hAnsi="Arial" w:cs="Arial"/>
      <w:kern w:val="1"/>
      <w:sz w:val="24"/>
      <w:szCs w:val="24"/>
      <w:lang w:val="it-IT" w:eastAsia="zh-CN" w:bidi="hi-IN"/>
    </w:rPr>
  </w:style>
  <w:style w:type="paragraph" w:customStyle="1" w:styleId="Quadrattino">
    <w:name w:val="Quadrattino"/>
    <w:basedOn w:val="Normale"/>
    <w:rsid w:val="002F3EBA"/>
    <w:pPr>
      <w:numPr>
        <w:numId w:val="25"/>
      </w:numPr>
    </w:pPr>
  </w:style>
  <w:style w:type="character" w:customStyle="1" w:styleId="Titolo8Carattere">
    <w:name w:val="Titolo 8 Carattere"/>
    <w:basedOn w:val="Carpredefinitoparagrafo"/>
    <w:link w:val="Titolo8"/>
    <w:uiPriority w:val="9"/>
    <w:semiHidden/>
    <w:rsid w:val="005F2970"/>
    <w:rPr>
      <w:rFonts w:asciiTheme="majorHAnsi" w:eastAsiaTheme="majorEastAsia" w:hAnsiTheme="majorHAnsi" w:cstheme="majorBidi"/>
      <w:color w:val="404040" w:themeColor="text1" w:themeTint="BF"/>
      <w:sz w:val="20"/>
      <w:szCs w:val="20"/>
    </w:rPr>
  </w:style>
  <w:style w:type="paragraph" w:customStyle="1" w:styleId="Corpodeltesto21">
    <w:name w:val="Corpo del testo 21"/>
    <w:basedOn w:val="Normale"/>
    <w:rsid w:val="005F2970"/>
    <w:pPr>
      <w:tabs>
        <w:tab w:val="left" w:pos="1728"/>
        <w:tab w:val="left" w:pos="2448"/>
        <w:tab w:val="left" w:pos="3168"/>
        <w:tab w:val="left" w:pos="3888"/>
        <w:tab w:val="left" w:pos="4608"/>
        <w:tab w:val="left" w:pos="5328"/>
        <w:tab w:val="left" w:pos="6048"/>
        <w:tab w:val="left" w:pos="6768"/>
      </w:tabs>
      <w:suppressAutoHyphens/>
      <w:spacing w:after="0" w:line="360" w:lineRule="auto"/>
      <w:jc w:val="both"/>
    </w:pPr>
    <w:rPr>
      <w:rFonts w:ascii="Trebuchet MS" w:eastAsia="SimSun" w:hAnsi="Trebuchet MS" w:cs="Mangal"/>
      <w:kern w:val="1"/>
      <w:sz w:val="28"/>
      <w:szCs w:val="24"/>
      <w:lang w:val="it-IT" w:eastAsia="zh-CN" w:bidi="hi-IN"/>
    </w:rPr>
  </w:style>
  <w:style w:type="paragraph" w:customStyle="1" w:styleId="p2">
    <w:name w:val="p2"/>
    <w:basedOn w:val="Normale"/>
    <w:rsid w:val="005F2970"/>
    <w:pPr>
      <w:tabs>
        <w:tab w:val="left" w:pos="720"/>
      </w:tabs>
      <w:suppressAutoHyphens/>
      <w:overflowPunct w:val="0"/>
      <w:autoSpaceDE w:val="0"/>
      <w:spacing w:after="0" w:line="280" w:lineRule="atLeast"/>
      <w:jc w:val="both"/>
      <w:textAlignment w:val="baseline"/>
    </w:pPr>
    <w:rPr>
      <w:rFonts w:ascii="Trebuchet MS" w:eastAsia="SimSun" w:hAnsi="Trebuchet MS" w:cs="Mangal"/>
      <w:kern w:val="1"/>
      <w:sz w:val="24"/>
      <w:szCs w:val="20"/>
      <w:lang w:val="it-IT" w:eastAsia="zh-CN" w:bidi="hi-IN"/>
    </w:rPr>
  </w:style>
  <w:style w:type="character" w:customStyle="1" w:styleId="Titolo2Carattere">
    <w:name w:val="Titolo 2 Carattere"/>
    <w:basedOn w:val="Carpredefinitoparagrafo"/>
    <w:link w:val="Titolo2"/>
    <w:uiPriority w:val="9"/>
    <w:semiHidden/>
    <w:rsid w:val="00DE2952"/>
    <w:rPr>
      <w:rFonts w:asciiTheme="majorHAnsi" w:eastAsiaTheme="majorEastAsia" w:hAnsiTheme="majorHAnsi" w:cstheme="majorBidi"/>
      <w:b/>
      <w:bCs/>
      <w:color w:val="4F81BD" w:themeColor="accent1"/>
      <w:sz w:val="26"/>
      <w:szCs w:val="26"/>
    </w:rPr>
  </w:style>
  <w:style w:type="character" w:styleId="Numeropagina">
    <w:name w:val="page number"/>
    <w:basedOn w:val="Carpredefinitoparagrafo"/>
    <w:rsid w:val="00613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644624">
      <w:bodyDiv w:val="1"/>
      <w:marLeft w:val="0"/>
      <w:marRight w:val="0"/>
      <w:marTop w:val="0"/>
      <w:marBottom w:val="0"/>
      <w:divBdr>
        <w:top w:val="none" w:sz="0" w:space="0" w:color="auto"/>
        <w:left w:val="none" w:sz="0" w:space="0" w:color="auto"/>
        <w:bottom w:val="none" w:sz="0" w:space="0" w:color="auto"/>
        <w:right w:val="none" w:sz="0" w:space="0" w:color="auto"/>
      </w:divBdr>
    </w:div>
    <w:div w:id="1044794977">
      <w:bodyDiv w:val="1"/>
      <w:marLeft w:val="0"/>
      <w:marRight w:val="0"/>
      <w:marTop w:val="0"/>
      <w:marBottom w:val="0"/>
      <w:divBdr>
        <w:top w:val="none" w:sz="0" w:space="0" w:color="auto"/>
        <w:left w:val="none" w:sz="0" w:space="0" w:color="auto"/>
        <w:bottom w:val="none" w:sz="0" w:space="0" w:color="auto"/>
        <w:right w:val="none" w:sz="0" w:space="0" w:color="auto"/>
      </w:divBdr>
    </w:div>
    <w:div w:id="2119981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16614-19D6-44F2-9974-52A9B02C5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1889</Words>
  <Characters>10773</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Autovie Venete S.p.A.</Company>
  <LinksUpToDate>false</LinksUpToDate>
  <CharactersWithSpaces>12637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Molinaro</dc:creator>
  <cp:lastModifiedBy>Paolo Perco</cp:lastModifiedBy>
  <cp:revision>28</cp:revision>
  <cp:lastPrinted>2016-03-01T07:54:00Z</cp:lastPrinted>
  <dcterms:created xsi:type="dcterms:W3CDTF">2015-04-20T07:40:00Z</dcterms:created>
  <dcterms:modified xsi:type="dcterms:W3CDTF">2016-03-07T17:35:00Z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2014-12-11T00:00:00Z</vt:filetime>
  </property>
  <property fmtid="{D5CDD505-2E9C-101B-9397-08002B2CF9AE}" pid="3" name="LastSaved">
    <vt:filetime>2014-12-15T00:00:00Z</vt:filetime>
  </property>
</Properties>
</file>