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F3EBA" w:rsidRPr="000F29BA" w:rsidTr="002F3EBA">
        <w:tc>
          <w:tcPr>
            <w:tcW w:w="9851" w:type="dxa"/>
            <w:shd w:val="clear" w:color="auto" w:fill="auto"/>
            <w:vAlign w:val="center"/>
          </w:tcPr>
          <w:p w:rsidR="00522292" w:rsidRDefault="00A46498" w:rsidP="00522292">
            <w:pPr>
              <w:pageBreakBefore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522292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>MODELLO C</w:t>
            </w:r>
            <w:r w:rsidR="002F3EBA" w:rsidRPr="00522292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>:</w:t>
            </w:r>
            <w:r w:rsidR="002F3EBA" w:rsidRPr="00522292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DICHIARAZIONE </w:t>
            </w:r>
            <w:r w:rsidR="000F29B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SOSTITUTIVA </w:t>
            </w:r>
            <w:r w:rsidR="002F3EBA" w:rsidRPr="00522292">
              <w:rPr>
                <w:rFonts w:ascii="Times New Roman" w:hAnsi="Times New Roman" w:cs="Times New Roman"/>
                <w:b/>
                <w:bCs/>
                <w:lang w:val="it-IT"/>
              </w:rPr>
              <w:t>DI REGOLARIT</w:t>
            </w:r>
            <w:r w:rsidR="00522292">
              <w:rPr>
                <w:rFonts w:ascii="Times New Roman" w:hAnsi="Times New Roman" w:cs="Times New Roman"/>
                <w:b/>
                <w:bCs/>
                <w:lang w:val="it-IT"/>
              </w:rPr>
              <w:t>À</w:t>
            </w:r>
            <w:r w:rsidR="002F3EBA" w:rsidRPr="00522292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CONTRIBUTIVA</w:t>
            </w:r>
          </w:p>
          <w:p w:rsidR="002F3EBA" w:rsidRPr="00522292" w:rsidRDefault="002F3EBA" w:rsidP="00522292">
            <w:pPr>
              <w:pageBreakBefore/>
              <w:spacing w:before="60" w:after="6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522292">
              <w:rPr>
                <w:rFonts w:ascii="Times New Roman" w:hAnsi="Times New Roman" w:cs="Times New Roman"/>
                <w:b/>
                <w:bCs/>
                <w:lang w:val="it-IT"/>
              </w:rPr>
              <w:t>(a cura del subappaltatore/cottimista)</w:t>
            </w:r>
          </w:p>
        </w:tc>
      </w:tr>
    </w:tbl>
    <w:p w:rsidR="002F3EBA" w:rsidRDefault="002F3EBA" w:rsidP="002F3EBA">
      <w:pPr>
        <w:spacing w:before="3" w:after="0" w:line="220" w:lineRule="exact"/>
        <w:rPr>
          <w:rFonts w:ascii="Times New Roman" w:hAnsi="Times New Roman" w:cs="Times New Roman"/>
          <w:lang w:val="it-IT"/>
        </w:rPr>
      </w:pPr>
    </w:p>
    <w:p w:rsidR="00410760" w:rsidRDefault="00410760" w:rsidP="002F3EBA">
      <w:pPr>
        <w:spacing w:before="3" w:after="0" w:line="220" w:lineRule="exact"/>
        <w:rPr>
          <w:rFonts w:ascii="Times New Roman" w:hAnsi="Times New Roman" w:cs="Times New Roman"/>
          <w:lang w:val="it-IT"/>
        </w:rPr>
      </w:pPr>
    </w:p>
    <w:p w:rsidR="00410760" w:rsidRPr="00080846" w:rsidRDefault="00410760" w:rsidP="00410760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Spett.le</w:t>
      </w:r>
    </w:p>
    <w:p w:rsidR="00410760" w:rsidRPr="00080846" w:rsidRDefault="00410760" w:rsidP="00410760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S.p.A. AUTOVIE VENETE</w:t>
      </w:r>
    </w:p>
    <w:p w:rsidR="00410760" w:rsidRPr="00080846" w:rsidRDefault="00410760" w:rsidP="00410760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Via V. Locchi n. 19</w:t>
      </w:r>
    </w:p>
    <w:p w:rsidR="00410760" w:rsidRPr="00080846" w:rsidRDefault="00410760" w:rsidP="00410760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34143 – TRIESTE</w:t>
      </w:r>
    </w:p>
    <w:p w:rsidR="002F3EBA" w:rsidRDefault="002F3EBA" w:rsidP="002F3EBA">
      <w:pPr>
        <w:spacing w:before="3" w:after="0" w:line="220" w:lineRule="exact"/>
        <w:rPr>
          <w:rFonts w:ascii="Times New Roman" w:hAnsi="Times New Roman" w:cs="Times New Roman"/>
          <w:lang w:val="it-IT"/>
        </w:rPr>
      </w:pPr>
    </w:p>
    <w:p w:rsidR="00410760" w:rsidRPr="00522292" w:rsidRDefault="00410760" w:rsidP="002F3EBA">
      <w:pPr>
        <w:spacing w:before="3" w:after="0" w:line="220" w:lineRule="exact"/>
        <w:rPr>
          <w:rFonts w:ascii="Times New Roman" w:hAnsi="Times New Roman" w:cs="Times New Roman"/>
          <w:lang w:val="it-IT"/>
        </w:rPr>
      </w:pPr>
    </w:p>
    <w:p w:rsidR="002F3EBA" w:rsidRPr="00522292" w:rsidRDefault="00410760" w:rsidP="00410760">
      <w:pPr>
        <w:spacing w:after="0" w:line="240" w:lineRule="auto"/>
        <w:ind w:left="116" w:right="-439"/>
        <w:jc w:val="center"/>
        <w:rPr>
          <w:rFonts w:ascii="Times New Roman" w:eastAsia="Arial" w:hAnsi="Times New Roman" w:cs="Times New Roman"/>
          <w:lang w:val="it-IT"/>
        </w:rPr>
      </w:pPr>
      <w:r>
        <w:rPr>
          <w:rFonts w:ascii="Times New Roman" w:eastAsia="Arial" w:hAnsi="Times New Roman" w:cs="Times New Roman"/>
          <w:b/>
          <w:bCs/>
          <w:spacing w:val="-1"/>
          <w:lang w:val="it-IT"/>
        </w:rPr>
        <w:t>D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ic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h</w:t>
      </w:r>
      <w:r w:rsidRPr="00522292">
        <w:rPr>
          <w:rFonts w:ascii="Times New Roman" w:eastAsia="Arial" w:hAnsi="Times New Roman" w:cs="Times New Roman"/>
          <w:b/>
          <w:bCs/>
          <w:spacing w:val="3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r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z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ion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spacing w:val="-2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s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os</w:t>
      </w:r>
      <w:r w:rsidRPr="00522292">
        <w:rPr>
          <w:rFonts w:ascii="Times New Roman" w:eastAsia="Arial" w:hAnsi="Times New Roman" w:cs="Times New Roman"/>
          <w:b/>
          <w:bCs/>
          <w:spacing w:val="-2"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u</w:t>
      </w:r>
      <w:r w:rsidRPr="00522292">
        <w:rPr>
          <w:rFonts w:ascii="Times New Roman" w:eastAsia="Arial" w:hAnsi="Times New Roman" w:cs="Times New Roman"/>
          <w:b/>
          <w:bCs/>
          <w:spacing w:val="-2"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spacing w:val="-15"/>
          <w:lang w:val="it-IT"/>
        </w:rPr>
        <w:t>v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-15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d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spacing w:val="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c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r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f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ic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z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io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n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spacing w:val="-5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re</w:t>
      </w:r>
      <w:r w:rsidRPr="00522292">
        <w:rPr>
          <w:rFonts w:ascii="Times New Roman" w:eastAsia="Arial" w:hAnsi="Times New Roman" w:cs="Times New Roman"/>
          <w:b/>
          <w:bCs/>
          <w:spacing w:val="3"/>
          <w:lang w:val="it-IT"/>
        </w:rPr>
        <w:t>s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-17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spacing w:val="1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se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n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s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 xml:space="preserve">i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de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l</w:t>
      </w:r>
      <w:r w:rsidRPr="00522292">
        <w:rPr>
          <w:rFonts w:ascii="Times New Roman" w:eastAsia="Arial" w:hAnsi="Times New Roman" w:cs="Times New Roman"/>
          <w:b/>
          <w:bCs/>
          <w:spacing w:val="-12"/>
          <w:lang w:val="it-IT"/>
        </w:rPr>
        <w:t>l</w:t>
      </w:r>
      <w:r w:rsidRPr="00522292">
        <w:rPr>
          <w:rFonts w:ascii="Times New Roman" w:eastAsia="Arial" w:hAnsi="Times New Roman" w:cs="Times New Roman"/>
          <w:b/>
          <w:bCs/>
          <w:spacing w:val="3"/>
          <w:lang w:val="it-IT"/>
        </w:rPr>
        <w:t>’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r</w:t>
      </w:r>
      <w:r w:rsidRPr="00522292">
        <w:rPr>
          <w:rFonts w:ascii="Times New Roman" w:eastAsia="Arial" w:hAnsi="Times New Roman" w:cs="Times New Roman"/>
          <w:b/>
          <w:bCs/>
          <w:spacing w:val="-26"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. 46</w:t>
      </w:r>
      <w:r w:rsidRPr="00522292">
        <w:rPr>
          <w:rFonts w:ascii="Times New Roman" w:eastAsia="Arial" w:hAnsi="Times New Roman" w:cs="Times New Roman"/>
          <w:b/>
          <w:bCs/>
          <w:spacing w:val="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d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l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D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P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R 28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/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12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/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2000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n.445</w:t>
      </w:r>
      <w:r>
        <w:rPr>
          <w:rFonts w:ascii="Times New Roman" w:eastAsia="Arial" w:hAnsi="Times New Roman" w:cs="Times New Roman"/>
          <w:b/>
          <w:bCs/>
          <w:lang w:val="it-IT"/>
        </w:rPr>
        <w:t xml:space="preserve"> e </w:t>
      </w:r>
      <w:proofErr w:type="spellStart"/>
      <w:r>
        <w:rPr>
          <w:rFonts w:ascii="Times New Roman" w:eastAsia="Arial" w:hAnsi="Times New Roman" w:cs="Times New Roman"/>
          <w:b/>
          <w:bCs/>
          <w:lang w:val="it-IT"/>
        </w:rPr>
        <w:t>s.m.i.</w:t>
      </w:r>
      <w:proofErr w:type="spellEnd"/>
    </w:p>
    <w:p w:rsidR="00410760" w:rsidRPr="00522292" w:rsidRDefault="00410760" w:rsidP="002F3EBA">
      <w:pPr>
        <w:spacing w:before="13" w:after="0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C290A" w:rsidRDefault="002F3EBA" w:rsidP="002C290A">
      <w:pPr>
        <w:pStyle w:val="Rientrocorpodeltesto21"/>
        <w:spacing w:line="360" w:lineRule="auto"/>
        <w:ind w:left="1418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C914E0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O</w:t>
      </w:r>
      <w:r w:rsidR="000B6070" w:rsidRPr="00C914E0">
        <w:rPr>
          <w:rFonts w:ascii="Times New Roman" w:eastAsia="Arial" w:hAnsi="Times New Roman" w:cs="Times New Roman"/>
          <w:b/>
          <w:bCs/>
          <w:sz w:val="22"/>
          <w:szCs w:val="22"/>
        </w:rPr>
        <w:t>GGETTO</w:t>
      </w:r>
      <w:r w:rsidRPr="00522292">
        <w:rPr>
          <w:rFonts w:ascii="Times New Roman" w:eastAsia="Arial" w:hAnsi="Times New Roman" w:cs="Times New Roman"/>
          <w:b/>
          <w:bCs/>
        </w:rPr>
        <w:t>:</w:t>
      </w:r>
      <w:r w:rsidR="00471C96">
        <w:rPr>
          <w:rFonts w:ascii="Times New Roman" w:eastAsia="Arial" w:hAnsi="Times New Roman" w:cs="Times New Roman"/>
          <w:b/>
          <w:bCs/>
        </w:rPr>
        <w:tab/>
      </w:r>
      <w:r w:rsidR="002C290A">
        <w:rPr>
          <w:rFonts w:ascii="Times New Roman" w:hAnsi="Times New Roman" w:cs="Times New Roman"/>
          <w:sz w:val="22"/>
          <w:szCs w:val="22"/>
        </w:rPr>
        <w:t>Lavori di …………………………………………………</w:t>
      </w:r>
    </w:p>
    <w:p w:rsidR="002C290A" w:rsidRDefault="002C290A" w:rsidP="002C290A">
      <w:pPr>
        <w:pStyle w:val="Rientrocorpodeltesto21"/>
        <w:spacing w:line="360" w:lineRule="auto"/>
        <w:ind w:left="1418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Contratto d’appalto di data </w:t>
      </w:r>
      <w:r>
        <w:rPr>
          <w:rFonts w:ascii="Times New Roman" w:hAnsi="Times New Roman" w:cs="Times New Roman"/>
          <w:bCs/>
        </w:rPr>
        <w:t>…………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C290A" w:rsidRDefault="002C290A" w:rsidP="002C290A">
      <w:pPr>
        <w:spacing w:after="0" w:line="360" w:lineRule="auto"/>
        <w:ind w:left="1418"/>
        <w:jc w:val="both"/>
        <w:rPr>
          <w:rFonts w:ascii="Times New Roman" w:hAnsi="Times New Roman" w:cs="Times New Roman"/>
          <w:bCs/>
          <w:lang w:val="it-IT"/>
        </w:rPr>
      </w:pPr>
      <w:r>
        <w:rPr>
          <w:rFonts w:ascii="Times New Roman" w:hAnsi="Times New Roman" w:cs="Times New Roman"/>
          <w:bCs/>
          <w:lang w:val="it-IT"/>
        </w:rPr>
        <w:t>CUP ………………CIG ……………………</w:t>
      </w:r>
    </w:p>
    <w:p w:rsidR="002C290A" w:rsidRDefault="002C290A" w:rsidP="002C290A">
      <w:pPr>
        <w:spacing w:after="0" w:line="360" w:lineRule="auto"/>
        <w:ind w:left="1418"/>
        <w:jc w:val="both"/>
        <w:rPr>
          <w:rFonts w:ascii="Times New Roman" w:hAnsi="Times New Roman" w:cs="Times New Roman"/>
          <w:lang w:val="it-IT"/>
        </w:rPr>
      </w:pPr>
    </w:p>
    <w:p w:rsidR="000F29BA" w:rsidRPr="000F29BA" w:rsidRDefault="000F29BA" w:rsidP="000F29BA">
      <w:pPr>
        <w:spacing w:before="120" w:after="0" w:line="400" w:lineRule="exact"/>
        <w:ind w:right="-23"/>
        <w:jc w:val="both"/>
        <w:rPr>
          <w:rFonts w:ascii="Times New Roman" w:eastAsia="Arial" w:hAnsi="Times New Roman" w:cs="Times New Roman"/>
          <w:spacing w:val="1"/>
          <w:lang w:val="it-IT"/>
        </w:rPr>
      </w:pPr>
      <w:r w:rsidRPr="000F29BA">
        <w:rPr>
          <w:rFonts w:ascii="Times New Roman" w:eastAsia="Arial" w:hAnsi="Times New Roman" w:cs="Times New Roman"/>
          <w:spacing w:val="1"/>
          <w:lang w:val="it-IT"/>
        </w:rPr>
        <w:t>I</w:t>
      </w:r>
      <w:r w:rsidRPr="000F29BA">
        <w:rPr>
          <w:rFonts w:ascii="Times New Roman" w:eastAsia="Arial" w:hAnsi="Times New Roman" w:cs="Times New Roman"/>
          <w:lang w:val="it-IT"/>
        </w:rPr>
        <w:t>l</w:t>
      </w:r>
      <w:r w:rsidRPr="000F29BA">
        <w:rPr>
          <w:rFonts w:ascii="Times New Roman" w:eastAsia="Arial" w:hAnsi="Times New Roman" w:cs="Times New Roman"/>
          <w:spacing w:val="8"/>
          <w:lang w:val="it-IT"/>
        </w:rPr>
        <w:t xml:space="preserve"> </w:t>
      </w:r>
      <w:r w:rsidRPr="000F29BA">
        <w:rPr>
          <w:rFonts w:ascii="Times New Roman" w:eastAsia="Arial" w:hAnsi="Times New Roman" w:cs="Times New Roman"/>
          <w:lang w:val="it-IT"/>
        </w:rPr>
        <w:t>so</w:t>
      </w:r>
      <w:r w:rsidRPr="000F29BA">
        <w:rPr>
          <w:rFonts w:ascii="Times New Roman" w:eastAsia="Arial" w:hAnsi="Times New Roman" w:cs="Times New Roman"/>
          <w:spacing w:val="-1"/>
          <w:lang w:val="it-IT"/>
        </w:rPr>
        <w:t>t</w:t>
      </w:r>
      <w:r w:rsidRPr="000F29BA">
        <w:rPr>
          <w:rFonts w:ascii="Times New Roman" w:eastAsia="Arial" w:hAnsi="Times New Roman" w:cs="Times New Roman"/>
          <w:spacing w:val="1"/>
          <w:lang w:val="it-IT"/>
        </w:rPr>
        <w:t>t</w:t>
      </w:r>
      <w:r w:rsidRPr="000F29BA">
        <w:rPr>
          <w:rFonts w:ascii="Times New Roman" w:eastAsia="Arial" w:hAnsi="Times New Roman" w:cs="Times New Roman"/>
          <w:lang w:val="it-IT"/>
        </w:rPr>
        <w:t>oscr</w:t>
      </w:r>
      <w:r w:rsidRPr="000F29BA">
        <w:rPr>
          <w:rFonts w:ascii="Times New Roman" w:eastAsia="Arial" w:hAnsi="Times New Roman" w:cs="Times New Roman"/>
          <w:spacing w:val="-1"/>
          <w:lang w:val="it-IT"/>
        </w:rPr>
        <w:t>i</w:t>
      </w:r>
      <w:r w:rsidRPr="000F29BA">
        <w:rPr>
          <w:rFonts w:ascii="Times New Roman" w:eastAsia="Arial" w:hAnsi="Times New Roman" w:cs="Times New Roman"/>
          <w:spacing w:val="1"/>
          <w:lang w:val="it-IT"/>
        </w:rPr>
        <w:t>tt</w:t>
      </w:r>
      <w:r w:rsidRPr="000F29BA">
        <w:rPr>
          <w:rFonts w:ascii="Times New Roman" w:eastAsia="Arial" w:hAnsi="Times New Roman" w:cs="Times New Roman"/>
          <w:lang w:val="it-IT"/>
        </w:rPr>
        <w:t>o</w:t>
      </w:r>
      <w:r w:rsidRPr="000F29BA">
        <w:rPr>
          <w:rFonts w:ascii="Times New Roman" w:eastAsia="Arial" w:hAnsi="Times New Roman" w:cs="Times New Roman"/>
          <w:spacing w:val="8"/>
          <w:lang w:val="it-IT"/>
        </w:rPr>
        <w:t xml:space="preserve"> </w:t>
      </w:r>
      <w:r w:rsidRPr="000F29BA">
        <w:rPr>
          <w:rFonts w:ascii="Times New Roman" w:eastAsia="Arial" w:hAnsi="Times New Roman" w:cs="Times New Roman"/>
          <w:lang w:val="it-IT"/>
        </w:rPr>
        <w:t>………………………………………………..…</w:t>
      </w:r>
      <w:r w:rsidRPr="000F29BA">
        <w:rPr>
          <w:rFonts w:ascii="Times New Roman" w:eastAsia="Arial" w:hAnsi="Times New Roman" w:cs="Times New Roman"/>
          <w:spacing w:val="-2"/>
          <w:lang w:val="it-IT"/>
        </w:rPr>
        <w:t>…</w:t>
      </w:r>
      <w:r w:rsidRPr="000F29BA">
        <w:rPr>
          <w:rFonts w:ascii="Times New Roman" w:eastAsia="Arial" w:hAnsi="Times New Roman" w:cs="Times New Roman"/>
          <w:spacing w:val="1"/>
          <w:lang w:val="it-IT"/>
        </w:rPr>
        <w:t>.</w:t>
      </w:r>
      <w:r w:rsidRPr="000F29BA">
        <w:rPr>
          <w:rFonts w:ascii="Times New Roman" w:eastAsia="Arial" w:hAnsi="Times New Roman" w:cs="Times New Roman"/>
          <w:lang w:val="it-IT"/>
        </w:rPr>
        <w:t xml:space="preserve">., </w:t>
      </w:r>
      <w:r w:rsidRPr="000F29BA">
        <w:rPr>
          <w:rFonts w:ascii="Times New Roman" w:eastAsia="Arial" w:hAnsi="Times New Roman" w:cs="Times New Roman"/>
          <w:spacing w:val="1"/>
          <w:lang w:val="it-IT"/>
        </w:rPr>
        <w:t>C.F. …………………………..,</w:t>
      </w:r>
      <w:r w:rsidRPr="000F29BA">
        <w:rPr>
          <w:rFonts w:ascii="Times New Roman" w:eastAsia="Arial" w:hAnsi="Times New Roman" w:cs="Times New Roman"/>
          <w:spacing w:val="10"/>
          <w:lang w:val="it-IT"/>
        </w:rPr>
        <w:t xml:space="preserve"> </w:t>
      </w:r>
      <w:r w:rsidRPr="000F29BA">
        <w:rPr>
          <w:rFonts w:ascii="Times New Roman" w:eastAsia="Arial" w:hAnsi="Times New Roman" w:cs="Times New Roman"/>
          <w:lang w:val="it-IT"/>
        </w:rPr>
        <w:t>na</w:t>
      </w:r>
      <w:r w:rsidRPr="000F29BA">
        <w:rPr>
          <w:rFonts w:ascii="Times New Roman" w:eastAsia="Arial" w:hAnsi="Times New Roman" w:cs="Times New Roman"/>
          <w:spacing w:val="1"/>
          <w:lang w:val="it-IT"/>
        </w:rPr>
        <w:t>t</w:t>
      </w:r>
      <w:r w:rsidRPr="000F29BA">
        <w:rPr>
          <w:rFonts w:ascii="Times New Roman" w:eastAsia="Arial" w:hAnsi="Times New Roman" w:cs="Times New Roman"/>
          <w:lang w:val="it-IT"/>
        </w:rPr>
        <w:t>o</w:t>
      </w:r>
      <w:r w:rsidRPr="000F29BA">
        <w:rPr>
          <w:rFonts w:ascii="Times New Roman" w:eastAsia="Arial" w:hAnsi="Times New Roman" w:cs="Times New Roman"/>
          <w:spacing w:val="9"/>
          <w:lang w:val="it-IT"/>
        </w:rPr>
        <w:t xml:space="preserve"> </w:t>
      </w:r>
      <w:r w:rsidRPr="000F29BA">
        <w:rPr>
          <w:rFonts w:ascii="Times New Roman" w:eastAsia="Arial" w:hAnsi="Times New Roman" w:cs="Times New Roman"/>
          <w:lang w:val="it-IT"/>
        </w:rPr>
        <w:t>a</w:t>
      </w:r>
      <w:r w:rsidRPr="000F29BA">
        <w:rPr>
          <w:rFonts w:ascii="Times New Roman" w:eastAsia="Arial" w:hAnsi="Times New Roman" w:cs="Times New Roman"/>
          <w:spacing w:val="12"/>
          <w:lang w:val="it-IT"/>
        </w:rPr>
        <w:t xml:space="preserve"> </w:t>
      </w:r>
      <w:r w:rsidRPr="000F29BA">
        <w:rPr>
          <w:rFonts w:ascii="Times New Roman" w:eastAsia="Arial" w:hAnsi="Times New Roman" w:cs="Times New Roman"/>
          <w:lang w:val="it-IT"/>
        </w:rPr>
        <w:t>………………………</w:t>
      </w:r>
      <w:r w:rsidRPr="000F29BA">
        <w:rPr>
          <w:rFonts w:ascii="Times New Roman" w:eastAsia="Arial" w:hAnsi="Times New Roman" w:cs="Times New Roman"/>
          <w:spacing w:val="10"/>
          <w:lang w:val="it-IT"/>
        </w:rPr>
        <w:t xml:space="preserve"> </w:t>
      </w:r>
      <w:r w:rsidRPr="000F29BA">
        <w:rPr>
          <w:rFonts w:ascii="Times New Roman" w:eastAsia="Arial" w:hAnsi="Times New Roman" w:cs="Times New Roman"/>
          <w:spacing w:val="1"/>
          <w:lang w:val="it-IT"/>
        </w:rPr>
        <w:t xml:space="preserve">il……….………, in qualità di ………………………….. dell'Impresa …………………………………………… (P.I./C.F.: …………………………………………., sede legale: ……………….., </w:t>
      </w:r>
      <w:proofErr w:type="spellStart"/>
      <w:r w:rsidRPr="000F29BA">
        <w:rPr>
          <w:rFonts w:ascii="Times New Roman" w:eastAsia="Arial" w:hAnsi="Times New Roman" w:cs="Times New Roman"/>
          <w:spacing w:val="1"/>
          <w:lang w:val="it-IT"/>
        </w:rPr>
        <w:t>num</w:t>
      </w:r>
      <w:proofErr w:type="spellEnd"/>
      <w:r w:rsidRPr="000F29BA">
        <w:rPr>
          <w:rFonts w:ascii="Times New Roman" w:eastAsia="Arial" w:hAnsi="Times New Roman" w:cs="Times New Roman"/>
          <w:spacing w:val="1"/>
          <w:lang w:val="it-IT"/>
        </w:rPr>
        <w:t xml:space="preserve">. tel./fax.: ………………, e-mail/P.E.C: ….…………………………….), ai fini di conseguire l'autorizzazione al subappalto </w:t>
      </w:r>
      <w:r w:rsidRPr="000F29BA">
        <w:rPr>
          <w:rFonts w:ascii="Times New Roman" w:eastAsia="Arial" w:hAnsi="Times New Roman" w:cs="Times New Roman"/>
          <w:color w:val="FF0000"/>
          <w:spacing w:val="1"/>
          <w:lang w:val="it-IT"/>
        </w:rPr>
        <w:t>/ cottimo</w:t>
      </w:r>
      <w:r w:rsidRPr="000F29BA">
        <w:rPr>
          <w:rFonts w:ascii="Times New Roman" w:eastAsia="Arial" w:hAnsi="Times New Roman" w:cs="Times New Roman"/>
          <w:spacing w:val="1"/>
          <w:lang w:val="it-IT"/>
        </w:rPr>
        <w:t xml:space="preserve"> nell'ambito dei lavori in oggetto, con riferimento alla richiesta avanzata dall’Appaltatore in data ……………….., relativa alle opere ……………….…………</w:t>
      </w:r>
    </w:p>
    <w:p w:rsidR="000F29BA" w:rsidRPr="000F29BA" w:rsidRDefault="000F29BA" w:rsidP="000F29BA">
      <w:pPr>
        <w:spacing w:after="0" w:line="400" w:lineRule="exact"/>
        <w:ind w:right="-23"/>
        <w:jc w:val="both"/>
        <w:rPr>
          <w:rFonts w:ascii="Times New Roman" w:eastAsia="Arial" w:hAnsi="Times New Roman" w:cs="Times New Roman"/>
          <w:b/>
          <w:spacing w:val="1"/>
          <w:lang w:val="it-IT"/>
        </w:rPr>
      </w:pPr>
      <w:r w:rsidRPr="000F29BA">
        <w:rPr>
          <w:rFonts w:ascii="Times New Roman" w:eastAsia="Arial" w:hAnsi="Times New Roman" w:cs="Times New Roman"/>
          <w:b/>
          <w:spacing w:val="1"/>
          <w:lang w:val="it-IT"/>
        </w:rPr>
        <w:t xml:space="preserve">consapevole delle sanzioni penali in caso di dichiarazioni false e della conseguente decadenza dei benefici eventualmente conseguiti (ai sensi degli artt. 75 e 76 del D.P.R. 28/12/2000 n.445 e </w:t>
      </w:r>
      <w:proofErr w:type="spellStart"/>
      <w:r w:rsidRPr="000F29BA">
        <w:rPr>
          <w:rFonts w:ascii="Times New Roman" w:eastAsia="Arial" w:hAnsi="Times New Roman" w:cs="Times New Roman"/>
          <w:b/>
          <w:spacing w:val="1"/>
          <w:lang w:val="it-IT"/>
        </w:rPr>
        <w:t>s.m.i.</w:t>
      </w:r>
      <w:proofErr w:type="spellEnd"/>
      <w:r w:rsidRPr="000F29BA">
        <w:rPr>
          <w:rFonts w:ascii="Times New Roman" w:eastAsia="Arial" w:hAnsi="Times New Roman" w:cs="Times New Roman"/>
          <w:b/>
          <w:spacing w:val="1"/>
          <w:lang w:val="it-IT"/>
        </w:rPr>
        <w:t>), sotto la propria responsabilità</w:t>
      </w:r>
    </w:p>
    <w:p w:rsidR="002F3EBA" w:rsidRPr="00522292" w:rsidRDefault="002F3EBA" w:rsidP="002F3EBA">
      <w:pPr>
        <w:spacing w:before="120" w:after="120" w:line="240" w:lineRule="auto"/>
        <w:ind w:left="4362" w:right="4330"/>
        <w:jc w:val="center"/>
        <w:rPr>
          <w:rFonts w:ascii="Times New Roman" w:eastAsia="Arial" w:hAnsi="Times New Roman" w:cs="Times New Roman"/>
          <w:lang w:val="it-IT"/>
        </w:rPr>
      </w:pP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D</w:t>
      </w:r>
      <w:r w:rsidRPr="00522292">
        <w:rPr>
          <w:rFonts w:ascii="Times New Roman" w:eastAsia="Arial" w:hAnsi="Times New Roman" w:cs="Times New Roman"/>
          <w:b/>
          <w:bCs/>
          <w:spacing w:val="1"/>
          <w:w w:val="99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C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H</w:t>
      </w:r>
      <w:r w:rsidRPr="00522292">
        <w:rPr>
          <w:rFonts w:ascii="Times New Roman" w:eastAsia="Arial" w:hAnsi="Times New Roman" w:cs="Times New Roman"/>
          <w:b/>
          <w:bCs/>
          <w:spacing w:val="3"/>
          <w:w w:val="99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R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A</w:t>
      </w:r>
    </w:p>
    <w:p w:rsidR="002F3EBA" w:rsidRPr="00522292" w:rsidRDefault="002F3EBA" w:rsidP="008947CD">
      <w:pPr>
        <w:pStyle w:val="Paragrafoelenco"/>
        <w:numPr>
          <w:ilvl w:val="0"/>
          <w:numId w:val="28"/>
        </w:numPr>
        <w:spacing w:after="0" w:line="340" w:lineRule="exact"/>
        <w:ind w:left="567" w:right="-62" w:hanging="425"/>
        <w:jc w:val="both"/>
        <w:rPr>
          <w:rFonts w:ascii="Times New Roman" w:eastAsia="Arial" w:hAnsi="Times New Roman" w:cs="Times New Roman"/>
          <w:spacing w:val="-1"/>
          <w:lang w:val="it-IT"/>
        </w:rPr>
      </w:pPr>
      <w:r w:rsidRPr="00522292">
        <w:rPr>
          <w:rFonts w:ascii="Times New Roman" w:eastAsia="Arial" w:hAnsi="Times New Roman" w:cs="Times New Roman"/>
          <w:spacing w:val="-1"/>
          <w:lang w:val="it-IT"/>
        </w:rPr>
        <w:t>che l’impresa è in regola nei confronti dei pagamenti e degli adempimenti previdenziali, assistenziali ed assicurativi, nonché di tutti gli obblighi previsti dalla normativa vigente riferita all’intera situazione aziendale, alla data del ……………………………</w:t>
      </w:r>
    </w:p>
    <w:p w:rsidR="002F3EBA" w:rsidRPr="00522292" w:rsidRDefault="002F3EBA" w:rsidP="008947CD">
      <w:pPr>
        <w:pStyle w:val="Paragrafoelenco"/>
        <w:numPr>
          <w:ilvl w:val="0"/>
          <w:numId w:val="28"/>
        </w:numPr>
        <w:spacing w:after="0" w:line="340" w:lineRule="exact"/>
        <w:ind w:left="567" w:right="-62" w:hanging="425"/>
        <w:jc w:val="both"/>
        <w:rPr>
          <w:rFonts w:ascii="Times New Roman" w:eastAsia="Arial" w:hAnsi="Times New Roman" w:cs="Times New Roman"/>
          <w:spacing w:val="-1"/>
          <w:lang w:val="it-IT"/>
        </w:rPr>
      </w:pPr>
      <w:r w:rsidRPr="00522292">
        <w:rPr>
          <w:rFonts w:ascii="Times New Roman" w:eastAsia="Arial" w:hAnsi="Times New Roman" w:cs="Times New Roman"/>
          <w:spacing w:val="-1"/>
          <w:lang w:val="it-IT"/>
        </w:rPr>
        <w:t>di applicare il seguente contratto collettivo nazionale di lavoro:</w:t>
      </w:r>
    </w:p>
    <w:p w:rsidR="002F3EBA" w:rsidRPr="00522292" w:rsidRDefault="002F3EBA" w:rsidP="002F3EBA">
      <w:pPr>
        <w:tabs>
          <w:tab w:val="left" w:pos="851"/>
        </w:tabs>
        <w:spacing w:before="120" w:after="0" w:line="240" w:lineRule="auto"/>
        <w:ind w:left="567" w:right="-23"/>
        <w:jc w:val="both"/>
        <w:rPr>
          <w:rFonts w:ascii="Times New Roman" w:eastAsia="Arial" w:hAnsi="Times New Roman" w:cs="Times New Roman"/>
          <w:lang w:val="it-IT"/>
        </w:rPr>
      </w:pPr>
      <w:r w:rsidRPr="00522292">
        <w:rPr>
          <w:rFonts w:ascii="MS Mincho" w:eastAsia="MS Mincho" w:hAnsi="MS Mincho" w:cs="MS Mincho" w:hint="eastAsia"/>
          <w:lang w:val="it-IT"/>
        </w:rPr>
        <w:t>❑</w:t>
      </w:r>
      <w:r w:rsidRPr="00522292">
        <w:rPr>
          <w:rFonts w:ascii="Times New Roman" w:eastAsia="Arial Unicode MS" w:hAnsi="Times New Roman" w:cs="Times New Roman"/>
          <w:spacing w:val="-2"/>
          <w:lang w:val="it-IT"/>
        </w:rPr>
        <w:tab/>
      </w:r>
      <w:r w:rsidRPr="00522292">
        <w:rPr>
          <w:rFonts w:ascii="Times New Roman" w:eastAsia="Arial" w:hAnsi="Times New Roman" w:cs="Times New Roman"/>
          <w:spacing w:val="-1"/>
          <w:lang w:val="it-IT"/>
        </w:rPr>
        <w:t>E</w:t>
      </w:r>
      <w:r w:rsidRPr="00522292">
        <w:rPr>
          <w:rFonts w:ascii="Times New Roman" w:eastAsia="Arial" w:hAnsi="Times New Roman" w:cs="Times New Roman"/>
          <w:spacing w:val="2"/>
          <w:lang w:val="it-IT"/>
        </w:rPr>
        <w:t>d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il</w:t>
      </w:r>
      <w:r w:rsidRPr="00522292">
        <w:rPr>
          <w:rFonts w:ascii="Times New Roman" w:eastAsia="Arial" w:hAnsi="Times New Roman" w:cs="Times New Roman"/>
          <w:lang w:val="it-IT"/>
        </w:rPr>
        <w:t>e</w:t>
      </w:r>
    </w:p>
    <w:p w:rsidR="002F3EBA" w:rsidRPr="00522292" w:rsidRDefault="002F3EBA" w:rsidP="002F3EBA">
      <w:pPr>
        <w:tabs>
          <w:tab w:val="left" w:pos="851"/>
        </w:tabs>
        <w:spacing w:before="1" w:after="0" w:line="240" w:lineRule="auto"/>
        <w:ind w:left="567" w:right="-20"/>
        <w:jc w:val="both"/>
        <w:rPr>
          <w:rFonts w:ascii="Times New Roman" w:eastAsia="Arial" w:hAnsi="Times New Roman" w:cs="Times New Roman"/>
          <w:lang w:val="it-IT"/>
        </w:rPr>
      </w:pPr>
      <w:r w:rsidRPr="00522292">
        <w:rPr>
          <w:rFonts w:ascii="MS Mincho" w:eastAsia="MS Mincho" w:hAnsi="MS Mincho" w:cs="MS Mincho" w:hint="eastAsia"/>
          <w:lang w:val="it-IT"/>
        </w:rPr>
        <w:t>❑</w:t>
      </w:r>
      <w:r w:rsidRPr="00522292">
        <w:rPr>
          <w:rFonts w:ascii="Times New Roman" w:eastAsia="Arial Unicode MS" w:hAnsi="Times New Roman" w:cs="Times New Roman"/>
          <w:spacing w:val="-2"/>
          <w:lang w:val="it-IT"/>
        </w:rPr>
        <w:tab/>
      </w:r>
      <w:r w:rsidRPr="00522292">
        <w:rPr>
          <w:rFonts w:ascii="Times New Roman" w:eastAsia="Arial" w:hAnsi="Times New Roman" w:cs="Times New Roman"/>
          <w:spacing w:val="-1"/>
          <w:lang w:val="it-IT"/>
        </w:rPr>
        <w:t>E</w:t>
      </w:r>
      <w:r w:rsidRPr="00522292">
        <w:rPr>
          <w:rFonts w:ascii="Times New Roman" w:eastAsia="Arial" w:hAnsi="Times New Roman" w:cs="Times New Roman"/>
          <w:spacing w:val="2"/>
          <w:lang w:val="it-IT"/>
        </w:rPr>
        <w:t>d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il</w:t>
      </w:r>
      <w:r w:rsidRPr="00522292">
        <w:rPr>
          <w:rFonts w:ascii="Times New Roman" w:eastAsia="Arial" w:hAnsi="Times New Roman" w:cs="Times New Roman"/>
          <w:lang w:val="it-IT"/>
        </w:rPr>
        <w:t>e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con so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l</w:t>
      </w:r>
      <w:r w:rsidRPr="00522292">
        <w:rPr>
          <w:rFonts w:ascii="Times New Roman" w:eastAsia="Arial" w:hAnsi="Times New Roman" w:cs="Times New Roman"/>
          <w:lang w:val="it-IT"/>
        </w:rPr>
        <w:t xml:space="preserve">o 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mp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ega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</w:t>
      </w:r>
      <w:r w:rsidRPr="00522292">
        <w:rPr>
          <w:rFonts w:ascii="Times New Roman" w:eastAsia="Arial" w:hAnsi="Times New Roman" w:cs="Times New Roman"/>
          <w:lang w:val="it-IT"/>
        </w:rPr>
        <w:t>i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 xml:space="preserve">e 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</w:t>
      </w:r>
      <w:r w:rsidRPr="00522292">
        <w:rPr>
          <w:rFonts w:ascii="Times New Roman" w:eastAsia="Arial" w:hAnsi="Times New Roman" w:cs="Times New Roman"/>
          <w:lang w:val="it-IT"/>
        </w:rPr>
        <w:t>ecn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ci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e nessun oper</w:t>
      </w:r>
      <w:r w:rsidRPr="00522292">
        <w:rPr>
          <w:rFonts w:ascii="Times New Roman" w:eastAsia="Arial" w:hAnsi="Times New Roman" w:cs="Times New Roman"/>
          <w:spacing w:val="2"/>
          <w:lang w:val="it-IT"/>
        </w:rPr>
        <w:t>a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o</w:t>
      </w:r>
    </w:p>
    <w:p w:rsidR="002F3EBA" w:rsidRPr="00522292" w:rsidRDefault="002F3EBA" w:rsidP="002F3EBA">
      <w:pPr>
        <w:tabs>
          <w:tab w:val="left" w:pos="851"/>
          <w:tab w:val="left" w:pos="9020"/>
        </w:tabs>
        <w:spacing w:before="3" w:after="0" w:line="240" w:lineRule="auto"/>
        <w:ind w:left="851" w:right="65" w:hanging="284"/>
        <w:jc w:val="both"/>
        <w:rPr>
          <w:rFonts w:ascii="Times New Roman" w:eastAsia="Arial" w:hAnsi="Times New Roman" w:cs="Times New Roman"/>
          <w:lang w:val="it-IT"/>
        </w:rPr>
      </w:pPr>
      <w:r w:rsidRPr="00522292">
        <w:rPr>
          <w:rFonts w:ascii="MS Mincho" w:eastAsia="MS Mincho" w:hAnsi="MS Mincho" w:cs="MS Mincho" w:hint="eastAsia"/>
          <w:lang w:val="it-IT"/>
        </w:rPr>
        <w:t>❑</w:t>
      </w:r>
      <w:r w:rsidRPr="00522292">
        <w:rPr>
          <w:rFonts w:ascii="Times New Roman" w:eastAsia="Arial Unicode MS" w:hAnsi="Times New Roman" w:cs="Times New Roman"/>
          <w:spacing w:val="8"/>
          <w:lang w:val="it-IT"/>
        </w:rPr>
        <w:tab/>
      </w:r>
      <w:r w:rsidRPr="00522292">
        <w:rPr>
          <w:rFonts w:ascii="Times New Roman" w:eastAsia="Arial" w:hAnsi="Times New Roman" w:cs="Times New Roman"/>
          <w:spacing w:val="1"/>
          <w:lang w:val="it-IT"/>
        </w:rPr>
        <w:t>A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lt</w:t>
      </w:r>
      <w:r w:rsidRPr="00522292">
        <w:rPr>
          <w:rFonts w:ascii="Times New Roman" w:eastAsia="Arial" w:hAnsi="Times New Roman" w:cs="Times New Roman"/>
          <w:lang w:val="it-IT"/>
        </w:rPr>
        <w:t>ro</w:t>
      </w:r>
      <w:r w:rsidRPr="00522292">
        <w:rPr>
          <w:rFonts w:ascii="Times New Roman" w:eastAsia="Arial" w:hAnsi="Times New Roman" w:cs="Times New Roman"/>
          <w:spacing w:val="20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non</w:t>
      </w:r>
      <w:r w:rsidRPr="00522292">
        <w:rPr>
          <w:rFonts w:ascii="Times New Roman" w:eastAsia="Arial" w:hAnsi="Times New Roman" w:cs="Times New Roman"/>
          <w:spacing w:val="22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ed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i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l</w:t>
      </w:r>
      <w:r w:rsidRPr="00522292">
        <w:rPr>
          <w:rFonts w:ascii="Times New Roman" w:eastAsia="Arial" w:hAnsi="Times New Roman" w:cs="Times New Roman"/>
          <w:lang w:val="it-IT"/>
        </w:rPr>
        <w:t>e</w:t>
      </w:r>
      <w:r w:rsidRPr="00522292">
        <w:rPr>
          <w:rFonts w:ascii="Times New Roman" w:eastAsia="Arial" w:hAnsi="Times New Roman" w:cs="Times New Roman"/>
          <w:spacing w:val="22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(spec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f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care</w:t>
      </w:r>
      <w:r w:rsidRPr="00522292">
        <w:rPr>
          <w:rFonts w:ascii="Times New Roman" w:eastAsia="Arial" w:hAnsi="Times New Roman" w:cs="Times New Roman"/>
          <w:spacing w:val="21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l</w:t>
      </w:r>
      <w:r w:rsidRPr="00522292">
        <w:rPr>
          <w:rFonts w:ascii="Times New Roman" w:eastAsia="Arial" w:hAnsi="Times New Roman" w:cs="Times New Roman"/>
          <w:spacing w:val="22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po</w:t>
      </w:r>
      <w:r w:rsidRPr="00522292">
        <w:rPr>
          <w:rFonts w:ascii="Times New Roman" w:eastAsia="Arial" w:hAnsi="Times New Roman" w:cs="Times New Roman"/>
          <w:spacing w:val="21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di</w:t>
      </w:r>
      <w:r w:rsidRPr="00522292">
        <w:rPr>
          <w:rFonts w:ascii="Times New Roman" w:eastAsia="Arial" w:hAnsi="Times New Roman" w:cs="Times New Roman"/>
          <w:spacing w:val="2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co</w:t>
      </w:r>
      <w:r w:rsidRPr="00522292">
        <w:rPr>
          <w:rFonts w:ascii="Times New Roman" w:eastAsia="Arial" w:hAnsi="Times New Roman" w:cs="Times New Roman"/>
          <w:spacing w:val="-2"/>
          <w:lang w:val="it-IT"/>
        </w:rPr>
        <w:t>n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</w:t>
      </w:r>
      <w:r w:rsidRPr="00522292">
        <w:rPr>
          <w:rFonts w:ascii="Times New Roman" w:eastAsia="Arial" w:hAnsi="Times New Roman" w:cs="Times New Roman"/>
          <w:lang w:val="it-IT"/>
        </w:rPr>
        <w:t>ra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t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</w:t>
      </w:r>
      <w:r w:rsidRPr="00522292">
        <w:rPr>
          <w:rFonts w:ascii="Times New Roman" w:eastAsia="Arial" w:hAnsi="Times New Roman" w:cs="Times New Roman"/>
          <w:lang w:val="it-IT"/>
        </w:rPr>
        <w:t>o</w:t>
      </w:r>
      <w:r w:rsidRPr="00522292">
        <w:rPr>
          <w:rFonts w:ascii="Times New Roman" w:eastAsia="Arial" w:hAnsi="Times New Roman" w:cs="Times New Roman"/>
          <w:spacing w:val="20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barrando</w:t>
      </w:r>
      <w:r w:rsidRPr="00522292">
        <w:rPr>
          <w:rFonts w:ascii="Times New Roman" w:eastAsia="Arial" w:hAnsi="Times New Roman" w:cs="Times New Roman"/>
          <w:spacing w:val="22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con</w:t>
      </w:r>
      <w:r w:rsidRPr="00522292">
        <w:rPr>
          <w:rFonts w:ascii="Times New Roman" w:eastAsia="Arial" w:hAnsi="Times New Roman" w:cs="Times New Roman"/>
          <w:spacing w:val="22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una</w:t>
      </w:r>
      <w:r w:rsidRPr="00522292">
        <w:rPr>
          <w:rFonts w:ascii="Times New Roman" w:eastAsia="Arial" w:hAnsi="Times New Roman" w:cs="Times New Roman"/>
          <w:spacing w:val="22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X</w:t>
      </w:r>
      <w:r w:rsidRPr="00522292">
        <w:rPr>
          <w:rFonts w:ascii="Times New Roman" w:eastAsia="Arial" w:hAnsi="Times New Roman" w:cs="Times New Roman"/>
          <w:spacing w:val="21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l</w:t>
      </w:r>
      <w:r w:rsidRPr="00522292">
        <w:rPr>
          <w:rFonts w:ascii="Times New Roman" w:eastAsia="Arial" w:hAnsi="Times New Roman" w:cs="Times New Roman"/>
          <w:lang w:val="it-IT"/>
        </w:rPr>
        <w:t>a</w:t>
      </w:r>
      <w:r w:rsidRPr="00522292">
        <w:rPr>
          <w:rFonts w:ascii="Times New Roman" w:eastAsia="Arial" w:hAnsi="Times New Roman" w:cs="Times New Roman"/>
          <w:spacing w:val="22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voce re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l</w:t>
      </w:r>
      <w:r w:rsidRPr="00522292">
        <w:rPr>
          <w:rFonts w:ascii="Times New Roman" w:eastAsia="Arial" w:hAnsi="Times New Roman" w:cs="Times New Roman"/>
          <w:lang w:val="it-IT"/>
        </w:rPr>
        <w:t>a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va d</w:t>
      </w:r>
      <w:r w:rsidRPr="00522292">
        <w:rPr>
          <w:rFonts w:ascii="Times New Roman" w:eastAsia="Arial" w:hAnsi="Times New Roman" w:cs="Times New Roman"/>
          <w:spacing w:val="2"/>
          <w:lang w:val="it-IT"/>
        </w:rPr>
        <w:t>e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ll</w:t>
      </w:r>
      <w:r w:rsidRPr="00522292">
        <w:rPr>
          <w:rFonts w:ascii="Times New Roman" w:eastAsia="Arial" w:hAnsi="Times New Roman" w:cs="Times New Roman"/>
          <w:lang w:val="it-IT"/>
        </w:rPr>
        <w:t>a</w:t>
      </w:r>
      <w:r w:rsidRPr="00522292">
        <w:rPr>
          <w:rFonts w:ascii="Times New Roman" w:eastAsia="Arial" w:hAnsi="Times New Roman" w:cs="Times New Roman"/>
          <w:spacing w:val="-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pacing w:val="-14"/>
          <w:lang w:val="it-IT"/>
        </w:rPr>
        <w:t>T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A</w:t>
      </w:r>
      <w:r w:rsidRPr="00522292">
        <w:rPr>
          <w:rFonts w:ascii="Times New Roman" w:eastAsia="Arial" w:hAnsi="Times New Roman" w:cs="Times New Roman"/>
          <w:spacing w:val="-3"/>
          <w:lang w:val="it-IT"/>
        </w:rPr>
        <w:t>B</w:t>
      </w:r>
      <w:r w:rsidRPr="00522292">
        <w:rPr>
          <w:rFonts w:ascii="Times New Roman" w:eastAsia="Arial" w:hAnsi="Times New Roman" w:cs="Times New Roman"/>
          <w:lang w:val="it-IT"/>
        </w:rPr>
        <w:t>.</w:t>
      </w:r>
      <w:r w:rsidRPr="00522292">
        <w:rPr>
          <w:rFonts w:ascii="Times New Roman" w:eastAsia="Arial" w:hAnsi="Times New Roman" w:cs="Times New Roman"/>
          <w:spacing w:val="-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1 a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ll</w:t>
      </w:r>
      <w:r w:rsidRPr="00522292">
        <w:rPr>
          <w:rFonts w:ascii="Times New Roman" w:eastAsia="Arial" w:hAnsi="Times New Roman" w:cs="Times New Roman"/>
          <w:spacing w:val="2"/>
          <w:lang w:val="it-IT"/>
        </w:rPr>
        <w:t>e</w:t>
      </w:r>
      <w:r w:rsidRPr="00522292">
        <w:rPr>
          <w:rFonts w:ascii="Times New Roman" w:eastAsia="Arial" w:hAnsi="Times New Roman" w:cs="Times New Roman"/>
          <w:lang w:val="it-IT"/>
        </w:rPr>
        <w:t>ga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</w:t>
      </w:r>
      <w:r w:rsidRPr="00522292">
        <w:rPr>
          <w:rFonts w:ascii="Times New Roman" w:eastAsia="Arial" w:hAnsi="Times New Roman" w:cs="Times New Roman"/>
          <w:lang w:val="it-IT"/>
        </w:rPr>
        <w:t>a)</w:t>
      </w:r>
    </w:p>
    <w:p w:rsidR="002F3EBA" w:rsidRPr="00522292" w:rsidRDefault="002F3EBA" w:rsidP="008947CD">
      <w:pPr>
        <w:pStyle w:val="Paragrafoelenco"/>
        <w:numPr>
          <w:ilvl w:val="0"/>
          <w:numId w:val="28"/>
        </w:numPr>
        <w:spacing w:after="0" w:line="340" w:lineRule="exact"/>
        <w:ind w:left="567" w:right="-62" w:hanging="425"/>
        <w:jc w:val="both"/>
        <w:rPr>
          <w:rFonts w:ascii="Times New Roman" w:eastAsia="Arial" w:hAnsi="Times New Roman" w:cs="Times New Roman"/>
          <w:spacing w:val="-1"/>
          <w:lang w:val="it-IT"/>
        </w:rPr>
      </w:pPr>
      <w:r w:rsidRPr="00522292">
        <w:rPr>
          <w:rFonts w:ascii="Times New Roman" w:eastAsia="Arial" w:hAnsi="Times New Roman" w:cs="Times New Roman"/>
          <w:spacing w:val="-1"/>
          <w:lang w:val="it-IT"/>
        </w:rPr>
        <w:t>che le posizioni di iscrizione dell’azienda sono le seguenti:</w:t>
      </w:r>
    </w:p>
    <w:p w:rsidR="002F3EBA" w:rsidRPr="00522292" w:rsidRDefault="002F3EBA" w:rsidP="008947CD">
      <w:pPr>
        <w:pStyle w:val="Paragrafoelenco"/>
        <w:numPr>
          <w:ilvl w:val="0"/>
          <w:numId w:val="29"/>
        </w:numPr>
        <w:spacing w:after="0" w:line="240" w:lineRule="auto"/>
        <w:ind w:left="993" w:right="-20" w:hanging="426"/>
        <w:jc w:val="both"/>
        <w:rPr>
          <w:rFonts w:ascii="Times New Roman" w:eastAsia="Arial" w:hAnsi="Times New Roman" w:cs="Times New Roman"/>
          <w:lang w:val="it-IT"/>
        </w:rPr>
      </w:pPr>
      <w:r w:rsidRPr="00522292">
        <w:rPr>
          <w:rFonts w:ascii="Times New Roman" w:eastAsia="Arial" w:hAnsi="Times New Roman" w:cs="Times New Roman"/>
          <w:spacing w:val="1"/>
          <w:lang w:val="it-IT"/>
        </w:rPr>
        <w:t>I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NPS</w:t>
      </w:r>
      <w:r w:rsidRPr="00522292">
        <w:rPr>
          <w:rFonts w:ascii="Times New Roman" w:eastAsia="Arial" w:hAnsi="Times New Roman" w:cs="Times New Roman"/>
          <w:lang w:val="it-IT"/>
        </w:rPr>
        <w:t>:</w:t>
      </w:r>
    </w:p>
    <w:p w:rsidR="002F3EBA" w:rsidRPr="00522292" w:rsidRDefault="002F3EBA" w:rsidP="002F3EBA">
      <w:pPr>
        <w:spacing w:before="7" w:after="0" w:line="120" w:lineRule="exact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2F3EBA" w:rsidRPr="00522292" w:rsidRDefault="002F3EBA" w:rsidP="008947CD">
      <w:pPr>
        <w:pStyle w:val="Paragrafoelenco"/>
        <w:numPr>
          <w:ilvl w:val="0"/>
          <w:numId w:val="28"/>
        </w:numPr>
        <w:spacing w:after="0" w:line="240" w:lineRule="auto"/>
        <w:ind w:left="1276" w:right="-20" w:hanging="283"/>
        <w:jc w:val="both"/>
        <w:rPr>
          <w:rFonts w:ascii="Times New Roman" w:eastAsia="Arial" w:hAnsi="Times New Roman" w:cs="Times New Roman"/>
          <w:lang w:val="it-IT"/>
        </w:rPr>
      </w:pPr>
      <w:r w:rsidRPr="00522292">
        <w:rPr>
          <w:rFonts w:ascii="Times New Roman" w:eastAsia="Arial" w:hAnsi="Times New Roman" w:cs="Times New Roman"/>
          <w:lang w:val="it-IT"/>
        </w:rPr>
        <w:t>Ma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t</w:t>
      </w:r>
      <w:r w:rsidRPr="00522292">
        <w:rPr>
          <w:rFonts w:ascii="Times New Roman" w:eastAsia="Arial" w:hAnsi="Times New Roman" w:cs="Times New Roman"/>
          <w:lang w:val="it-IT"/>
        </w:rPr>
        <w:t>r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c</w:t>
      </w:r>
      <w:r w:rsidRPr="00522292">
        <w:rPr>
          <w:rFonts w:ascii="Times New Roman" w:eastAsia="Arial" w:hAnsi="Times New Roman" w:cs="Times New Roman"/>
          <w:spacing w:val="2"/>
          <w:lang w:val="it-IT"/>
        </w:rPr>
        <w:t>o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l</w:t>
      </w:r>
      <w:r w:rsidRPr="00522292">
        <w:rPr>
          <w:rFonts w:ascii="Times New Roman" w:eastAsia="Arial" w:hAnsi="Times New Roman" w:cs="Times New Roman"/>
          <w:lang w:val="it-IT"/>
        </w:rPr>
        <w:t>a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az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spacing w:val="2"/>
          <w:lang w:val="it-IT"/>
        </w:rPr>
        <w:t>e</w:t>
      </w:r>
      <w:r w:rsidRPr="00522292">
        <w:rPr>
          <w:rFonts w:ascii="Times New Roman" w:eastAsia="Arial" w:hAnsi="Times New Roman" w:cs="Times New Roman"/>
          <w:lang w:val="it-IT"/>
        </w:rPr>
        <w:t>nda ………………………………</w:t>
      </w:r>
    </w:p>
    <w:p w:rsidR="002F3EBA" w:rsidRPr="00522292" w:rsidRDefault="002F3EBA" w:rsidP="002F3EBA">
      <w:pPr>
        <w:spacing w:before="7" w:after="0" w:line="120" w:lineRule="exact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2F3EBA" w:rsidRPr="00522292" w:rsidRDefault="002F3EBA" w:rsidP="002F3EBA">
      <w:pPr>
        <w:spacing w:after="0" w:line="240" w:lineRule="auto"/>
        <w:ind w:left="567" w:right="-20"/>
        <w:jc w:val="both"/>
        <w:rPr>
          <w:rFonts w:ascii="Times New Roman" w:eastAsia="Arial" w:hAnsi="Times New Roman" w:cs="Times New Roman"/>
          <w:lang w:val="it-IT"/>
        </w:rPr>
      </w:pPr>
      <w:r w:rsidRPr="00522292">
        <w:rPr>
          <w:rFonts w:ascii="Times New Roman" w:eastAsia="Arial" w:hAnsi="Times New Roman" w:cs="Times New Roman"/>
          <w:spacing w:val="-1"/>
          <w:lang w:val="it-IT"/>
        </w:rPr>
        <w:t>S</w:t>
      </w:r>
      <w:r w:rsidRPr="00522292">
        <w:rPr>
          <w:rFonts w:ascii="Times New Roman" w:eastAsia="Arial" w:hAnsi="Times New Roman" w:cs="Times New Roman"/>
          <w:lang w:val="it-IT"/>
        </w:rPr>
        <w:t>e</w:t>
      </w:r>
      <w:r w:rsidRPr="00522292">
        <w:rPr>
          <w:rFonts w:ascii="Times New Roman" w:eastAsia="Arial" w:hAnsi="Times New Roman" w:cs="Times New Roman"/>
          <w:spacing w:val="2"/>
          <w:lang w:val="it-IT"/>
        </w:rPr>
        <w:t>d</w:t>
      </w:r>
      <w:r w:rsidRPr="00522292">
        <w:rPr>
          <w:rFonts w:ascii="Times New Roman" w:eastAsia="Arial" w:hAnsi="Times New Roman" w:cs="Times New Roman"/>
          <w:lang w:val="it-IT"/>
        </w:rPr>
        <w:t>e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comp</w:t>
      </w:r>
      <w:r w:rsidRPr="00522292">
        <w:rPr>
          <w:rFonts w:ascii="Times New Roman" w:eastAsia="Arial" w:hAnsi="Times New Roman" w:cs="Times New Roman"/>
          <w:spacing w:val="-2"/>
          <w:lang w:val="it-IT"/>
        </w:rPr>
        <w:t>e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</w:t>
      </w:r>
      <w:r w:rsidRPr="00522292">
        <w:rPr>
          <w:rFonts w:ascii="Times New Roman" w:eastAsia="Arial" w:hAnsi="Times New Roman" w:cs="Times New Roman"/>
          <w:lang w:val="it-IT"/>
        </w:rPr>
        <w:t>en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</w:t>
      </w:r>
      <w:r w:rsidRPr="00522292">
        <w:rPr>
          <w:rFonts w:ascii="Times New Roman" w:eastAsia="Arial" w:hAnsi="Times New Roman" w:cs="Times New Roman"/>
          <w:lang w:val="it-IT"/>
        </w:rPr>
        <w:t>e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(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nd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spacing w:val="2"/>
          <w:lang w:val="it-IT"/>
        </w:rPr>
        <w:t>r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zzo,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</w:t>
      </w:r>
      <w:r w:rsidRPr="00522292">
        <w:rPr>
          <w:rFonts w:ascii="Times New Roman" w:eastAsia="Arial" w:hAnsi="Times New Roman" w:cs="Times New Roman"/>
          <w:lang w:val="it-IT"/>
        </w:rPr>
        <w:t>e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l</w:t>
      </w:r>
      <w:r w:rsidRPr="00522292">
        <w:rPr>
          <w:rFonts w:ascii="Times New Roman" w:eastAsia="Arial" w:hAnsi="Times New Roman" w:cs="Times New Roman"/>
          <w:lang w:val="it-IT"/>
        </w:rPr>
        <w:t>e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f</w:t>
      </w:r>
      <w:r w:rsidRPr="00522292">
        <w:rPr>
          <w:rFonts w:ascii="Times New Roman" w:eastAsia="Arial" w:hAnsi="Times New Roman" w:cs="Times New Roman"/>
          <w:lang w:val="it-IT"/>
        </w:rPr>
        <w:t>ono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 xml:space="preserve">e 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f</w:t>
      </w:r>
      <w:r w:rsidRPr="00522292">
        <w:rPr>
          <w:rFonts w:ascii="Times New Roman" w:eastAsia="Arial" w:hAnsi="Times New Roman" w:cs="Times New Roman"/>
          <w:lang w:val="it-IT"/>
        </w:rPr>
        <w:t>a</w:t>
      </w:r>
      <w:r w:rsidRPr="00522292">
        <w:rPr>
          <w:rFonts w:ascii="Times New Roman" w:eastAsia="Arial" w:hAnsi="Times New Roman" w:cs="Times New Roman"/>
          <w:spacing w:val="-2"/>
          <w:lang w:val="it-IT"/>
        </w:rPr>
        <w:t>x</w:t>
      </w:r>
      <w:r w:rsidRPr="00522292">
        <w:rPr>
          <w:rFonts w:ascii="Times New Roman" w:eastAsia="Arial" w:hAnsi="Times New Roman" w:cs="Times New Roman"/>
          <w:lang w:val="it-IT"/>
        </w:rPr>
        <w:t>) ……………………………………………………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.</w:t>
      </w:r>
      <w:r w:rsidRPr="00522292">
        <w:rPr>
          <w:rFonts w:ascii="Times New Roman" w:eastAsia="Arial" w:hAnsi="Times New Roman" w:cs="Times New Roman"/>
          <w:lang w:val="it-IT"/>
        </w:rPr>
        <w:t>.</w:t>
      </w:r>
    </w:p>
    <w:p w:rsidR="002F3EBA" w:rsidRPr="00522292" w:rsidRDefault="002F3EBA" w:rsidP="002F3EBA">
      <w:pPr>
        <w:spacing w:before="7" w:after="0" w:line="120" w:lineRule="exact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2F3EBA" w:rsidRPr="00522292" w:rsidRDefault="002F3EBA" w:rsidP="008947CD">
      <w:pPr>
        <w:pStyle w:val="Paragrafoelenco"/>
        <w:numPr>
          <w:ilvl w:val="0"/>
          <w:numId w:val="28"/>
        </w:numPr>
        <w:spacing w:after="0" w:line="240" w:lineRule="auto"/>
        <w:ind w:left="1276" w:right="-20" w:hanging="283"/>
        <w:jc w:val="both"/>
        <w:rPr>
          <w:rFonts w:ascii="Times New Roman" w:eastAsia="Arial" w:hAnsi="Times New Roman" w:cs="Times New Roman"/>
          <w:lang w:val="it-IT"/>
        </w:rPr>
      </w:pPr>
      <w:r w:rsidRPr="00522292">
        <w:rPr>
          <w:rFonts w:ascii="Times New Roman" w:eastAsia="Arial" w:hAnsi="Times New Roman" w:cs="Times New Roman"/>
          <w:lang w:val="it-IT"/>
        </w:rPr>
        <w:t>Posizione contributiva individuale / titolare /soci / imprese artigiane</w:t>
      </w:r>
    </w:p>
    <w:p w:rsidR="002F3EBA" w:rsidRPr="00522292" w:rsidRDefault="002F3EBA" w:rsidP="002F3EBA">
      <w:pPr>
        <w:spacing w:before="27" w:after="0" w:line="380" w:lineRule="exact"/>
        <w:ind w:left="1418" w:right="907"/>
        <w:jc w:val="both"/>
        <w:rPr>
          <w:rFonts w:ascii="Times New Roman" w:eastAsia="Arial" w:hAnsi="Times New Roman" w:cs="Times New Roman"/>
          <w:lang w:val="it-IT"/>
        </w:rPr>
      </w:pPr>
      <w:r w:rsidRPr="00522292">
        <w:rPr>
          <w:rFonts w:ascii="Times New Roman" w:eastAsia="Arial" w:hAnsi="Times New Roman" w:cs="Times New Roman"/>
          <w:lang w:val="it-IT"/>
        </w:rPr>
        <w:t>……………………………………………………………………………………….</w:t>
      </w:r>
    </w:p>
    <w:p w:rsidR="002F3EBA" w:rsidRPr="00522292" w:rsidRDefault="002F3EBA" w:rsidP="008947CD">
      <w:pPr>
        <w:pStyle w:val="Paragrafoelenco"/>
        <w:numPr>
          <w:ilvl w:val="0"/>
          <w:numId w:val="29"/>
        </w:numPr>
        <w:spacing w:after="0" w:line="240" w:lineRule="auto"/>
        <w:ind w:left="993" w:right="-20" w:hanging="426"/>
        <w:jc w:val="both"/>
        <w:rPr>
          <w:rFonts w:ascii="Times New Roman" w:eastAsia="Arial" w:hAnsi="Times New Roman" w:cs="Times New Roman"/>
          <w:spacing w:val="1"/>
          <w:lang w:val="it-IT"/>
        </w:rPr>
      </w:pPr>
      <w:r w:rsidRPr="00522292">
        <w:rPr>
          <w:rFonts w:ascii="Times New Roman" w:eastAsia="Arial" w:hAnsi="Times New Roman" w:cs="Times New Roman"/>
          <w:spacing w:val="1"/>
          <w:lang w:val="it-IT"/>
        </w:rPr>
        <w:lastRenderedPageBreak/>
        <w:t>INAIL</w:t>
      </w:r>
    </w:p>
    <w:p w:rsidR="002F3EBA" w:rsidRPr="00522292" w:rsidRDefault="002F3EBA" w:rsidP="008947CD">
      <w:pPr>
        <w:pStyle w:val="Paragrafoelenco"/>
        <w:numPr>
          <w:ilvl w:val="0"/>
          <w:numId w:val="28"/>
        </w:numPr>
        <w:spacing w:after="0" w:line="240" w:lineRule="auto"/>
        <w:ind w:left="1276" w:right="-20" w:hanging="283"/>
        <w:jc w:val="both"/>
        <w:rPr>
          <w:rFonts w:ascii="Times New Roman" w:eastAsia="Arial" w:hAnsi="Times New Roman" w:cs="Times New Roman"/>
          <w:lang w:val="it-IT"/>
        </w:rPr>
      </w:pPr>
      <w:r w:rsidRPr="00522292">
        <w:rPr>
          <w:rFonts w:ascii="Times New Roman" w:eastAsia="Arial" w:hAnsi="Times New Roman" w:cs="Times New Roman"/>
          <w:lang w:val="it-IT"/>
        </w:rPr>
        <w:t>Codice ditta …………………………………….</w:t>
      </w:r>
    </w:p>
    <w:p w:rsidR="002F3EBA" w:rsidRPr="00522292" w:rsidRDefault="002F3EBA" w:rsidP="008947CD">
      <w:pPr>
        <w:pStyle w:val="Paragrafoelenco"/>
        <w:numPr>
          <w:ilvl w:val="0"/>
          <w:numId w:val="28"/>
        </w:numPr>
        <w:spacing w:after="0" w:line="240" w:lineRule="auto"/>
        <w:ind w:left="1276" w:right="-23" w:hanging="284"/>
        <w:jc w:val="both"/>
        <w:rPr>
          <w:rFonts w:ascii="Times New Roman" w:eastAsia="Arial" w:hAnsi="Times New Roman" w:cs="Times New Roman"/>
          <w:lang w:val="it-IT"/>
        </w:rPr>
      </w:pPr>
      <w:r w:rsidRPr="00522292">
        <w:rPr>
          <w:rFonts w:ascii="Times New Roman" w:eastAsia="Arial" w:hAnsi="Times New Roman" w:cs="Times New Roman"/>
          <w:lang w:val="it-IT"/>
        </w:rPr>
        <w:t>Posizione assicurativa territoriale ……………………………………….</w:t>
      </w:r>
    </w:p>
    <w:p w:rsidR="002F3EBA" w:rsidRPr="00522292" w:rsidRDefault="002F3EBA" w:rsidP="008947CD">
      <w:pPr>
        <w:pStyle w:val="Paragrafoelenco"/>
        <w:numPr>
          <w:ilvl w:val="0"/>
          <w:numId w:val="28"/>
        </w:numPr>
        <w:spacing w:after="0" w:line="360" w:lineRule="auto"/>
        <w:ind w:left="1418" w:right="-63" w:hanging="425"/>
        <w:jc w:val="both"/>
        <w:rPr>
          <w:rFonts w:ascii="Times New Roman" w:eastAsia="Arial" w:hAnsi="Times New Roman" w:cs="Times New Roman"/>
          <w:lang w:val="it-IT"/>
        </w:rPr>
      </w:pPr>
      <w:r w:rsidRPr="00522292">
        <w:rPr>
          <w:rFonts w:ascii="Times New Roman" w:eastAsia="Arial" w:hAnsi="Times New Roman" w:cs="Times New Roman"/>
          <w:lang w:val="it-IT"/>
        </w:rPr>
        <w:t>Sede competente (indirizzo, telefono e fax …………………………………………...……</w:t>
      </w:r>
      <w:r w:rsidRPr="00522292">
        <w:rPr>
          <w:rFonts w:ascii="Times New Roman" w:eastAsia="Arial" w:hAnsi="Times New Roman" w:cs="Times New Roman"/>
          <w:lang w:val="it-IT"/>
        </w:rPr>
        <w:tab/>
      </w:r>
      <w:r w:rsidRPr="00522292">
        <w:rPr>
          <w:rFonts w:ascii="Times New Roman" w:eastAsia="Arial" w:hAnsi="Times New Roman" w:cs="Times New Roman"/>
          <w:lang w:val="it-IT"/>
        </w:rPr>
        <w:br/>
        <w:t xml:space="preserve">…………………………………………………………………………………………………… </w:t>
      </w:r>
    </w:p>
    <w:p w:rsidR="002F3EBA" w:rsidRPr="00522292" w:rsidRDefault="002F3EBA" w:rsidP="008947CD">
      <w:pPr>
        <w:pStyle w:val="Paragrafoelenco"/>
        <w:numPr>
          <w:ilvl w:val="0"/>
          <w:numId w:val="29"/>
        </w:numPr>
        <w:spacing w:after="0" w:line="240" w:lineRule="auto"/>
        <w:ind w:left="993" w:right="-20" w:hanging="426"/>
        <w:jc w:val="both"/>
        <w:rPr>
          <w:rFonts w:ascii="Times New Roman" w:eastAsia="Arial" w:hAnsi="Times New Roman" w:cs="Times New Roman"/>
          <w:spacing w:val="1"/>
          <w:lang w:val="it-IT"/>
        </w:rPr>
      </w:pPr>
      <w:r w:rsidRPr="00522292">
        <w:rPr>
          <w:rFonts w:ascii="Times New Roman" w:eastAsia="Arial" w:hAnsi="Times New Roman" w:cs="Times New Roman"/>
          <w:spacing w:val="1"/>
          <w:lang w:val="it-IT"/>
        </w:rPr>
        <w:t>CASSA EDILE</w:t>
      </w:r>
    </w:p>
    <w:p w:rsidR="002F3EBA" w:rsidRPr="00522292" w:rsidRDefault="002F3EBA" w:rsidP="008947CD">
      <w:pPr>
        <w:pStyle w:val="Paragrafoelenco"/>
        <w:numPr>
          <w:ilvl w:val="0"/>
          <w:numId w:val="28"/>
        </w:numPr>
        <w:spacing w:after="0" w:line="240" w:lineRule="auto"/>
        <w:ind w:left="1276" w:right="-20" w:hanging="283"/>
        <w:jc w:val="both"/>
        <w:rPr>
          <w:rFonts w:ascii="Times New Roman" w:eastAsia="Arial" w:hAnsi="Times New Roman" w:cs="Times New Roman"/>
          <w:lang w:val="it-IT"/>
        </w:rPr>
      </w:pPr>
      <w:r w:rsidRPr="00522292">
        <w:rPr>
          <w:rFonts w:ascii="Times New Roman" w:eastAsia="Arial" w:hAnsi="Times New Roman" w:cs="Times New Roman"/>
          <w:lang w:val="it-IT"/>
        </w:rPr>
        <w:t>Codice Impresa ……………………………………………</w:t>
      </w:r>
    </w:p>
    <w:p w:rsidR="002F3EBA" w:rsidRPr="00522292" w:rsidRDefault="000A67A4" w:rsidP="008947CD">
      <w:pPr>
        <w:pStyle w:val="Paragrafoelenco"/>
        <w:numPr>
          <w:ilvl w:val="0"/>
          <w:numId w:val="28"/>
        </w:numPr>
        <w:spacing w:after="0" w:line="240" w:lineRule="auto"/>
        <w:ind w:left="1276" w:right="-20" w:hanging="283"/>
        <w:jc w:val="both"/>
        <w:rPr>
          <w:rFonts w:ascii="Times New Roman" w:eastAsia="Arial" w:hAnsi="Times New Roman" w:cs="Times New Roman"/>
          <w:lang w:val="it-IT"/>
        </w:rPr>
      </w:pPr>
      <w:r>
        <w:rPr>
          <w:rFonts w:ascii="Times New Roman" w:eastAsia="Arial" w:hAnsi="Times New Roman" w:cs="Times New Roman"/>
          <w:lang w:val="it-IT"/>
        </w:rPr>
        <w:t xml:space="preserve">Codice Cassa    </w:t>
      </w:r>
      <w:r w:rsidR="002F3EBA" w:rsidRPr="00522292">
        <w:rPr>
          <w:rFonts w:ascii="Times New Roman" w:eastAsia="Arial" w:hAnsi="Times New Roman" w:cs="Times New Roman"/>
          <w:lang w:val="it-IT"/>
        </w:rPr>
        <w:t>……………………………………………</w:t>
      </w:r>
    </w:p>
    <w:p w:rsidR="002F3EBA" w:rsidRPr="00522292" w:rsidRDefault="002F3EBA" w:rsidP="008947CD">
      <w:pPr>
        <w:pStyle w:val="Paragrafoelenco"/>
        <w:numPr>
          <w:ilvl w:val="0"/>
          <w:numId w:val="28"/>
        </w:numPr>
        <w:spacing w:after="0" w:line="240" w:lineRule="auto"/>
        <w:ind w:left="1276" w:right="-20" w:hanging="283"/>
        <w:jc w:val="both"/>
        <w:rPr>
          <w:rFonts w:ascii="Times New Roman" w:eastAsia="Arial" w:hAnsi="Times New Roman" w:cs="Times New Roman"/>
          <w:lang w:val="it-IT"/>
        </w:rPr>
      </w:pPr>
      <w:r w:rsidRPr="00522292">
        <w:rPr>
          <w:rFonts w:ascii="Times New Roman" w:eastAsia="Arial" w:hAnsi="Times New Roman" w:cs="Times New Roman"/>
          <w:lang w:val="it-IT"/>
        </w:rPr>
        <w:t>Sede competente (indirizzo, telefono e fax) ……………………………………………………...</w:t>
      </w:r>
      <w:r w:rsidRPr="00522292">
        <w:rPr>
          <w:rFonts w:ascii="Times New Roman" w:eastAsia="Arial" w:hAnsi="Times New Roman" w:cs="Times New Roman"/>
          <w:lang w:val="it-IT"/>
        </w:rPr>
        <w:br/>
        <w:t>…………………………………………………………………………………………………….</w:t>
      </w:r>
    </w:p>
    <w:p w:rsidR="002F3EBA" w:rsidRPr="00522292" w:rsidRDefault="002F3EBA" w:rsidP="002F3EBA">
      <w:pPr>
        <w:tabs>
          <w:tab w:val="left" w:pos="1276"/>
        </w:tabs>
        <w:spacing w:before="120" w:after="120" w:line="240" w:lineRule="auto"/>
        <w:ind w:left="1276" w:right="-20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22292">
        <w:rPr>
          <w:rFonts w:ascii="Times New Roman" w:eastAsia="Trebuchet MS" w:hAnsi="Times New Roman" w:cs="Times New Roman"/>
          <w:sz w:val="24"/>
          <w:szCs w:val="24"/>
          <w:lang w:val="it-IT"/>
        </w:rPr>
        <w:t>………</w:t>
      </w:r>
      <w:r w:rsidRPr="00522292">
        <w:rPr>
          <w:rFonts w:ascii="Times New Roman" w:eastAsia="Trebuchet MS" w:hAnsi="Times New Roman" w:cs="Times New Roman"/>
          <w:spacing w:val="2"/>
          <w:sz w:val="24"/>
          <w:szCs w:val="24"/>
          <w:lang w:val="it-IT"/>
        </w:rPr>
        <w:t>…</w:t>
      </w:r>
      <w:r w:rsidRPr="00522292">
        <w:rPr>
          <w:rFonts w:ascii="Times New Roman" w:eastAsia="Trebuchet MS" w:hAnsi="Times New Roman" w:cs="Times New Roman"/>
          <w:sz w:val="24"/>
          <w:szCs w:val="24"/>
          <w:lang w:val="it-IT"/>
        </w:rPr>
        <w:t>……………</w:t>
      </w:r>
      <w:r w:rsidRPr="00522292">
        <w:rPr>
          <w:rFonts w:ascii="Times New Roman" w:eastAsia="Trebuchet MS" w:hAnsi="Times New Roman" w:cs="Times New Roman"/>
          <w:spacing w:val="2"/>
          <w:sz w:val="24"/>
          <w:szCs w:val="24"/>
          <w:lang w:val="it-IT"/>
        </w:rPr>
        <w:t>…</w:t>
      </w:r>
      <w:r w:rsidRPr="00522292">
        <w:rPr>
          <w:rFonts w:ascii="Times New Roman" w:eastAsia="Trebuchet MS" w:hAnsi="Times New Roman" w:cs="Times New Roman"/>
          <w:sz w:val="24"/>
          <w:szCs w:val="24"/>
          <w:lang w:val="it-IT"/>
        </w:rPr>
        <w:t>……………</w:t>
      </w:r>
      <w:r w:rsidRPr="00522292">
        <w:rPr>
          <w:rFonts w:ascii="Times New Roman" w:eastAsia="Trebuchet MS" w:hAnsi="Times New Roman" w:cs="Times New Roman"/>
          <w:spacing w:val="2"/>
          <w:sz w:val="24"/>
          <w:szCs w:val="24"/>
          <w:lang w:val="it-IT"/>
        </w:rPr>
        <w:t>…</w:t>
      </w:r>
      <w:r w:rsidRPr="00522292">
        <w:rPr>
          <w:rFonts w:ascii="Times New Roman" w:eastAsia="Trebuchet MS" w:hAnsi="Times New Roman" w:cs="Times New Roman"/>
          <w:sz w:val="24"/>
          <w:szCs w:val="24"/>
          <w:lang w:val="it-IT"/>
        </w:rPr>
        <w:t>……………</w:t>
      </w:r>
      <w:r w:rsidRPr="00522292">
        <w:rPr>
          <w:rFonts w:ascii="Times New Roman" w:eastAsia="Trebuchet MS" w:hAnsi="Times New Roman" w:cs="Times New Roman"/>
          <w:spacing w:val="2"/>
          <w:sz w:val="24"/>
          <w:szCs w:val="24"/>
          <w:lang w:val="it-IT"/>
        </w:rPr>
        <w:t>…</w:t>
      </w:r>
      <w:r w:rsidRPr="00522292">
        <w:rPr>
          <w:rFonts w:ascii="Times New Roman" w:eastAsia="Trebuchet MS" w:hAnsi="Times New Roman" w:cs="Times New Roman"/>
          <w:sz w:val="24"/>
          <w:szCs w:val="24"/>
          <w:lang w:val="it-IT"/>
        </w:rPr>
        <w:t>……………</w:t>
      </w:r>
      <w:r w:rsidRPr="00522292">
        <w:rPr>
          <w:rFonts w:ascii="Times New Roman" w:eastAsia="Trebuchet MS" w:hAnsi="Times New Roman" w:cs="Times New Roman"/>
          <w:spacing w:val="2"/>
          <w:sz w:val="24"/>
          <w:szCs w:val="24"/>
          <w:lang w:val="it-IT"/>
        </w:rPr>
        <w:t>……</w:t>
      </w:r>
      <w:r w:rsidRPr="00522292">
        <w:rPr>
          <w:rFonts w:ascii="Times New Roman" w:eastAsia="Trebuchet MS" w:hAnsi="Times New Roman" w:cs="Times New Roman"/>
          <w:sz w:val="24"/>
          <w:szCs w:val="24"/>
          <w:lang w:val="it-IT"/>
        </w:rPr>
        <w:t>.</w:t>
      </w:r>
    </w:p>
    <w:p w:rsidR="002F3EBA" w:rsidRPr="00522292" w:rsidRDefault="002F3EBA" w:rsidP="008947CD">
      <w:pPr>
        <w:pStyle w:val="Paragrafoelenco"/>
        <w:numPr>
          <w:ilvl w:val="0"/>
          <w:numId w:val="28"/>
        </w:numPr>
        <w:spacing w:after="0" w:line="340" w:lineRule="exact"/>
        <w:ind w:left="567" w:right="-62" w:hanging="425"/>
        <w:jc w:val="both"/>
        <w:rPr>
          <w:rFonts w:ascii="Times New Roman" w:eastAsia="Arial" w:hAnsi="Times New Roman" w:cs="Times New Roman"/>
          <w:spacing w:val="-1"/>
          <w:lang w:val="it-IT"/>
        </w:rPr>
      </w:pPr>
      <w:r w:rsidRPr="00522292">
        <w:rPr>
          <w:rFonts w:ascii="Times New Roman" w:eastAsia="Arial" w:hAnsi="Times New Roman" w:cs="Times New Roman"/>
          <w:spacing w:val="-1"/>
          <w:lang w:val="it-IT"/>
        </w:rPr>
        <w:t>che l’importo lavori è di (Iva esclusa): …………………………………………………….</w:t>
      </w:r>
    </w:p>
    <w:p w:rsidR="002F3EBA" w:rsidRPr="00522292" w:rsidRDefault="002F3EBA" w:rsidP="002F3EBA">
      <w:pPr>
        <w:spacing w:before="1" w:after="0" w:line="240" w:lineRule="auto"/>
        <w:ind w:left="567" w:right="-20"/>
        <w:jc w:val="both"/>
        <w:rPr>
          <w:rFonts w:ascii="Times New Roman" w:eastAsia="Arial" w:hAnsi="Times New Roman" w:cs="Times New Roman"/>
          <w:color w:val="FF0000"/>
          <w:sz w:val="20"/>
          <w:szCs w:val="20"/>
          <w:lang w:val="it-IT"/>
        </w:rPr>
      </w:pPr>
      <w:r w:rsidRPr="00522292">
        <w:rPr>
          <w:rFonts w:ascii="Times New Roman" w:eastAsia="Arial" w:hAnsi="Times New Roman" w:cs="Times New Roman"/>
          <w:i/>
          <w:color w:val="FF0000"/>
          <w:spacing w:val="-1"/>
          <w:sz w:val="20"/>
          <w:szCs w:val="20"/>
          <w:lang w:val="it-IT"/>
        </w:rPr>
        <w:t>(</w:t>
      </w:r>
      <w:r w:rsidRPr="00522292">
        <w:rPr>
          <w:rFonts w:ascii="Times New Roman" w:eastAsia="Arial" w:hAnsi="Times New Roman" w:cs="Times New Roman"/>
          <w:i/>
          <w:color w:val="FF0000"/>
          <w:sz w:val="20"/>
          <w:szCs w:val="20"/>
          <w:lang w:val="it-IT"/>
        </w:rPr>
        <w:t>va</w:t>
      </w:r>
      <w:r w:rsidRPr="00522292">
        <w:rPr>
          <w:rFonts w:ascii="Times New Roman" w:eastAsia="Arial" w:hAnsi="Times New Roman" w:cs="Times New Roman"/>
          <w:i/>
          <w:color w:val="FF0000"/>
          <w:spacing w:val="1"/>
          <w:sz w:val="20"/>
          <w:szCs w:val="20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i/>
          <w:color w:val="FF0000"/>
          <w:sz w:val="20"/>
          <w:szCs w:val="20"/>
          <w:lang w:val="it-IT"/>
        </w:rPr>
        <w:t>i</w:t>
      </w:r>
      <w:r w:rsidRPr="00522292">
        <w:rPr>
          <w:rFonts w:ascii="Times New Roman" w:eastAsia="Arial" w:hAnsi="Times New Roman" w:cs="Times New Roman"/>
          <w:i/>
          <w:color w:val="FF0000"/>
          <w:spacing w:val="-1"/>
          <w:sz w:val="20"/>
          <w:szCs w:val="20"/>
          <w:lang w:val="it-IT"/>
        </w:rPr>
        <w:t>n</w:t>
      </w:r>
      <w:r w:rsidRPr="00522292">
        <w:rPr>
          <w:rFonts w:ascii="Times New Roman" w:eastAsia="Arial" w:hAnsi="Times New Roman" w:cs="Times New Roman"/>
          <w:i/>
          <w:color w:val="FF0000"/>
          <w:spacing w:val="1"/>
          <w:sz w:val="20"/>
          <w:szCs w:val="20"/>
          <w:lang w:val="it-IT"/>
        </w:rPr>
        <w:t>d</w:t>
      </w:r>
      <w:r w:rsidRPr="00522292">
        <w:rPr>
          <w:rFonts w:ascii="Times New Roman" w:eastAsia="Arial" w:hAnsi="Times New Roman" w:cs="Times New Roman"/>
          <w:i/>
          <w:color w:val="FF0000"/>
          <w:sz w:val="20"/>
          <w:szCs w:val="20"/>
          <w:lang w:val="it-IT"/>
        </w:rPr>
        <w:t>ic</w:t>
      </w:r>
      <w:r w:rsidRPr="00522292">
        <w:rPr>
          <w:rFonts w:ascii="Times New Roman" w:eastAsia="Arial" w:hAnsi="Times New Roman" w:cs="Times New Roman"/>
          <w:i/>
          <w:color w:val="FF0000"/>
          <w:spacing w:val="1"/>
          <w:sz w:val="20"/>
          <w:szCs w:val="20"/>
          <w:lang w:val="it-IT"/>
        </w:rPr>
        <w:t>a</w:t>
      </w:r>
      <w:r w:rsidRPr="00522292">
        <w:rPr>
          <w:rFonts w:ascii="Times New Roman" w:eastAsia="Arial" w:hAnsi="Times New Roman" w:cs="Times New Roman"/>
          <w:i/>
          <w:color w:val="FF0000"/>
          <w:sz w:val="20"/>
          <w:szCs w:val="20"/>
          <w:lang w:val="it-IT"/>
        </w:rPr>
        <w:t>to</w:t>
      </w:r>
      <w:r w:rsidRPr="00522292">
        <w:rPr>
          <w:rFonts w:ascii="Times New Roman" w:eastAsia="Arial" w:hAnsi="Times New Roman" w:cs="Times New Roman"/>
          <w:i/>
          <w:color w:val="FF0000"/>
          <w:spacing w:val="-2"/>
          <w:sz w:val="20"/>
          <w:szCs w:val="20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i/>
          <w:color w:val="FF0000"/>
          <w:spacing w:val="1"/>
          <w:sz w:val="20"/>
          <w:szCs w:val="20"/>
          <w:lang w:val="it-IT"/>
        </w:rPr>
        <w:t>l</w:t>
      </w:r>
      <w:r w:rsidRPr="00522292">
        <w:rPr>
          <w:rFonts w:ascii="Times New Roman" w:eastAsia="Arial" w:hAnsi="Times New Roman" w:cs="Times New Roman"/>
          <w:i/>
          <w:color w:val="FF0000"/>
          <w:spacing w:val="-2"/>
          <w:sz w:val="20"/>
          <w:szCs w:val="20"/>
          <w:lang w:val="it-IT"/>
        </w:rPr>
        <w:t>’</w:t>
      </w:r>
      <w:r w:rsidRPr="00522292">
        <w:rPr>
          <w:rFonts w:ascii="Times New Roman" w:eastAsia="Arial" w:hAnsi="Times New Roman" w:cs="Times New Roman"/>
          <w:i/>
          <w:color w:val="FF0000"/>
          <w:spacing w:val="1"/>
          <w:sz w:val="20"/>
          <w:szCs w:val="20"/>
          <w:lang w:val="it-IT"/>
        </w:rPr>
        <w:t>i</w:t>
      </w:r>
      <w:r w:rsidRPr="00522292">
        <w:rPr>
          <w:rFonts w:ascii="Times New Roman" w:eastAsia="Arial" w:hAnsi="Times New Roman" w:cs="Times New Roman"/>
          <w:i/>
          <w:color w:val="FF0000"/>
          <w:spacing w:val="-3"/>
          <w:sz w:val="20"/>
          <w:szCs w:val="20"/>
          <w:lang w:val="it-IT"/>
        </w:rPr>
        <w:t>m</w:t>
      </w:r>
      <w:r w:rsidRPr="00522292">
        <w:rPr>
          <w:rFonts w:ascii="Times New Roman" w:eastAsia="Arial" w:hAnsi="Times New Roman" w:cs="Times New Roman"/>
          <w:i/>
          <w:color w:val="FF0000"/>
          <w:spacing w:val="1"/>
          <w:sz w:val="20"/>
          <w:szCs w:val="20"/>
          <w:lang w:val="it-IT"/>
        </w:rPr>
        <w:t>po</w:t>
      </w:r>
      <w:r w:rsidRPr="00522292">
        <w:rPr>
          <w:rFonts w:ascii="Times New Roman" w:eastAsia="Arial" w:hAnsi="Times New Roman" w:cs="Times New Roman"/>
          <w:i/>
          <w:color w:val="FF0000"/>
          <w:spacing w:val="-1"/>
          <w:sz w:val="20"/>
          <w:szCs w:val="20"/>
          <w:lang w:val="it-IT"/>
        </w:rPr>
        <w:t>r</w:t>
      </w:r>
      <w:r w:rsidRPr="00522292">
        <w:rPr>
          <w:rFonts w:ascii="Times New Roman" w:eastAsia="Arial" w:hAnsi="Times New Roman" w:cs="Times New Roman"/>
          <w:i/>
          <w:color w:val="FF0000"/>
          <w:sz w:val="20"/>
          <w:szCs w:val="20"/>
          <w:lang w:val="it-IT"/>
        </w:rPr>
        <w:t>to c</w:t>
      </w:r>
      <w:r w:rsidRPr="00522292">
        <w:rPr>
          <w:rFonts w:ascii="Times New Roman" w:eastAsia="Arial" w:hAnsi="Times New Roman" w:cs="Times New Roman"/>
          <w:i/>
          <w:color w:val="FF0000"/>
          <w:spacing w:val="1"/>
          <w:sz w:val="20"/>
          <w:szCs w:val="20"/>
          <w:lang w:val="it-IT"/>
        </w:rPr>
        <w:t>o</w:t>
      </w:r>
      <w:r w:rsidRPr="00522292">
        <w:rPr>
          <w:rFonts w:ascii="Times New Roman" w:eastAsia="Arial" w:hAnsi="Times New Roman" w:cs="Times New Roman"/>
          <w:i/>
          <w:color w:val="FF0000"/>
          <w:spacing w:val="-3"/>
          <w:sz w:val="20"/>
          <w:szCs w:val="20"/>
          <w:lang w:val="it-IT"/>
        </w:rPr>
        <w:t>m</w:t>
      </w:r>
      <w:r w:rsidRPr="00522292">
        <w:rPr>
          <w:rFonts w:ascii="Times New Roman" w:eastAsia="Arial" w:hAnsi="Times New Roman" w:cs="Times New Roman"/>
          <w:i/>
          <w:color w:val="FF0000"/>
          <w:spacing w:val="1"/>
          <w:sz w:val="20"/>
          <w:szCs w:val="20"/>
          <w:lang w:val="it-IT"/>
        </w:rPr>
        <w:t>p</w:t>
      </w:r>
      <w:r w:rsidRPr="00522292">
        <w:rPr>
          <w:rFonts w:ascii="Times New Roman" w:eastAsia="Arial" w:hAnsi="Times New Roman" w:cs="Times New Roman"/>
          <w:i/>
          <w:color w:val="FF0000"/>
          <w:sz w:val="20"/>
          <w:szCs w:val="20"/>
          <w:lang w:val="it-IT"/>
        </w:rPr>
        <w:t>l</w:t>
      </w:r>
      <w:r w:rsidRPr="00522292">
        <w:rPr>
          <w:rFonts w:ascii="Times New Roman" w:eastAsia="Arial" w:hAnsi="Times New Roman" w:cs="Times New Roman"/>
          <w:i/>
          <w:color w:val="FF0000"/>
          <w:spacing w:val="1"/>
          <w:sz w:val="20"/>
          <w:szCs w:val="20"/>
          <w:lang w:val="it-IT"/>
        </w:rPr>
        <w:t>e</w:t>
      </w:r>
      <w:r w:rsidRPr="00522292">
        <w:rPr>
          <w:rFonts w:ascii="Times New Roman" w:eastAsia="Arial" w:hAnsi="Times New Roman" w:cs="Times New Roman"/>
          <w:i/>
          <w:color w:val="FF0000"/>
          <w:sz w:val="20"/>
          <w:szCs w:val="20"/>
          <w:lang w:val="it-IT"/>
        </w:rPr>
        <w:t>ssivo</w:t>
      </w:r>
      <w:r w:rsidRPr="00522292">
        <w:rPr>
          <w:rFonts w:ascii="Times New Roman" w:eastAsia="Arial" w:hAnsi="Times New Roman" w:cs="Times New Roman"/>
          <w:i/>
          <w:color w:val="FF0000"/>
          <w:spacing w:val="1"/>
          <w:sz w:val="20"/>
          <w:szCs w:val="20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i/>
          <w:color w:val="FF0000"/>
          <w:spacing w:val="-1"/>
          <w:sz w:val="20"/>
          <w:szCs w:val="20"/>
          <w:lang w:val="it-IT"/>
        </w:rPr>
        <w:t>d</w:t>
      </w:r>
      <w:r w:rsidRPr="00522292">
        <w:rPr>
          <w:rFonts w:ascii="Times New Roman" w:eastAsia="Arial" w:hAnsi="Times New Roman" w:cs="Times New Roman"/>
          <w:i/>
          <w:color w:val="FF0000"/>
          <w:spacing w:val="1"/>
          <w:sz w:val="20"/>
          <w:szCs w:val="20"/>
          <w:lang w:val="it-IT"/>
        </w:rPr>
        <w:t>e</w:t>
      </w:r>
      <w:r w:rsidRPr="00522292">
        <w:rPr>
          <w:rFonts w:ascii="Times New Roman" w:eastAsia="Arial" w:hAnsi="Times New Roman" w:cs="Times New Roman"/>
          <w:i/>
          <w:color w:val="FF0000"/>
          <w:sz w:val="20"/>
          <w:szCs w:val="20"/>
          <w:lang w:val="it-IT"/>
        </w:rPr>
        <w:t>l</w:t>
      </w:r>
      <w:r w:rsidRPr="00522292">
        <w:rPr>
          <w:rFonts w:ascii="Times New Roman" w:eastAsia="Arial" w:hAnsi="Times New Roman" w:cs="Times New Roman"/>
          <w:i/>
          <w:color w:val="FF0000"/>
          <w:spacing w:val="1"/>
          <w:sz w:val="20"/>
          <w:szCs w:val="20"/>
          <w:lang w:val="it-IT"/>
        </w:rPr>
        <w:t>l</w:t>
      </w:r>
      <w:r w:rsidRPr="00522292">
        <w:rPr>
          <w:rFonts w:ascii="Times New Roman" w:eastAsia="Arial" w:hAnsi="Times New Roman" w:cs="Times New Roman"/>
          <w:i/>
          <w:color w:val="FF0000"/>
          <w:spacing w:val="-2"/>
          <w:sz w:val="20"/>
          <w:szCs w:val="20"/>
          <w:lang w:val="it-IT"/>
        </w:rPr>
        <w:t>’</w:t>
      </w:r>
      <w:r w:rsidRPr="00522292">
        <w:rPr>
          <w:rFonts w:ascii="Times New Roman" w:eastAsia="Arial" w:hAnsi="Times New Roman" w:cs="Times New Roman"/>
          <w:i/>
          <w:color w:val="FF0000"/>
          <w:spacing w:val="1"/>
          <w:sz w:val="20"/>
          <w:szCs w:val="20"/>
          <w:lang w:val="it-IT"/>
        </w:rPr>
        <w:t>ap</w:t>
      </w:r>
      <w:r w:rsidRPr="00522292">
        <w:rPr>
          <w:rFonts w:ascii="Times New Roman" w:eastAsia="Arial" w:hAnsi="Times New Roman" w:cs="Times New Roman"/>
          <w:i/>
          <w:color w:val="FF0000"/>
          <w:spacing w:val="-1"/>
          <w:sz w:val="20"/>
          <w:szCs w:val="20"/>
          <w:lang w:val="it-IT"/>
        </w:rPr>
        <w:t>p</w:t>
      </w:r>
      <w:r w:rsidRPr="00522292">
        <w:rPr>
          <w:rFonts w:ascii="Times New Roman" w:eastAsia="Arial" w:hAnsi="Times New Roman" w:cs="Times New Roman"/>
          <w:i/>
          <w:color w:val="FF0000"/>
          <w:spacing w:val="1"/>
          <w:sz w:val="20"/>
          <w:szCs w:val="20"/>
          <w:lang w:val="it-IT"/>
        </w:rPr>
        <w:t>a</w:t>
      </w:r>
      <w:r w:rsidRPr="00522292">
        <w:rPr>
          <w:rFonts w:ascii="Times New Roman" w:eastAsia="Arial" w:hAnsi="Times New Roman" w:cs="Times New Roman"/>
          <w:i/>
          <w:color w:val="FF0000"/>
          <w:sz w:val="20"/>
          <w:szCs w:val="20"/>
          <w:lang w:val="it-IT"/>
        </w:rPr>
        <w:t>lto</w:t>
      </w:r>
      <w:r w:rsidRPr="00522292">
        <w:rPr>
          <w:rFonts w:ascii="Times New Roman" w:eastAsia="Arial" w:hAnsi="Times New Roman" w:cs="Times New Roman"/>
          <w:i/>
          <w:color w:val="FF0000"/>
          <w:spacing w:val="-2"/>
          <w:sz w:val="20"/>
          <w:szCs w:val="20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i/>
          <w:color w:val="FF0000"/>
          <w:spacing w:val="1"/>
          <w:sz w:val="20"/>
          <w:szCs w:val="20"/>
          <w:lang w:val="it-IT"/>
        </w:rPr>
        <w:t>a</w:t>
      </w:r>
      <w:r w:rsidRPr="00522292">
        <w:rPr>
          <w:rFonts w:ascii="Times New Roman" w:eastAsia="Arial" w:hAnsi="Times New Roman" w:cs="Times New Roman"/>
          <w:i/>
          <w:color w:val="FF0000"/>
          <w:sz w:val="20"/>
          <w:szCs w:val="20"/>
          <w:lang w:val="it-IT"/>
        </w:rPr>
        <w:t xml:space="preserve">l </w:t>
      </w:r>
      <w:r w:rsidRPr="00522292">
        <w:rPr>
          <w:rFonts w:ascii="Times New Roman" w:eastAsia="Arial" w:hAnsi="Times New Roman" w:cs="Times New Roman"/>
          <w:i/>
          <w:color w:val="FF0000"/>
          <w:spacing w:val="1"/>
          <w:sz w:val="20"/>
          <w:szCs w:val="20"/>
          <w:lang w:val="it-IT"/>
        </w:rPr>
        <w:t>n</w:t>
      </w:r>
      <w:r w:rsidRPr="00522292">
        <w:rPr>
          <w:rFonts w:ascii="Times New Roman" w:eastAsia="Arial" w:hAnsi="Times New Roman" w:cs="Times New Roman"/>
          <w:i/>
          <w:color w:val="FF0000"/>
          <w:spacing w:val="-1"/>
          <w:sz w:val="20"/>
          <w:szCs w:val="20"/>
          <w:lang w:val="it-IT"/>
        </w:rPr>
        <w:t>e</w:t>
      </w:r>
      <w:r w:rsidRPr="00522292">
        <w:rPr>
          <w:rFonts w:ascii="Times New Roman" w:eastAsia="Arial" w:hAnsi="Times New Roman" w:cs="Times New Roman"/>
          <w:i/>
          <w:color w:val="FF0000"/>
          <w:sz w:val="20"/>
          <w:szCs w:val="20"/>
          <w:lang w:val="it-IT"/>
        </w:rPr>
        <w:t>t</w:t>
      </w:r>
      <w:r w:rsidRPr="00522292">
        <w:rPr>
          <w:rFonts w:ascii="Times New Roman" w:eastAsia="Arial" w:hAnsi="Times New Roman" w:cs="Times New Roman"/>
          <w:i/>
          <w:color w:val="FF0000"/>
          <w:spacing w:val="-2"/>
          <w:sz w:val="20"/>
          <w:szCs w:val="20"/>
          <w:lang w:val="it-IT"/>
        </w:rPr>
        <w:t>t</w:t>
      </w:r>
      <w:r w:rsidRPr="00522292">
        <w:rPr>
          <w:rFonts w:ascii="Times New Roman" w:eastAsia="Arial" w:hAnsi="Times New Roman" w:cs="Times New Roman"/>
          <w:i/>
          <w:color w:val="FF0000"/>
          <w:sz w:val="20"/>
          <w:szCs w:val="20"/>
          <w:lang w:val="it-IT"/>
        </w:rPr>
        <w:t xml:space="preserve">o </w:t>
      </w:r>
      <w:r w:rsidRPr="00522292">
        <w:rPr>
          <w:rFonts w:ascii="Times New Roman" w:eastAsia="Arial" w:hAnsi="Times New Roman" w:cs="Times New Roman"/>
          <w:i/>
          <w:color w:val="FF0000"/>
          <w:spacing w:val="1"/>
          <w:sz w:val="20"/>
          <w:szCs w:val="20"/>
          <w:lang w:val="it-IT"/>
        </w:rPr>
        <w:t>d</w:t>
      </w:r>
      <w:r w:rsidRPr="00522292">
        <w:rPr>
          <w:rFonts w:ascii="Times New Roman" w:eastAsia="Arial" w:hAnsi="Times New Roman" w:cs="Times New Roman"/>
          <w:i/>
          <w:color w:val="FF0000"/>
          <w:spacing w:val="-1"/>
          <w:sz w:val="20"/>
          <w:szCs w:val="20"/>
          <w:lang w:val="it-IT"/>
        </w:rPr>
        <w:t>e</w:t>
      </w:r>
      <w:r w:rsidRPr="00522292">
        <w:rPr>
          <w:rFonts w:ascii="Times New Roman" w:eastAsia="Arial" w:hAnsi="Times New Roman" w:cs="Times New Roman"/>
          <w:i/>
          <w:color w:val="FF0000"/>
          <w:sz w:val="20"/>
          <w:szCs w:val="20"/>
          <w:lang w:val="it-IT"/>
        </w:rPr>
        <w:t>l</w:t>
      </w:r>
      <w:r w:rsidRPr="00522292">
        <w:rPr>
          <w:rFonts w:ascii="Times New Roman" w:eastAsia="Arial" w:hAnsi="Times New Roman" w:cs="Times New Roman"/>
          <w:i/>
          <w:color w:val="FF0000"/>
          <w:spacing w:val="1"/>
          <w:sz w:val="20"/>
          <w:szCs w:val="20"/>
          <w:lang w:val="it-IT"/>
        </w:rPr>
        <w:t>l</w:t>
      </w:r>
      <w:r w:rsidRPr="00522292">
        <w:rPr>
          <w:rFonts w:ascii="Times New Roman" w:eastAsia="Arial" w:hAnsi="Times New Roman" w:cs="Times New Roman"/>
          <w:i/>
          <w:color w:val="FF0000"/>
          <w:spacing w:val="-2"/>
          <w:sz w:val="20"/>
          <w:szCs w:val="20"/>
          <w:lang w:val="it-IT"/>
        </w:rPr>
        <w:t>’</w:t>
      </w:r>
      <w:r w:rsidRPr="00522292">
        <w:rPr>
          <w:rFonts w:ascii="Times New Roman" w:eastAsia="Arial" w:hAnsi="Times New Roman" w:cs="Times New Roman"/>
          <w:i/>
          <w:color w:val="FF0000"/>
          <w:sz w:val="20"/>
          <w:szCs w:val="20"/>
          <w:lang w:val="it-IT"/>
        </w:rPr>
        <w:t>I</w:t>
      </w:r>
      <w:r w:rsidRPr="00522292">
        <w:rPr>
          <w:rFonts w:ascii="Times New Roman" w:eastAsia="Arial" w:hAnsi="Times New Roman" w:cs="Times New Roman"/>
          <w:i/>
          <w:color w:val="FF0000"/>
          <w:spacing w:val="-11"/>
          <w:sz w:val="20"/>
          <w:szCs w:val="20"/>
          <w:lang w:val="it-IT"/>
        </w:rPr>
        <w:t>V</w:t>
      </w:r>
      <w:r w:rsidRPr="00522292">
        <w:rPr>
          <w:rFonts w:ascii="Times New Roman" w:eastAsia="Arial" w:hAnsi="Times New Roman" w:cs="Times New Roman"/>
          <w:i/>
          <w:color w:val="FF0000"/>
          <w:sz w:val="20"/>
          <w:szCs w:val="20"/>
          <w:lang w:val="it-IT"/>
        </w:rPr>
        <w:t>A)</w:t>
      </w:r>
    </w:p>
    <w:p w:rsidR="002F3EBA" w:rsidRPr="00522292" w:rsidRDefault="002F3EBA" w:rsidP="008947CD">
      <w:pPr>
        <w:pStyle w:val="Paragrafoelenco"/>
        <w:numPr>
          <w:ilvl w:val="0"/>
          <w:numId w:val="28"/>
        </w:numPr>
        <w:spacing w:after="0" w:line="340" w:lineRule="exact"/>
        <w:ind w:left="567" w:right="-62" w:hanging="425"/>
        <w:jc w:val="both"/>
        <w:rPr>
          <w:rFonts w:ascii="Times New Roman" w:eastAsia="Arial" w:hAnsi="Times New Roman" w:cs="Times New Roman"/>
          <w:spacing w:val="-1"/>
          <w:lang w:val="it-IT"/>
        </w:rPr>
      </w:pPr>
      <w:r w:rsidRPr="00522292">
        <w:rPr>
          <w:rFonts w:ascii="Times New Roman" w:eastAsia="Arial" w:hAnsi="Times New Roman" w:cs="Times New Roman"/>
          <w:spacing w:val="-1"/>
          <w:lang w:val="it-IT"/>
        </w:rPr>
        <w:t>che l’incidenza complessiva della manodopera al lordo dei contributi sociali e degli accantonamenti ai fondi di quiescenza è del ……………………….% (1)</w:t>
      </w:r>
    </w:p>
    <w:p w:rsidR="002F3EBA" w:rsidRPr="00522292" w:rsidRDefault="002F3EBA" w:rsidP="008947CD">
      <w:pPr>
        <w:pStyle w:val="Paragrafoelenco"/>
        <w:numPr>
          <w:ilvl w:val="0"/>
          <w:numId w:val="28"/>
        </w:numPr>
        <w:spacing w:after="0" w:line="340" w:lineRule="exact"/>
        <w:ind w:left="567" w:right="-62" w:hanging="425"/>
        <w:jc w:val="both"/>
        <w:rPr>
          <w:rFonts w:ascii="Times New Roman" w:eastAsia="Arial" w:hAnsi="Times New Roman" w:cs="Times New Roman"/>
          <w:spacing w:val="-1"/>
          <w:lang w:val="it-IT"/>
        </w:rPr>
      </w:pPr>
      <w:r w:rsidRPr="00522292">
        <w:rPr>
          <w:rFonts w:ascii="Times New Roman" w:eastAsia="Arial" w:hAnsi="Times New Roman" w:cs="Times New Roman"/>
          <w:spacing w:val="-1"/>
          <w:lang w:val="it-IT"/>
        </w:rPr>
        <w:t>che la Ditta ha ……………………….dipendenti (</w:t>
      </w:r>
      <w:r w:rsidRPr="00522292">
        <w:rPr>
          <w:rFonts w:ascii="Times New Roman" w:eastAsia="Arial" w:hAnsi="Times New Roman" w:cs="Times New Roman"/>
          <w:color w:val="FF0000"/>
          <w:spacing w:val="-1"/>
          <w:lang w:val="it-IT"/>
        </w:rPr>
        <w:t>indicare il numero di dipendenti</w:t>
      </w:r>
      <w:r w:rsidRPr="00A711B8">
        <w:rPr>
          <w:rFonts w:ascii="Times New Roman" w:eastAsia="Arial" w:hAnsi="Times New Roman" w:cs="Times New Roman"/>
          <w:spacing w:val="-1"/>
          <w:lang w:val="it-IT"/>
        </w:rPr>
        <w:t xml:space="preserve">), </w:t>
      </w:r>
      <w:r w:rsidRPr="00522292">
        <w:rPr>
          <w:rFonts w:ascii="Times New Roman" w:eastAsia="Arial" w:hAnsi="Times New Roman" w:cs="Times New Roman"/>
          <w:spacing w:val="-1"/>
          <w:u w:val="single"/>
          <w:lang w:val="it-IT"/>
        </w:rPr>
        <w:t>di cui impiegati per la specifica lavorazione in oggetto nr.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 xml:space="preserve"> ……………………..</w:t>
      </w:r>
    </w:p>
    <w:p w:rsidR="002F3EBA" w:rsidRPr="00522292" w:rsidRDefault="002F3EBA" w:rsidP="002F3EBA">
      <w:pPr>
        <w:spacing w:before="8" w:after="0"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F3EBA" w:rsidRPr="00522292" w:rsidRDefault="002F3EBA" w:rsidP="002F3EB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  <w:bookmarkStart w:id="0" w:name="_GoBack"/>
      <w:bookmarkEnd w:id="0"/>
    </w:p>
    <w:p w:rsidR="002F3EBA" w:rsidRPr="00522292" w:rsidRDefault="002F3EBA" w:rsidP="002F3EBA">
      <w:pPr>
        <w:spacing w:after="0" w:line="240" w:lineRule="auto"/>
        <w:ind w:left="5245" w:right="-20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22292">
        <w:rPr>
          <w:rFonts w:ascii="Times New Roman" w:eastAsia="Trebuchet MS" w:hAnsi="Times New Roman" w:cs="Times New Roman"/>
          <w:sz w:val="24"/>
          <w:szCs w:val="24"/>
          <w:lang w:val="it-IT"/>
        </w:rPr>
        <w:t>………………</w:t>
      </w:r>
      <w:r w:rsidRPr="00522292">
        <w:rPr>
          <w:rFonts w:ascii="Times New Roman" w:eastAsia="Trebuchet MS" w:hAnsi="Times New Roman" w:cs="Times New Roman"/>
          <w:spacing w:val="2"/>
          <w:sz w:val="24"/>
          <w:szCs w:val="24"/>
          <w:lang w:val="it-IT"/>
        </w:rPr>
        <w:t>…</w:t>
      </w:r>
      <w:r w:rsidRPr="00522292">
        <w:rPr>
          <w:rFonts w:ascii="Times New Roman" w:eastAsia="Trebuchet MS" w:hAnsi="Times New Roman" w:cs="Times New Roman"/>
          <w:sz w:val="24"/>
          <w:szCs w:val="24"/>
          <w:lang w:val="it-IT"/>
        </w:rPr>
        <w:t>……………</w:t>
      </w:r>
      <w:r w:rsidRPr="00522292">
        <w:rPr>
          <w:rFonts w:ascii="Times New Roman" w:eastAsia="Trebuchet MS" w:hAnsi="Times New Roman" w:cs="Times New Roman"/>
          <w:spacing w:val="2"/>
          <w:sz w:val="24"/>
          <w:szCs w:val="24"/>
          <w:lang w:val="it-IT"/>
        </w:rPr>
        <w:t>…</w:t>
      </w:r>
      <w:r w:rsidRPr="00522292">
        <w:rPr>
          <w:rFonts w:ascii="Times New Roman" w:eastAsia="Trebuchet MS" w:hAnsi="Times New Roman" w:cs="Times New Roman"/>
          <w:sz w:val="24"/>
          <w:szCs w:val="24"/>
          <w:lang w:val="it-IT"/>
        </w:rPr>
        <w:t>……………</w:t>
      </w:r>
      <w:r w:rsidRPr="00522292">
        <w:rPr>
          <w:rFonts w:ascii="Times New Roman" w:eastAsia="Trebuchet MS" w:hAnsi="Times New Roman" w:cs="Times New Roman"/>
          <w:spacing w:val="3"/>
          <w:sz w:val="24"/>
          <w:szCs w:val="24"/>
          <w:lang w:val="it-IT"/>
        </w:rPr>
        <w:t>…</w:t>
      </w:r>
      <w:r w:rsidRPr="00522292">
        <w:rPr>
          <w:rFonts w:ascii="Times New Roman" w:eastAsia="Trebuchet MS" w:hAnsi="Times New Roman" w:cs="Times New Roman"/>
          <w:sz w:val="24"/>
          <w:szCs w:val="24"/>
          <w:lang w:val="it-IT"/>
        </w:rPr>
        <w:t>.</w:t>
      </w:r>
    </w:p>
    <w:p w:rsidR="002F3EBA" w:rsidRPr="00522292" w:rsidRDefault="002F3EBA" w:rsidP="002F3EBA">
      <w:pPr>
        <w:spacing w:before="8" w:after="0" w:line="130" w:lineRule="exact"/>
        <w:rPr>
          <w:rFonts w:ascii="Times New Roman" w:hAnsi="Times New Roman" w:cs="Times New Roman"/>
          <w:sz w:val="13"/>
          <w:szCs w:val="13"/>
          <w:lang w:val="it-IT"/>
        </w:rPr>
      </w:pPr>
    </w:p>
    <w:p w:rsidR="00A711B8" w:rsidRDefault="002F3EBA" w:rsidP="000A67A4">
      <w:pPr>
        <w:spacing w:after="0" w:line="240" w:lineRule="auto"/>
        <w:ind w:left="5245" w:right="-20"/>
        <w:jc w:val="center"/>
        <w:rPr>
          <w:rFonts w:ascii="Times New Roman" w:eastAsia="Arial" w:hAnsi="Times New Roman" w:cs="Times New Roman"/>
          <w:b/>
          <w:bCs/>
          <w:spacing w:val="-5"/>
          <w:lang w:val="it-IT"/>
        </w:rPr>
      </w:pPr>
      <w:r w:rsidRPr="00522292">
        <w:rPr>
          <w:rFonts w:ascii="Times New Roman" w:eastAsia="Arial" w:hAnsi="Times New Roman" w:cs="Times New Roman"/>
          <w:b/>
          <w:bCs/>
          <w:spacing w:val="-2"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spacing w:val="3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M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B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R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O</w:t>
      </w:r>
      <w:r w:rsidRPr="00522292">
        <w:rPr>
          <w:rFonts w:ascii="Times New Roman" w:eastAsia="Arial" w:hAnsi="Times New Roman" w:cs="Times New Roman"/>
          <w:b/>
          <w:bCs/>
          <w:spacing w:val="-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F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R</w:t>
      </w:r>
      <w:r w:rsidRPr="00522292">
        <w:rPr>
          <w:rFonts w:ascii="Times New Roman" w:eastAsia="Arial" w:hAnsi="Times New Roman" w:cs="Times New Roman"/>
          <w:b/>
          <w:bCs/>
          <w:spacing w:val="2"/>
          <w:lang w:val="it-IT"/>
        </w:rPr>
        <w:t>M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-12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(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l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egg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b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il</w:t>
      </w:r>
      <w:r w:rsidRPr="00522292">
        <w:rPr>
          <w:rFonts w:ascii="Times New Roman" w:eastAsia="Arial" w:hAnsi="Times New Roman" w:cs="Times New Roman"/>
          <w:b/>
          <w:bCs/>
          <w:spacing w:val="-2"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)</w:t>
      </w:r>
      <w:r w:rsidRPr="00522292">
        <w:rPr>
          <w:rFonts w:ascii="Times New Roman" w:eastAsia="Arial" w:hAnsi="Times New Roman" w:cs="Times New Roman"/>
          <w:b/>
          <w:bCs/>
          <w:spacing w:val="-5"/>
          <w:lang w:val="it-IT"/>
        </w:rPr>
        <w:t xml:space="preserve"> </w:t>
      </w:r>
    </w:p>
    <w:p w:rsidR="002F3EBA" w:rsidRPr="00522292" w:rsidRDefault="002F3EBA" w:rsidP="000A67A4">
      <w:pPr>
        <w:spacing w:after="0" w:line="240" w:lineRule="auto"/>
        <w:ind w:left="5245" w:right="-20"/>
        <w:jc w:val="center"/>
        <w:rPr>
          <w:rFonts w:ascii="Times New Roman" w:eastAsia="Arial" w:hAnsi="Times New Roman" w:cs="Times New Roman"/>
          <w:lang w:val="it-IT"/>
        </w:rPr>
      </w:pP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DE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L</w:t>
      </w:r>
      <w:r w:rsidRPr="00522292">
        <w:rPr>
          <w:rFonts w:ascii="Times New Roman" w:eastAsia="Arial" w:hAnsi="Times New Roman" w:cs="Times New Roman"/>
          <w:b/>
          <w:bCs/>
          <w:spacing w:val="-6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L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spacing w:val="3"/>
          <w:lang w:val="it-IT"/>
        </w:rPr>
        <w:t>G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L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spacing w:val="-7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R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P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P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R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ES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E</w:t>
      </w:r>
      <w:r w:rsidRPr="00522292">
        <w:rPr>
          <w:rFonts w:ascii="Times New Roman" w:eastAsia="Arial" w:hAnsi="Times New Roman" w:cs="Times New Roman"/>
          <w:b/>
          <w:bCs/>
          <w:spacing w:val="-1"/>
          <w:lang w:val="it-IT"/>
        </w:rPr>
        <w:t>N</w:t>
      </w:r>
      <w:r w:rsidRPr="00522292">
        <w:rPr>
          <w:rFonts w:ascii="Times New Roman" w:eastAsia="Arial" w:hAnsi="Times New Roman" w:cs="Times New Roman"/>
          <w:b/>
          <w:bCs/>
          <w:spacing w:val="-14"/>
          <w:lang w:val="it-IT"/>
        </w:rPr>
        <w:t>T</w:t>
      </w:r>
      <w:r w:rsidRPr="00522292">
        <w:rPr>
          <w:rFonts w:ascii="Times New Roman" w:eastAsia="Arial" w:hAnsi="Times New Roman" w:cs="Times New Roman"/>
          <w:b/>
          <w:bCs/>
          <w:spacing w:val="-3"/>
          <w:lang w:val="it-IT"/>
        </w:rPr>
        <w:t>A</w:t>
      </w:r>
      <w:r w:rsidRPr="00522292">
        <w:rPr>
          <w:rFonts w:ascii="Times New Roman" w:eastAsia="Arial" w:hAnsi="Times New Roman" w:cs="Times New Roman"/>
          <w:b/>
          <w:bCs/>
          <w:spacing w:val="1"/>
          <w:lang w:val="it-IT"/>
        </w:rPr>
        <w:t>N</w:t>
      </w:r>
      <w:r w:rsidRPr="00522292">
        <w:rPr>
          <w:rFonts w:ascii="Times New Roman" w:eastAsia="Arial" w:hAnsi="Times New Roman" w:cs="Times New Roman"/>
          <w:b/>
          <w:bCs/>
          <w:lang w:val="it-IT"/>
        </w:rPr>
        <w:t>TE</w:t>
      </w:r>
    </w:p>
    <w:p w:rsidR="002F3EBA" w:rsidRPr="00522292" w:rsidRDefault="002F3EBA" w:rsidP="002F3EB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F3EBA" w:rsidRPr="00522292" w:rsidRDefault="002F3EBA" w:rsidP="002F3EBA">
      <w:pPr>
        <w:spacing w:before="10" w:after="0" w:line="280" w:lineRule="exact"/>
        <w:rPr>
          <w:rFonts w:ascii="Times New Roman" w:hAnsi="Times New Roman" w:cs="Times New Roman"/>
          <w:sz w:val="28"/>
          <w:szCs w:val="28"/>
          <w:lang w:val="it-IT"/>
        </w:rPr>
      </w:pPr>
    </w:p>
    <w:p w:rsidR="002F3EBA" w:rsidRPr="00522292" w:rsidRDefault="002F3EBA" w:rsidP="002F3EBA">
      <w:pPr>
        <w:spacing w:after="0" w:line="252" w:lineRule="exact"/>
        <w:ind w:left="426" w:right="55" w:hanging="426"/>
        <w:jc w:val="both"/>
        <w:rPr>
          <w:rFonts w:ascii="Times New Roman" w:eastAsia="Arial" w:hAnsi="Times New Roman" w:cs="Times New Roman"/>
          <w:lang w:val="it-IT"/>
        </w:rPr>
      </w:pPr>
      <w:r w:rsidRPr="00522292">
        <w:rPr>
          <w:rFonts w:ascii="Times New Roman" w:eastAsia="Arial" w:hAnsi="Times New Roman" w:cs="Times New Roman"/>
          <w:lang w:val="it-IT"/>
        </w:rPr>
        <w:t>(</w:t>
      </w:r>
      <w:r w:rsidRPr="00522292">
        <w:rPr>
          <w:rFonts w:ascii="Times New Roman" w:eastAsia="Arial" w:hAnsi="Times New Roman" w:cs="Times New Roman"/>
          <w:spacing w:val="-2"/>
          <w:lang w:val="it-IT"/>
        </w:rPr>
        <w:t>1</w:t>
      </w:r>
      <w:r w:rsidRPr="00522292">
        <w:rPr>
          <w:rFonts w:ascii="Times New Roman" w:eastAsia="Arial" w:hAnsi="Times New Roman" w:cs="Times New Roman"/>
          <w:lang w:val="it-IT"/>
        </w:rPr>
        <w:t>)</w:t>
      </w:r>
      <w:r w:rsidRPr="00522292">
        <w:rPr>
          <w:rFonts w:ascii="Times New Roman" w:eastAsia="Arial" w:hAnsi="Times New Roman" w:cs="Times New Roman"/>
          <w:lang w:val="it-IT"/>
        </w:rPr>
        <w:tab/>
      </w:r>
      <w:r w:rsidRPr="00522292">
        <w:rPr>
          <w:rFonts w:ascii="Times New Roman" w:eastAsia="Arial" w:hAnsi="Times New Roman" w:cs="Times New Roman"/>
          <w:spacing w:val="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l</w:t>
      </w:r>
      <w:r w:rsidRPr="00522292">
        <w:rPr>
          <w:rFonts w:ascii="Times New Roman" w:eastAsia="Arial" w:hAnsi="Times New Roman" w:cs="Times New Roman"/>
          <w:spacing w:val="43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so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tt</w:t>
      </w:r>
      <w:r w:rsidRPr="00522292">
        <w:rPr>
          <w:rFonts w:ascii="Times New Roman" w:eastAsia="Arial" w:hAnsi="Times New Roman" w:cs="Times New Roman"/>
          <w:lang w:val="it-IT"/>
        </w:rPr>
        <w:t>oscr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it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</w:t>
      </w:r>
      <w:r w:rsidRPr="00522292">
        <w:rPr>
          <w:rFonts w:ascii="Times New Roman" w:eastAsia="Arial" w:hAnsi="Times New Roman" w:cs="Times New Roman"/>
          <w:lang w:val="it-IT"/>
        </w:rPr>
        <w:t>o</w:t>
      </w:r>
      <w:r w:rsidRPr="00522292">
        <w:rPr>
          <w:rFonts w:ascii="Times New Roman" w:eastAsia="Arial" w:hAnsi="Times New Roman" w:cs="Times New Roman"/>
          <w:spacing w:val="4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.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.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.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.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.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..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.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.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.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.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.</w:t>
      </w:r>
      <w:r w:rsidRPr="00522292">
        <w:rPr>
          <w:rFonts w:ascii="Times New Roman" w:eastAsia="Arial" w:hAnsi="Times New Roman" w:cs="Times New Roman"/>
          <w:lang w:val="it-IT"/>
        </w:rPr>
        <w:t>,</w:t>
      </w:r>
      <w:r w:rsidRPr="00522292">
        <w:rPr>
          <w:rFonts w:ascii="Times New Roman" w:eastAsia="Arial" w:hAnsi="Times New Roman" w:cs="Times New Roman"/>
          <w:spacing w:val="39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n</w:t>
      </w:r>
      <w:r w:rsidRPr="00522292">
        <w:rPr>
          <w:rFonts w:ascii="Times New Roman" w:eastAsia="Arial" w:hAnsi="Times New Roman" w:cs="Times New Roman"/>
          <w:spacing w:val="46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qu</w:t>
      </w:r>
      <w:r w:rsidRPr="00522292">
        <w:rPr>
          <w:rFonts w:ascii="Times New Roman" w:eastAsia="Arial" w:hAnsi="Times New Roman" w:cs="Times New Roman"/>
          <w:spacing w:val="2"/>
          <w:lang w:val="it-IT"/>
        </w:rPr>
        <w:t>a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li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</w:t>
      </w:r>
      <w:r w:rsidRPr="00522292">
        <w:rPr>
          <w:rFonts w:ascii="Times New Roman" w:eastAsia="Arial" w:hAnsi="Times New Roman" w:cs="Times New Roman"/>
          <w:lang w:val="it-IT"/>
        </w:rPr>
        <w:t>à</w:t>
      </w:r>
      <w:r w:rsidRPr="00522292">
        <w:rPr>
          <w:rFonts w:ascii="Times New Roman" w:eastAsia="Arial" w:hAnsi="Times New Roman" w:cs="Times New Roman"/>
          <w:spacing w:val="46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di</w:t>
      </w:r>
      <w:r w:rsidRPr="00522292">
        <w:rPr>
          <w:rFonts w:ascii="Times New Roman" w:eastAsia="Arial" w:hAnsi="Times New Roman" w:cs="Times New Roman"/>
          <w:spacing w:val="45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Di</w:t>
      </w:r>
      <w:r w:rsidRPr="00522292">
        <w:rPr>
          <w:rFonts w:ascii="Times New Roman" w:eastAsia="Arial" w:hAnsi="Times New Roman" w:cs="Times New Roman"/>
          <w:lang w:val="it-IT"/>
        </w:rPr>
        <w:t>re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tt</w:t>
      </w:r>
      <w:r w:rsidRPr="00522292">
        <w:rPr>
          <w:rFonts w:ascii="Times New Roman" w:eastAsia="Arial" w:hAnsi="Times New Roman" w:cs="Times New Roman"/>
          <w:lang w:val="it-IT"/>
        </w:rPr>
        <w:t>ore</w:t>
      </w:r>
      <w:r w:rsidRPr="00522292">
        <w:rPr>
          <w:rFonts w:ascii="Times New Roman" w:eastAsia="Arial" w:hAnsi="Times New Roman" w:cs="Times New Roman"/>
          <w:spacing w:val="43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Lavo</w:t>
      </w:r>
      <w:r w:rsidRPr="00522292">
        <w:rPr>
          <w:rFonts w:ascii="Times New Roman" w:eastAsia="Arial" w:hAnsi="Times New Roman" w:cs="Times New Roman"/>
          <w:spacing w:val="2"/>
          <w:lang w:val="it-IT"/>
        </w:rPr>
        <w:t>r</w:t>
      </w:r>
      <w:r w:rsidRPr="00522292">
        <w:rPr>
          <w:rFonts w:ascii="Times New Roman" w:eastAsia="Arial" w:hAnsi="Times New Roman" w:cs="Times New Roman"/>
          <w:lang w:val="it-IT"/>
        </w:rPr>
        <w:t>i</w:t>
      </w:r>
      <w:r w:rsidRPr="00522292">
        <w:rPr>
          <w:rFonts w:ascii="Times New Roman" w:eastAsia="Arial" w:hAnsi="Times New Roman" w:cs="Times New Roman"/>
          <w:spacing w:val="45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del</w:t>
      </w:r>
      <w:r w:rsidRPr="00522292">
        <w:rPr>
          <w:rFonts w:ascii="Times New Roman" w:eastAsia="Arial" w:hAnsi="Times New Roman" w:cs="Times New Roman"/>
          <w:spacing w:val="45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can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ere</w:t>
      </w:r>
      <w:r w:rsidRPr="00522292">
        <w:rPr>
          <w:rFonts w:ascii="Times New Roman" w:eastAsia="Arial" w:hAnsi="Times New Roman" w:cs="Times New Roman"/>
          <w:spacing w:val="46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n</w:t>
      </w:r>
      <w:r w:rsidRPr="00522292">
        <w:rPr>
          <w:rFonts w:ascii="Times New Roman" w:eastAsia="Arial" w:hAnsi="Times New Roman" w:cs="Times New Roman"/>
          <w:spacing w:val="46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ogge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tt</w:t>
      </w:r>
      <w:r w:rsidRPr="00522292">
        <w:rPr>
          <w:rFonts w:ascii="Times New Roman" w:eastAsia="Arial" w:hAnsi="Times New Roman" w:cs="Times New Roman"/>
          <w:lang w:val="it-IT"/>
        </w:rPr>
        <w:t>o,</w:t>
      </w:r>
      <w:r w:rsidRPr="00522292">
        <w:rPr>
          <w:rFonts w:ascii="Times New Roman" w:eastAsia="Arial" w:hAnsi="Times New Roman" w:cs="Times New Roman"/>
          <w:spacing w:val="43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ai</w:t>
      </w:r>
      <w:r w:rsidRPr="00522292">
        <w:rPr>
          <w:rFonts w:ascii="Times New Roman" w:eastAsia="Arial" w:hAnsi="Times New Roman" w:cs="Times New Roman"/>
          <w:spacing w:val="45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f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ni</w:t>
      </w:r>
      <w:r w:rsidRPr="00522292">
        <w:rPr>
          <w:rFonts w:ascii="Times New Roman" w:eastAsia="Arial" w:hAnsi="Times New Roman" w:cs="Times New Roman"/>
          <w:spacing w:val="47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di quan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</w:t>
      </w:r>
      <w:r w:rsidRPr="00522292">
        <w:rPr>
          <w:rFonts w:ascii="Times New Roman" w:eastAsia="Arial" w:hAnsi="Times New Roman" w:cs="Times New Roman"/>
          <w:lang w:val="it-IT"/>
        </w:rPr>
        <w:t>o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prev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s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</w:t>
      </w:r>
      <w:r w:rsidRPr="00522292">
        <w:rPr>
          <w:rFonts w:ascii="Times New Roman" w:eastAsia="Arial" w:hAnsi="Times New Roman" w:cs="Times New Roman"/>
          <w:lang w:val="it-IT"/>
        </w:rPr>
        <w:t>o</w:t>
      </w:r>
      <w:r w:rsidRPr="00522292">
        <w:rPr>
          <w:rFonts w:ascii="Times New Roman" w:eastAsia="Arial" w:hAnsi="Times New Roman" w:cs="Times New Roman"/>
          <w:spacing w:val="-2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da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l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l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’</w:t>
      </w:r>
      <w:r w:rsidRPr="00522292">
        <w:rPr>
          <w:rFonts w:ascii="Times New Roman" w:eastAsia="Arial" w:hAnsi="Times New Roman" w:cs="Times New Roman"/>
          <w:lang w:val="it-IT"/>
        </w:rPr>
        <w:t>ar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t</w:t>
      </w:r>
      <w:r w:rsidRPr="00522292">
        <w:rPr>
          <w:rFonts w:ascii="Times New Roman" w:eastAsia="Arial" w:hAnsi="Times New Roman" w:cs="Times New Roman"/>
          <w:lang w:val="it-IT"/>
        </w:rPr>
        <w:t xml:space="preserve">. 196 del 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D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.</w:t>
      </w:r>
      <w:r w:rsidRPr="00522292">
        <w:rPr>
          <w:rFonts w:ascii="Times New Roman" w:eastAsia="Arial" w:hAnsi="Times New Roman" w:cs="Times New Roman"/>
          <w:spacing w:val="-29"/>
          <w:lang w:val="it-IT"/>
        </w:rPr>
        <w:t>P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.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R</w:t>
      </w:r>
      <w:r w:rsidRPr="00522292">
        <w:rPr>
          <w:rFonts w:ascii="Times New Roman" w:eastAsia="Arial" w:hAnsi="Times New Roman" w:cs="Times New Roman"/>
          <w:lang w:val="it-IT"/>
        </w:rPr>
        <w:t>.</w:t>
      </w:r>
      <w:r w:rsidRPr="00522292">
        <w:rPr>
          <w:rFonts w:ascii="Times New Roman" w:eastAsia="Arial" w:hAnsi="Times New Roman" w:cs="Times New Roman"/>
          <w:spacing w:val="-3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n. 207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/</w:t>
      </w:r>
      <w:r w:rsidRPr="00522292">
        <w:rPr>
          <w:rFonts w:ascii="Times New Roman" w:eastAsia="Arial" w:hAnsi="Times New Roman" w:cs="Times New Roman"/>
          <w:lang w:val="it-IT"/>
        </w:rPr>
        <w:t>2010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 xml:space="preserve"> </w:t>
      </w:r>
      <w:proofErr w:type="spellStart"/>
      <w:r w:rsidRPr="00522292">
        <w:rPr>
          <w:rFonts w:ascii="Times New Roman" w:eastAsia="Arial" w:hAnsi="Times New Roman" w:cs="Times New Roman"/>
          <w:lang w:val="it-IT"/>
        </w:rPr>
        <w:t>s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.</w:t>
      </w:r>
      <w:r w:rsidRPr="00522292">
        <w:rPr>
          <w:rFonts w:ascii="Times New Roman" w:eastAsia="Arial" w:hAnsi="Times New Roman" w:cs="Times New Roman"/>
          <w:lang w:val="it-IT"/>
        </w:rPr>
        <w:t>m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.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.</w:t>
      </w:r>
      <w:proofErr w:type="spellEnd"/>
      <w:r w:rsidRPr="00522292">
        <w:rPr>
          <w:rFonts w:ascii="Times New Roman" w:eastAsia="Arial" w:hAnsi="Times New Roman" w:cs="Times New Roman"/>
          <w:lang w:val="it-IT"/>
        </w:rPr>
        <w:t>:</w:t>
      </w:r>
    </w:p>
    <w:p w:rsidR="002F3EBA" w:rsidRPr="00522292" w:rsidRDefault="002F3EBA" w:rsidP="002F3EBA">
      <w:pPr>
        <w:spacing w:before="2" w:after="0" w:line="252" w:lineRule="exact"/>
        <w:ind w:left="709" w:right="55" w:hanging="283"/>
        <w:jc w:val="both"/>
        <w:rPr>
          <w:rFonts w:ascii="Times New Roman" w:eastAsia="Arial" w:hAnsi="Times New Roman" w:cs="Times New Roman"/>
          <w:lang w:val="it-IT"/>
        </w:rPr>
      </w:pPr>
      <w:r w:rsidRPr="00522292">
        <w:rPr>
          <w:rFonts w:ascii="Times New Roman" w:eastAsia="Arial" w:hAnsi="Times New Roman" w:cs="Times New Roman"/>
          <w:i/>
          <w:lang w:val="it-IT"/>
        </w:rPr>
        <w:t>a)</w:t>
      </w:r>
      <w:r w:rsidRPr="00522292">
        <w:rPr>
          <w:rFonts w:ascii="Times New Roman" w:eastAsia="Arial" w:hAnsi="Times New Roman" w:cs="Times New Roman"/>
          <w:i/>
          <w:lang w:val="it-IT"/>
        </w:rPr>
        <w:tab/>
      </w:r>
      <w:r w:rsidRPr="00522292">
        <w:rPr>
          <w:rFonts w:ascii="Times New Roman" w:eastAsia="Arial" w:hAnsi="Times New Roman" w:cs="Times New Roman"/>
          <w:lang w:val="it-IT"/>
        </w:rPr>
        <w:t>con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f</w:t>
      </w:r>
      <w:r w:rsidRPr="00522292">
        <w:rPr>
          <w:rFonts w:ascii="Times New Roman" w:eastAsia="Arial" w:hAnsi="Times New Roman" w:cs="Times New Roman"/>
          <w:lang w:val="it-IT"/>
        </w:rPr>
        <w:t>e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r</w:t>
      </w:r>
      <w:r w:rsidRPr="00522292">
        <w:rPr>
          <w:rFonts w:ascii="Times New Roman" w:eastAsia="Arial" w:hAnsi="Times New Roman" w:cs="Times New Roman"/>
          <w:lang w:val="it-IT"/>
        </w:rPr>
        <w:t>mo,</w:t>
      </w:r>
      <w:r w:rsidRPr="00522292">
        <w:rPr>
          <w:rFonts w:ascii="Times New Roman" w:eastAsia="Arial" w:hAnsi="Times New Roman" w:cs="Times New Roman"/>
          <w:spacing w:val="5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n</w:t>
      </w:r>
      <w:r w:rsidRPr="00522292">
        <w:rPr>
          <w:rFonts w:ascii="Times New Roman" w:eastAsia="Arial" w:hAnsi="Times New Roman" w:cs="Times New Roman"/>
          <w:spacing w:val="56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quan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</w:t>
      </w:r>
      <w:r w:rsidRPr="00522292">
        <w:rPr>
          <w:rFonts w:ascii="Times New Roman" w:eastAsia="Arial" w:hAnsi="Times New Roman" w:cs="Times New Roman"/>
          <w:lang w:val="it-IT"/>
        </w:rPr>
        <w:t>o</w:t>
      </w:r>
      <w:r w:rsidRPr="00522292">
        <w:rPr>
          <w:rFonts w:ascii="Times New Roman" w:eastAsia="Arial" w:hAnsi="Times New Roman" w:cs="Times New Roman"/>
          <w:spacing w:val="5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congrua,</w:t>
      </w:r>
      <w:r w:rsidRPr="00522292">
        <w:rPr>
          <w:rFonts w:ascii="Times New Roman" w:eastAsia="Arial" w:hAnsi="Times New Roman" w:cs="Times New Roman"/>
          <w:spacing w:val="55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l</w:t>
      </w:r>
      <w:r w:rsidRPr="00522292">
        <w:rPr>
          <w:rFonts w:ascii="Times New Roman" w:eastAsia="Arial" w:hAnsi="Times New Roman" w:cs="Times New Roman"/>
          <w:lang w:val="it-IT"/>
        </w:rPr>
        <w:t>a</w:t>
      </w:r>
      <w:r w:rsidRPr="00522292">
        <w:rPr>
          <w:rFonts w:ascii="Times New Roman" w:eastAsia="Arial" w:hAnsi="Times New Roman" w:cs="Times New Roman"/>
          <w:spacing w:val="56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percen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</w:t>
      </w:r>
      <w:r w:rsidRPr="00522292">
        <w:rPr>
          <w:rFonts w:ascii="Times New Roman" w:eastAsia="Arial" w:hAnsi="Times New Roman" w:cs="Times New Roman"/>
          <w:lang w:val="it-IT"/>
        </w:rPr>
        <w:t>ua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l</w:t>
      </w:r>
      <w:r w:rsidRPr="00522292">
        <w:rPr>
          <w:rFonts w:ascii="Times New Roman" w:eastAsia="Arial" w:hAnsi="Times New Roman" w:cs="Times New Roman"/>
          <w:lang w:val="it-IT"/>
        </w:rPr>
        <w:t>e</w:t>
      </w:r>
      <w:r w:rsidRPr="00522292">
        <w:rPr>
          <w:rFonts w:ascii="Times New Roman" w:eastAsia="Arial" w:hAnsi="Times New Roman" w:cs="Times New Roman"/>
          <w:spacing w:val="56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di</w:t>
      </w:r>
      <w:r w:rsidRPr="00522292">
        <w:rPr>
          <w:rFonts w:ascii="Times New Roman" w:eastAsia="Arial" w:hAnsi="Times New Roman" w:cs="Times New Roman"/>
          <w:spacing w:val="55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nc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d</w:t>
      </w:r>
      <w:r w:rsidRPr="00522292">
        <w:rPr>
          <w:rFonts w:ascii="Times New Roman" w:eastAsia="Arial" w:hAnsi="Times New Roman" w:cs="Times New Roman"/>
          <w:spacing w:val="2"/>
          <w:lang w:val="it-IT"/>
        </w:rPr>
        <w:t>e</w:t>
      </w:r>
      <w:r w:rsidRPr="00522292">
        <w:rPr>
          <w:rFonts w:ascii="Times New Roman" w:eastAsia="Arial" w:hAnsi="Times New Roman" w:cs="Times New Roman"/>
          <w:lang w:val="it-IT"/>
        </w:rPr>
        <w:t>nza</w:t>
      </w:r>
      <w:r w:rsidRPr="00522292">
        <w:rPr>
          <w:rFonts w:ascii="Times New Roman" w:eastAsia="Arial" w:hAnsi="Times New Roman" w:cs="Times New Roman"/>
          <w:spacing w:val="5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d</w:t>
      </w:r>
      <w:r w:rsidRPr="00522292">
        <w:rPr>
          <w:rFonts w:ascii="Times New Roman" w:eastAsia="Arial" w:hAnsi="Times New Roman" w:cs="Times New Roman"/>
          <w:spacing w:val="2"/>
          <w:lang w:val="it-IT"/>
        </w:rPr>
        <w:t>e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ll</w:t>
      </w:r>
      <w:r w:rsidRPr="00522292">
        <w:rPr>
          <w:rFonts w:ascii="Times New Roman" w:eastAsia="Arial" w:hAnsi="Times New Roman" w:cs="Times New Roman"/>
          <w:lang w:val="it-IT"/>
        </w:rPr>
        <w:t>a</w:t>
      </w:r>
      <w:r w:rsidRPr="00522292">
        <w:rPr>
          <w:rFonts w:ascii="Times New Roman" w:eastAsia="Arial" w:hAnsi="Times New Roman" w:cs="Times New Roman"/>
          <w:spacing w:val="56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manodopera segna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l</w:t>
      </w:r>
      <w:r w:rsidRPr="00522292">
        <w:rPr>
          <w:rFonts w:ascii="Times New Roman" w:eastAsia="Arial" w:hAnsi="Times New Roman" w:cs="Times New Roman"/>
          <w:lang w:val="it-IT"/>
        </w:rPr>
        <w:t>a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</w:t>
      </w:r>
      <w:r w:rsidRPr="00522292">
        <w:rPr>
          <w:rFonts w:ascii="Times New Roman" w:eastAsia="Arial" w:hAnsi="Times New Roman" w:cs="Times New Roman"/>
          <w:lang w:val="it-IT"/>
        </w:rPr>
        <w:t>a</w:t>
      </w:r>
      <w:r w:rsidRPr="00522292">
        <w:rPr>
          <w:rFonts w:ascii="Times New Roman" w:eastAsia="Arial" w:hAnsi="Times New Roman" w:cs="Times New Roman"/>
          <w:spacing w:val="58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da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l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l’i</w:t>
      </w:r>
      <w:r w:rsidRPr="00522292">
        <w:rPr>
          <w:rFonts w:ascii="Times New Roman" w:eastAsia="Arial" w:hAnsi="Times New Roman" w:cs="Times New Roman"/>
          <w:lang w:val="it-IT"/>
        </w:rPr>
        <w:t>mpresa</w:t>
      </w:r>
      <w:r w:rsidRPr="00522292">
        <w:rPr>
          <w:rFonts w:ascii="Times New Roman" w:eastAsia="Arial" w:hAnsi="Times New Roman" w:cs="Times New Roman"/>
          <w:i/>
          <w:lang w:val="it-IT"/>
        </w:rPr>
        <w:t>;</w:t>
      </w:r>
    </w:p>
    <w:p w:rsidR="002F3EBA" w:rsidRPr="00522292" w:rsidRDefault="002F3EBA" w:rsidP="002F3EBA">
      <w:pPr>
        <w:spacing w:before="1" w:after="0" w:line="239" w:lineRule="auto"/>
        <w:ind w:left="709" w:right="57" w:hanging="283"/>
        <w:jc w:val="both"/>
        <w:rPr>
          <w:rFonts w:ascii="Times New Roman" w:eastAsia="Arial" w:hAnsi="Times New Roman" w:cs="Times New Roman"/>
          <w:sz w:val="18"/>
          <w:szCs w:val="18"/>
          <w:lang w:val="it-IT"/>
        </w:rPr>
      </w:pPr>
      <w:r w:rsidRPr="00522292">
        <w:rPr>
          <w:rFonts w:ascii="Times New Roman" w:eastAsia="Arial" w:hAnsi="Times New Roman" w:cs="Times New Roman"/>
          <w:i/>
          <w:lang w:val="it-IT"/>
        </w:rPr>
        <w:t>b)</w:t>
      </w:r>
      <w:r w:rsidRPr="00522292">
        <w:rPr>
          <w:rFonts w:ascii="Times New Roman" w:eastAsia="Arial" w:hAnsi="Times New Roman" w:cs="Times New Roman"/>
          <w:i/>
          <w:lang w:val="it-IT"/>
        </w:rPr>
        <w:tab/>
      </w:r>
      <w:r w:rsidRPr="00522292">
        <w:rPr>
          <w:rFonts w:ascii="Times New Roman" w:eastAsia="Arial" w:hAnsi="Times New Roman" w:cs="Times New Roman"/>
          <w:lang w:val="it-IT"/>
        </w:rPr>
        <w:t>d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ch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 xml:space="preserve">aro 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l</w:t>
      </w:r>
      <w:r w:rsidRPr="00522292">
        <w:rPr>
          <w:rFonts w:ascii="Times New Roman" w:eastAsia="Arial" w:hAnsi="Times New Roman" w:cs="Times New Roman"/>
          <w:lang w:val="it-IT"/>
        </w:rPr>
        <w:t xml:space="preserve">a </w:t>
      </w:r>
      <w:r w:rsidRPr="00522292">
        <w:rPr>
          <w:rFonts w:ascii="Times New Roman" w:eastAsia="Arial" w:hAnsi="Times New Roman" w:cs="Times New Roman"/>
          <w:spacing w:val="-2"/>
          <w:lang w:val="it-IT"/>
        </w:rPr>
        <w:t>s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</w:t>
      </w:r>
      <w:r w:rsidRPr="00522292">
        <w:rPr>
          <w:rFonts w:ascii="Times New Roman" w:eastAsia="Arial" w:hAnsi="Times New Roman" w:cs="Times New Roman"/>
          <w:lang w:val="it-IT"/>
        </w:rPr>
        <w:t xml:space="preserve">essa non congrua 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n quan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</w:t>
      </w:r>
      <w:r w:rsidRPr="00522292">
        <w:rPr>
          <w:rFonts w:ascii="Times New Roman" w:eastAsia="Arial" w:hAnsi="Times New Roman" w:cs="Times New Roman"/>
          <w:lang w:val="it-IT"/>
        </w:rPr>
        <w:t xml:space="preserve">o, 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n re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l</w:t>
      </w:r>
      <w:r w:rsidRPr="00522292">
        <w:rPr>
          <w:rFonts w:ascii="Times New Roman" w:eastAsia="Arial" w:hAnsi="Times New Roman" w:cs="Times New Roman"/>
          <w:lang w:val="it-IT"/>
        </w:rPr>
        <w:t>a</w:t>
      </w:r>
      <w:r w:rsidRPr="00522292">
        <w:rPr>
          <w:rFonts w:ascii="Times New Roman" w:eastAsia="Arial" w:hAnsi="Times New Roman" w:cs="Times New Roman"/>
          <w:spacing w:val="2"/>
          <w:lang w:val="it-IT"/>
        </w:rPr>
        <w:t>z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one a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ll</w:t>
      </w:r>
      <w:r w:rsidRPr="00522292">
        <w:rPr>
          <w:rFonts w:ascii="Times New Roman" w:eastAsia="Arial" w:hAnsi="Times New Roman" w:cs="Times New Roman"/>
          <w:lang w:val="it-IT"/>
        </w:rPr>
        <w:t xml:space="preserve">a 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l</w:t>
      </w:r>
      <w:r w:rsidRPr="00522292">
        <w:rPr>
          <w:rFonts w:ascii="Times New Roman" w:eastAsia="Arial" w:hAnsi="Times New Roman" w:cs="Times New Roman"/>
          <w:lang w:val="it-IT"/>
        </w:rPr>
        <w:t>avoraz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 xml:space="preserve">one 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n ogge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tt</w:t>
      </w:r>
      <w:r w:rsidRPr="00522292">
        <w:rPr>
          <w:rFonts w:ascii="Times New Roman" w:eastAsia="Arial" w:hAnsi="Times New Roman" w:cs="Times New Roman"/>
          <w:spacing w:val="-2"/>
          <w:lang w:val="it-IT"/>
        </w:rPr>
        <w:t>o</w:t>
      </w:r>
      <w:r w:rsidRPr="00522292">
        <w:rPr>
          <w:rFonts w:ascii="Times New Roman" w:eastAsia="Arial" w:hAnsi="Times New Roman" w:cs="Times New Roman"/>
          <w:lang w:val="it-IT"/>
        </w:rPr>
        <w:t>,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 xml:space="preserve"> l</w:t>
      </w:r>
      <w:r w:rsidRPr="00522292">
        <w:rPr>
          <w:rFonts w:ascii="Times New Roman" w:eastAsia="Arial" w:hAnsi="Times New Roman" w:cs="Times New Roman"/>
          <w:lang w:val="it-IT"/>
        </w:rPr>
        <w:t>a</w:t>
      </w:r>
      <w:r w:rsidRPr="00522292">
        <w:rPr>
          <w:rFonts w:ascii="Times New Roman" w:eastAsia="Arial" w:hAnsi="Times New Roman" w:cs="Times New Roman"/>
          <w:spacing w:val="2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percen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t</w:t>
      </w:r>
      <w:r w:rsidRPr="00522292">
        <w:rPr>
          <w:rFonts w:ascii="Times New Roman" w:eastAsia="Arial" w:hAnsi="Times New Roman" w:cs="Times New Roman"/>
          <w:lang w:val="it-IT"/>
        </w:rPr>
        <w:t>ua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l</w:t>
      </w:r>
      <w:r w:rsidRPr="00522292">
        <w:rPr>
          <w:rFonts w:ascii="Times New Roman" w:eastAsia="Arial" w:hAnsi="Times New Roman" w:cs="Times New Roman"/>
          <w:lang w:val="it-IT"/>
        </w:rPr>
        <w:t>e</w:t>
      </w:r>
      <w:r w:rsidRPr="00522292">
        <w:rPr>
          <w:rFonts w:ascii="Times New Roman" w:eastAsia="Arial" w:hAnsi="Times New Roman" w:cs="Times New Roman"/>
          <w:spacing w:val="3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de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l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l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’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nc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i</w:t>
      </w:r>
      <w:r w:rsidRPr="00522292">
        <w:rPr>
          <w:rFonts w:ascii="Times New Roman" w:eastAsia="Arial" w:hAnsi="Times New Roman" w:cs="Times New Roman"/>
          <w:lang w:val="it-IT"/>
        </w:rPr>
        <w:t>d</w:t>
      </w:r>
      <w:r w:rsidRPr="00522292">
        <w:rPr>
          <w:rFonts w:ascii="Times New Roman" w:eastAsia="Arial" w:hAnsi="Times New Roman" w:cs="Times New Roman"/>
          <w:spacing w:val="2"/>
          <w:lang w:val="it-IT"/>
        </w:rPr>
        <w:t>e</w:t>
      </w:r>
      <w:r w:rsidRPr="00522292">
        <w:rPr>
          <w:rFonts w:ascii="Times New Roman" w:eastAsia="Arial" w:hAnsi="Times New Roman" w:cs="Times New Roman"/>
          <w:lang w:val="it-IT"/>
        </w:rPr>
        <w:t>nza</w:t>
      </w:r>
      <w:r w:rsidRPr="00522292">
        <w:rPr>
          <w:rFonts w:ascii="Times New Roman" w:eastAsia="Arial" w:hAnsi="Times New Roman" w:cs="Times New Roman"/>
          <w:spacing w:val="2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d</w:t>
      </w:r>
      <w:r w:rsidRPr="00522292">
        <w:rPr>
          <w:rFonts w:ascii="Times New Roman" w:eastAsia="Arial" w:hAnsi="Times New Roman" w:cs="Times New Roman"/>
          <w:spacing w:val="2"/>
          <w:lang w:val="it-IT"/>
        </w:rPr>
        <w:t>e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ll</w:t>
      </w:r>
      <w:r w:rsidRPr="00522292">
        <w:rPr>
          <w:rFonts w:ascii="Times New Roman" w:eastAsia="Arial" w:hAnsi="Times New Roman" w:cs="Times New Roman"/>
          <w:lang w:val="it-IT"/>
        </w:rPr>
        <w:t>a</w:t>
      </w:r>
      <w:r w:rsidRPr="00522292">
        <w:rPr>
          <w:rFonts w:ascii="Times New Roman" w:eastAsia="Arial" w:hAnsi="Times New Roman" w:cs="Times New Roman"/>
          <w:spacing w:val="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manodopera</w:t>
      </w:r>
      <w:r w:rsidRPr="00522292">
        <w:rPr>
          <w:rFonts w:ascii="Times New Roman" w:eastAsia="Arial" w:hAnsi="Times New Roman" w:cs="Times New Roman"/>
          <w:spacing w:val="4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è</w:t>
      </w:r>
      <w:r w:rsidRPr="00522292">
        <w:rPr>
          <w:rFonts w:ascii="Times New Roman" w:eastAsia="Arial" w:hAnsi="Times New Roman" w:cs="Times New Roman"/>
          <w:spacing w:val="2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lang w:val="it-IT"/>
        </w:rPr>
        <w:t>de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l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.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.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.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.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..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.</w:t>
      </w:r>
      <w:r w:rsidRPr="00522292">
        <w:rPr>
          <w:rFonts w:ascii="Times New Roman" w:eastAsia="Arial" w:hAnsi="Times New Roman" w:cs="Times New Roman"/>
          <w:spacing w:val="1"/>
          <w:lang w:val="it-IT"/>
        </w:rPr>
        <w:t>.</w:t>
      </w:r>
      <w:r w:rsidRPr="00522292">
        <w:rPr>
          <w:rFonts w:ascii="Times New Roman" w:eastAsia="Arial" w:hAnsi="Times New Roman" w:cs="Times New Roman"/>
          <w:spacing w:val="-1"/>
          <w:lang w:val="it-IT"/>
        </w:rPr>
        <w:t>.</w:t>
      </w:r>
      <w:r w:rsidRPr="00522292">
        <w:rPr>
          <w:rFonts w:ascii="Times New Roman" w:eastAsia="Arial" w:hAnsi="Times New Roman" w:cs="Times New Roman"/>
          <w:lang w:val="it-IT"/>
        </w:rPr>
        <w:t>.</w:t>
      </w:r>
      <w:r w:rsidRPr="00522292">
        <w:rPr>
          <w:rFonts w:ascii="Times New Roman" w:eastAsia="Arial" w:hAnsi="Times New Roman" w:cs="Times New Roman"/>
          <w:i/>
          <w:sz w:val="18"/>
          <w:szCs w:val="18"/>
          <w:lang w:val="it-IT"/>
        </w:rPr>
        <w:t>.</w:t>
      </w:r>
    </w:p>
    <w:p w:rsidR="002F3EBA" w:rsidRPr="00522292" w:rsidRDefault="002F3EBA" w:rsidP="002F3EBA">
      <w:pPr>
        <w:spacing w:before="8" w:after="0" w:line="200" w:lineRule="exact"/>
        <w:ind w:left="709" w:hanging="709"/>
        <w:rPr>
          <w:rFonts w:ascii="Times New Roman" w:hAnsi="Times New Roman" w:cs="Times New Roman"/>
          <w:sz w:val="20"/>
          <w:szCs w:val="20"/>
          <w:lang w:val="it-IT"/>
        </w:rPr>
      </w:pPr>
    </w:p>
    <w:p w:rsidR="002F3EBA" w:rsidRPr="00522292" w:rsidRDefault="002F3EBA" w:rsidP="002F3EB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A711B8" w:rsidRPr="00522292" w:rsidRDefault="00A711B8" w:rsidP="00A711B8">
      <w:pPr>
        <w:spacing w:after="0" w:line="240" w:lineRule="auto"/>
        <w:ind w:left="5245" w:right="-20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22292">
        <w:rPr>
          <w:rFonts w:ascii="Times New Roman" w:eastAsia="Trebuchet MS" w:hAnsi="Times New Roman" w:cs="Times New Roman"/>
          <w:sz w:val="24"/>
          <w:szCs w:val="24"/>
          <w:lang w:val="it-IT"/>
        </w:rPr>
        <w:t>………………</w:t>
      </w:r>
      <w:r w:rsidRPr="00522292">
        <w:rPr>
          <w:rFonts w:ascii="Times New Roman" w:eastAsia="Trebuchet MS" w:hAnsi="Times New Roman" w:cs="Times New Roman"/>
          <w:spacing w:val="2"/>
          <w:sz w:val="24"/>
          <w:szCs w:val="24"/>
          <w:lang w:val="it-IT"/>
        </w:rPr>
        <w:t>…</w:t>
      </w:r>
      <w:r w:rsidRPr="00522292">
        <w:rPr>
          <w:rFonts w:ascii="Times New Roman" w:eastAsia="Trebuchet MS" w:hAnsi="Times New Roman" w:cs="Times New Roman"/>
          <w:sz w:val="24"/>
          <w:szCs w:val="24"/>
          <w:lang w:val="it-IT"/>
        </w:rPr>
        <w:t>……………</w:t>
      </w:r>
      <w:r w:rsidRPr="00522292">
        <w:rPr>
          <w:rFonts w:ascii="Times New Roman" w:eastAsia="Trebuchet MS" w:hAnsi="Times New Roman" w:cs="Times New Roman"/>
          <w:spacing w:val="2"/>
          <w:sz w:val="24"/>
          <w:szCs w:val="24"/>
          <w:lang w:val="it-IT"/>
        </w:rPr>
        <w:t>…</w:t>
      </w:r>
      <w:r w:rsidRPr="00522292">
        <w:rPr>
          <w:rFonts w:ascii="Times New Roman" w:eastAsia="Trebuchet MS" w:hAnsi="Times New Roman" w:cs="Times New Roman"/>
          <w:sz w:val="24"/>
          <w:szCs w:val="24"/>
          <w:lang w:val="it-IT"/>
        </w:rPr>
        <w:t>……………</w:t>
      </w:r>
      <w:r w:rsidRPr="00522292">
        <w:rPr>
          <w:rFonts w:ascii="Times New Roman" w:eastAsia="Trebuchet MS" w:hAnsi="Times New Roman" w:cs="Times New Roman"/>
          <w:spacing w:val="3"/>
          <w:sz w:val="24"/>
          <w:szCs w:val="24"/>
          <w:lang w:val="it-IT"/>
        </w:rPr>
        <w:t>…</w:t>
      </w:r>
      <w:r w:rsidRPr="00522292">
        <w:rPr>
          <w:rFonts w:ascii="Times New Roman" w:eastAsia="Trebuchet MS" w:hAnsi="Times New Roman" w:cs="Times New Roman"/>
          <w:sz w:val="24"/>
          <w:szCs w:val="24"/>
          <w:lang w:val="it-IT"/>
        </w:rPr>
        <w:t>.</w:t>
      </w:r>
    </w:p>
    <w:p w:rsidR="00522292" w:rsidRDefault="00522292" w:rsidP="002F3EB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D80C43" w:rsidRPr="00D80C43" w:rsidRDefault="00D80C43" w:rsidP="00A711B8">
      <w:pPr>
        <w:spacing w:after="0" w:line="358" w:lineRule="auto"/>
        <w:ind w:left="5760" w:right="79"/>
        <w:rPr>
          <w:rFonts w:ascii="Times New Roman" w:eastAsia="Arial" w:hAnsi="Times New Roman" w:cs="Times New Roman"/>
          <w:b/>
          <w:lang w:val="it-IT"/>
        </w:rPr>
      </w:pPr>
      <w:r w:rsidRPr="00D80C43">
        <w:rPr>
          <w:rFonts w:ascii="Times New Roman" w:eastAsia="Arial" w:hAnsi="Times New Roman" w:cs="Times New Roman"/>
          <w:b/>
          <w:lang w:val="it-IT"/>
        </w:rPr>
        <w:t>F</w:t>
      </w:r>
      <w:r w:rsidRPr="00D80C43">
        <w:rPr>
          <w:rFonts w:ascii="Times New Roman" w:eastAsia="Arial" w:hAnsi="Times New Roman" w:cs="Times New Roman"/>
          <w:b/>
          <w:spacing w:val="1"/>
          <w:lang w:val="it-IT"/>
        </w:rPr>
        <w:t>I</w:t>
      </w:r>
      <w:r w:rsidRPr="00D80C43">
        <w:rPr>
          <w:rFonts w:ascii="Times New Roman" w:eastAsia="Arial" w:hAnsi="Times New Roman" w:cs="Times New Roman"/>
          <w:b/>
          <w:spacing w:val="-1"/>
          <w:lang w:val="it-IT"/>
        </w:rPr>
        <w:t>RM</w:t>
      </w:r>
      <w:r w:rsidRPr="00D80C43">
        <w:rPr>
          <w:rFonts w:ascii="Times New Roman" w:eastAsia="Arial" w:hAnsi="Times New Roman" w:cs="Times New Roman"/>
          <w:b/>
          <w:lang w:val="it-IT"/>
        </w:rPr>
        <w:t>A</w:t>
      </w:r>
      <w:r w:rsidRPr="00D80C43">
        <w:rPr>
          <w:rFonts w:ascii="Times New Roman" w:eastAsia="Arial" w:hAnsi="Times New Roman" w:cs="Times New Roman"/>
          <w:b/>
          <w:spacing w:val="-15"/>
          <w:lang w:val="it-IT"/>
        </w:rPr>
        <w:t xml:space="preserve"> </w:t>
      </w:r>
      <w:r w:rsidRPr="00D80C43">
        <w:rPr>
          <w:rFonts w:ascii="Times New Roman" w:eastAsia="Arial" w:hAnsi="Times New Roman" w:cs="Times New Roman"/>
          <w:b/>
          <w:spacing w:val="-1"/>
          <w:lang w:val="it-IT"/>
        </w:rPr>
        <w:t>D</w:t>
      </w:r>
      <w:r w:rsidRPr="00D80C43">
        <w:rPr>
          <w:rFonts w:ascii="Times New Roman" w:eastAsia="Arial" w:hAnsi="Times New Roman" w:cs="Times New Roman"/>
          <w:b/>
          <w:spacing w:val="1"/>
          <w:w w:val="99"/>
          <w:lang w:val="it-IT"/>
        </w:rPr>
        <w:t>I</w:t>
      </w:r>
      <w:r w:rsidRPr="00D80C43">
        <w:rPr>
          <w:rFonts w:ascii="Times New Roman" w:eastAsia="Arial" w:hAnsi="Times New Roman" w:cs="Times New Roman"/>
          <w:b/>
          <w:spacing w:val="1"/>
          <w:lang w:val="it-IT"/>
        </w:rPr>
        <w:t>R</w:t>
      </w:r>
      <w:r w:rsidRPr="00D80C43">
        <w:rPr>
          <w:rFonts w:ascii="Times New Roman" w:eastAsia="Arial" w:hAnsi="Times New Roman" w:cs="Times New Roman"/>
          <w:b/>
          <w:spacing w:val="-3"/>
          <w:w w:val="99"/>
          <w:lang w:val="it-IT"/>
        </w:rPr>
        <w:t>E</w:t>
      </w:r>
      <w:r w:rsidRPr="00D80C43">
        <w:rPr>
          <w:rFonts w:ascii="Times New Roman" w:eastAsia="Arial" w:hAnsi="Times New Roman" w:cs="Times New Roman"/>
          <w:b/>
          <w:spacing w:val="1"/>
          <w:w w:val="99"/>
          <w:lang w:val="it-IT"/>
        </w:rPr>
        <w:t>T</w:t>
      </w:r>
      <w:r w:rsidRPr="00D80C43">
        <w:rPr>
          <w:rFonts w:ascii="Times New Roman" w:eastAsia="Arial" w:hAnsi="Times New Roman" w:cs="Times New Roman"/>
          <w:b/>
          <w:spacing w:val="-2"/>
          <w:w w:val="99"/>
          <w:lang w:val="it-IT"/>
        </w:rPr>
        <w:t>T</w:t>
      </w:r>
      <w:r w:rsidRPr="00D80C43">
        <w:rPr>
          <w:rFonts w:ascii="Times New Roman" w:eastAsia="Arial" w:hAnsi="Times New Roman" w:cs="Times New Roman"/>
          <w:b/>
          <w:spacing w:val="1"/>
          <w:w w:val="99"/>
          <w:lang w:val="it-IT"/>
        </w:rPr>
        <w:t>O</w:t>
      </w:r>
      <w:r w:rsidRPr="00D80C43">
        <w:rPr>
          <w:rFonts w:ascii="Times New Roman" w:eastAsia="Arial" w:hAnsi="Times New Roman" w:cs="Times New Roman"/>
          <w:b/>
          <w:spacing w:val="-1"/>
          <w:lang w:val="it-IT"/>
        </w:rPr>
        <w:t>R</w:t>
      </w:r>
      <w:r w:rsidRPr="00D80C43">
        <w:rPr>
          <w:rFonts w:ascii="Times New Roman" w:eastAsia="Arial" w:hAnsi="Times New Roman" w:cs="Times New Roman"/>
          <w:b/>
          <w:w w:val="99"/>
          <w:lang w:val="it-IT"/>
        </w:rPr>
        <w:t xml:space="preserve">E DEI </w:t>
      </w:r>
      <w:r w:rsidRPr="00D80C43">
        <w:rPr>
          <w:rFonts w:ascii="Times New Roman" w:eastAsia="Arial" w:hAnsi="Times New Roman" w:cs="Times New Roman"/>
          <w:b/>
          <w:lang w:val="it-IT"/>
        </w:rPr>
        <w:t>L</w:t>
      </w:r>
      <w:r w:rsidRPr="00D80C43">
        <w:rPr>
          <w:rFonts w:ascii="Times New Roman" w:eastAsia="Arial" w:hAnsi="Times New Roman" w:cs="Times New Roman"/>
          <w:b/>
          <w:spacing w:val="-17"/>
          <w:w w:val="99"/>
          <w:lang w:val="it-IT"/>
        </w:rPr>
        <w:t>A</w:t>
      </w:r>
      <w:r w:rsidRPr="00D80C43">
        <w:rPr>
          <w:rFonts w:ascii="Times New Roman" w:eastAsia="Arial" w:hAnsi="Times New Roman" w:cs="Times New Roman"/>
          <w:b/>
          <w:spacing w:val="-1"/>
          <w:w w:val="99"/>
          <w:lang w:val="it-IT"/>
        </w:rPr>
        <w:t>V</w:t>
      </w:r>
      <w:r w:rsidRPr="00D80C43">
        <w:rPr>
          <w:rFonts w:ascii="Times New Roman" w:eastAsia="Arial" w:hAnsi="Times New Roman" w:cs="Times New Roman"/>
          <w:b/>
          <w:spacing w:val="1"/>
          <w:w w:val="99"/>
          <w:lang w:val="it-IT"/>
        </w:rPr>
        <w:t>O</w:t>
      </w:r>
      <w:r w:rsidRPr="00D80C43">
        <w:rPr>
          <w:rFonts w:ascii="Times New Roman" w:eastAsia="Arial" w:hAnsi="Times New Roman" w:cs="Times New Roman"/>
          <w:b/>
          <w:spacing w:val="-1"/>
          <w:lang w:val="it-IT"/>
        </w:rPr>
        <w:t>R</w:t>
      </w:r>
      <w:r w:rsidRPr="00D80C43">
        <w:rPr>
          <w:rFonts w:ascii="Times New Roman" w:eastAsia="Arial" w:hAnsi="Times New Roman" w:cs="Times New Roman"/>
          <w:b/>
          <w:w w:val="99"/>
          <w:lang w:val="it-IT"/>
        </w:rPr>
        <w:t>I</w:t>
      </w:r>
    </w:p>
    <w:p w:rsidR="000F4B5A" w:rsidRPr="00522292" w:rsidRDefault="000F4B5A" w:rsidP="002F3EB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F3EBA" w:rsidRPr="00522292" w:rsidRDefault="002F3EBA" w:rsidP="002F3EB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F3EBA" w:rsidRPr="00522292" w:rsidRDefault="002F3EBA" w:rsidP="002F3EBA">
      <w:pPr>
        <w:spacing w:after="0" w:line="240" w:lineRule="auto"/>
        <w:ind w:left="426" w:right="98" w:hanging="426"/>
        <w:jc w:val="both"/>
        <w:rPr>
          <w:rFonts w:ascii="Times New Roman" w:eastAsia="Arial" w:hAnsi="Times New Roman" w:cs="Times New Roman"/>
          <w:sz w:val="18"/>
          <w:szCs w:val="18"/>
          <w:lang w:val="it-IT"/>
        </w:rPr>
      </w:pP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N.B.</w:t>
      </w:r>
      <w:r w:rsidRPr="00522292">
        <w:rPr>
          <w:rFonts w:ascii="Times New Roman" w:eastAsia="Arial" w:hAnsi="Times New Roman" w:cs="Times New Roman"/>
          <w:spacing w:val="5"/>
          <w:sz w:val="18"/>
          <w:szCs w:val="18"/>
          <w:lang w:val="it-IT"/>
        </w:rPr>
        <w:tab/>
      </w: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Le</w:t>
      </w:r>
      <w:r w:rsidRPr="00522292">
        <w:rPr>
          <w:rFonts w:ascii="Times New Roman" w:eastAsia="Arial" w:hAnsi="Times New Roman" w:cs="Times New Roman"/>
          <w:spacing w:val="8"/>
          <w:sz w:val="18"/>
          <w:szCs w:val="18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dichiar</w:t>
      </w:r>
      <w:r w:rsidRPr="00522292">
        <w:rPr>
          <w:rFonts w:ascii="Times New Roman" w:eastAsia="Arial" w:hAnsi="Times New Roman" w:cs="Times New Roman"/>
          <w:spacing w:val="2"/>
          <w:sz w:val="18"/>
          <w:szCs w:val="18"/>
          <w:lang w:val="it-IT"/>
        </w:rPr>
        <w:t>a</w:t>
      </w:r>
      <w:r w:rsidRPr="00522292">
        <w:rPr>
          <w:rFonts w:ascii="Times New Roman" w:eastAsia="Arial" w:hAnsi="Times New Roman" w:cs="Times New Roman"/>
          <w:spacing w:val="-2"/>
          <w:sz w:val="18"/>
          <w:szCs w:val="18"/>
          <w:lang w:val="it-IT"/>
        </w:rPr>
        <w:t>z</w:t>
      </w: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ioni</w:t>
      </w:r>
      <w:r w:rsidRPr="00522292">
        <w:rPr>
          <w:rFonts w:ascii="Times New Roman" w:eastAsia="Arial" w:hAnsi="Times New Roman" w:cs="Times New Roman"/>
          <w:spacing w:val="10"/>
          <w:sz w:val="18"/>
          <w:szCs w:val="18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sostitutive,</w:t>
      </w:r>
      <w:r w:rsidRPr="00522292">
        <w:rPr>
          <w:rFonts w:ascii="Times New Roman" w:eastAsia="Arial" w:hAnsi="Times New Roman" w:cs="Times New Roman"/>
          <w:spacing w:val="9"/>
          <w:sz w:val="18"/>
          <w:szCs w:val="18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rese</w:t>
      </w:r>
      <w:r w:rsidRPr="00522292">
        <w:rPr>
          <w:rFonts w:ascii="Times New Roman" w:eastAsia="Arial" w:hAnsi="Times New Roman" w:cs="Times New Roman"/>
          <w:spacing w:val="9"/>
          <w:sz w:val="18"/>
          <w:szCs w:val="18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dal</w:t>
      </w:r>
      <w:r w:rsidRPr="00522292">
        <w:rPr>
          <w:rFonts w:ascii="Times New Roman" w:eastAsia="Arial" w:hAnsi="Times New Roman" w:cs="Times New Roman"/>
          <w:spacing w:val="9"/>
          <w:sz w:val="18"/>
          <w:szCs w:val="18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legale</w:t>
      </w:r>
      <w:r w:rsidRPr="00522292">
        <w:rPr>
          <w:rFonts w:ascii="Times New Roman" w:eastAsia="Arial" w:hAnsi="Times New Roman" w:cs="Times New Roman"/>
          <w:spacing w:val="7"/>
          <w:sz w:val="18"/>
          <w:szCs w:val="18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rappresent</w:t>
      </w:r>
      <w:r w:rsidRPr="00522292">
        <w:rPr>
          <w:rFonts w:ascii="Times New Roman" w:eastAsia="Arial" w:hAnsi="Times New Roman" w:cs="Times New Roman"/>
          <w:spacing w:val="1"/>
          <w:sz w:val="18"/>
          <w:szCs w:val="18"/>
          <w:lang w:val="it-IT"/>
        </w:rPr>
        <w:t>a</w:t>
      </w: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nte</w:t>
      </w:r>
      <w:r w:rsidRPr="00522292">
        <w:rPr>
          <w:rFonts w:ascii="Times New Roman" w:eastAsia="Arial" w:hAnsi="Times New Roman" w:cs="Times New Roman"/>
          <w:spacing w:val="9"/>
          <w:sz w:val="18"/>
          <w:szCs w:val="18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della</w:t>
      </w:r>
      <w:r w:rsidRPr="00522292">
        <w:rPr>
          <w:rFonts w:ascii="Times New Roman" w:eastAsia="Arial" w:hAnsi="Times New Roman" w:cs="Times New Roman"/>
          <w:spacing w:val="7"/>
          <w:sz w:val="18"/>
          <w:szCs w:val="18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Ditta,</w:t>
      </w:r>
      <w:r w:rsidRPr="00522292">
        <w:rPr>
          <w:rFonts w:ascii="Times New Roman" w:eastAsia="Arial" w:hAnsi="Times New Roman" w:cs="Times New Roman"/>
          <w:spacing w:val="5"/>
          <w:sz w:val="18"/>
          <w:szCs w:val="18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devono essere sottoscritte</w:t>
      </w:r>
      <w:r w:rsidRPr="00522292">
        <w:rPr>
          <w:rFonts w:ascii="Times New Roman" w:eastAsia="Arial" w:hAnsi="Times New Roman" w:cs="Times New Roman"/>
          <w:spacing w:val="-2"/>
          <w:sz w:val="18"/>
          <w:szCs w:val="18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ai</w:t>
      </w:r>
      <w:r w:rsidRPr="00522292">
        <w:rPr>
          <w:rFonts w:ascii="Times New Roman" w:eastAsia="Arial" w:hAnsi="Times New Roman" w:cs="Times New Roman"/>
          <w:spacing w:val="9"/>
          <w:sz w:val="18"/>
          <w:szCs w:val="18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sensi</w:t>
      </w:r>
      <w:r w:rsidRPr="00522292">
        <w:rPr>
          <w:rFonts w:ascii="Times New Roman" w:eastAsia="Arial" w:hAnsi="Times New Roman" w:cs="Times New Roman"/>
          <w:spacing w:val="9"/>
          <w:sz w:val="18"/>
          <w:szCs w:val="18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dell’art. 38, 3°</w:t>
      </w:r>
      <w:r w:rsidRPr="00522292">
        <w:rPr>
          <w:rFonts w:ascii="Times New Roman" w:eastAsia="Arial" w:hAnsi="Times New Roman" w:cs="Times New Roman"/>
          <w:spacing w:val="2"/>
          <w:sz w:val="18"/>
          <w:szCs w:val="18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c</w:t>
      </w:r>
      <w:r w:rsidRPr="00522292">
        <w:rPr>
          <w:rFonts w:ascii="Times New Roman" w:eastAsia="Arial" w:hAnsi="Times New Roman" w:cs="Times New Roman"/>
          <w:spacing w:val="-2"/>
          <w:sz w:val="18"/>
          <w:szCs w:val="18"/>
          <w:lang w:val="it-IT"/>
        </w:rPr>
        <w:t>o</w:t>
      </w: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m</w:t>
      </w:r>
      <w:r w:rsidRPr="00522292">
        <w:rPr>
          <w:rFonts w:ascii="Times New Roman" w:eastAsia="Arial" w:hAnsi="Times New Roman" w:cs="Times New Roman"/>
          <w:spacing w:val="2"/>
          <w:sz w:val="18"/>
          <w:szCs w:val="18"/>
          <w:lang w:val="it-IT"/>
        </w:rPr>
        <w:t>m</w:t>
      </w: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a del D.</w:t>
      </w:r>
      <w:r w:rsidRPr="00522292">
        <w:rPr>
          <w:rFonts w:ascii="Times New Roman" w:eastAsia="Arial" w:hAnsi="Times New Roman" w:cs="Times New Roman"/>
          <w:spacing w:val="-24"/>
          <w:sz w:val="18"/>
          <w:szCs w:val="18"/>
          <w:lang w:val="it-IT"/>
        </w:rPr>
        <w:t>P</w:t>
      </w: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.R.</w:t>
      </w:r>
      <w:r w:rsidRPr="00522292">
        <w:rPr>
          <w:rFonts w:ascii="Times New Roman" w:eastAsia="Arial" w:hAnsi="Times New Roman" w:cs="Times New Roman"/>
          <w:spacing w:val="-4"/>
          <w:sz w:val="18"/>
          <w:szCs w:val="18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445/2000</w:t>
      </w:r>
      <w:r w:rsidRPr="00522292">
        <w:rPr>
          <w:rFonts w:ascii="Times New Roman" w:eastAsia="Arial" w:hAnsi="Times New Roman" w:cs="Times New Roman"/>
          <w:spacing w:val="1"/>
          <w:sz w:val="18"/>
          <w:szCs w:val="18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e non sono soggette</w:t>
      </w:r>
      <w:r w:rsidRPr="00522292">
        <w:rPr>
          <w:rFonts w:ascii="Times New Roman" w:eastAsia="Arial" w:hAnsi="Times New Roman" w:cs="Times New Roman"/>
          <w:spacing w:val="1"/>
          <w:sz w:val="18"/>
          <w:szCs w:val="18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ad autentic</w:t>
      </w:r>
      <w:r w:rsidRPr="00522292">
        <w:rPr>
          <w:rFonts w:ascii="Times New Roman" w:eastAsia="Arial" w:hAnsi="Times New Roman" w:cs="Times New Roman"/>
          <w:spacing w:val="1"/>
          <w:sz w:val="18"/>
          <w:szCs w:val="18"/>
          <w:lang w:val="it-IT"/>
        </w:rPr>
        <w:t>a</w:t>
      </w:r>
      <w:r w:rsidRPr="00522292">
        <w:rPr>
          <w:rFonts w:ascii="Times New Roman" w:eastAsia="Arial" w:hAnsi="Times New Roman" w:cs="Times New Roman"/>
          <w:spacing w:val="-2"/>
          <w:sz w:val="18"/>
          <w:szCs w:val="18"/>
          <w:lang w:val="it-IT"/>
        </w:rPr>
        <w:t>z</w:t>
      </w: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ione</w:t>
      </w:r>
      <w:r w:rsidRPr="00522292">
        <w:rPr>
          <w:rFonts w:ascii="Times New Roman" w:eastAsia="Arial" w:hAnsi="Times New Roman" w:cs="Times New Roman"/>
          <w:spacing w:val="2"/>
          <w:sz w:val="18"/>
          <w:szCs w:val="18"/>
          <w:lang w:val="it-IT"/>
        </w:rPr>
        <w:t xml:space="preserve"> </w:t>
      </w:r>
      <w:r w:rsidRPr="00522292">
        <w:rPr>
          <w:rFonts w:ascii="Times New Roman" w:eastAsia="Arial" w:hAnsi="Times New Roman" w:cs="Times New Roman"/>
          <w:sz w:val="18"/>
          <w:szCs w:val="18"/>
          <w:lang w:val="it-IT"/>
        </w:rPr>
        <w:t>ove:</w:t>
      </w:r>
    </w:p>
    <w:p w:rsidR="008D42C5" w:rsidRPr="00522292" w:rsidRDefault="002F3EBA" w:rsidP="00410760">
      <w:pPr>
        <w:spacing w:after="0" w:line="240" w:lineRule="auto"/>
        <w:ind w:left="709" w:right="67" w:hanging="283"/>
        <w:rPr>
          <w:rFonts w:ascii="Times New Roman" w:hAnsi="Times New Roman" w:cs="Times New Roman"/>
          <w:lang w:val="it-IT"/>
        </w:rPr>
      </w:pPr>
      <w:r w:rsidRPr="00522292">
        <w:rPr>
          <w:rFonts w:ascii="Times New Roman" w:eastAsia="Trebuchet MS" w:hAnsi="Times New Roman" w:cs="Times New Roman"/>
          <w:sz w:val="18"/>
          <w:szCs w:val="18"/>
          <w:lang w:val="it-IT"/>
        </w:rPr>
        <w:t>-</w:t>
      </w:r>
      <w:r w:rsidRPr="00522292">
        <w:rPr>
          <w:rFonts w:ascii="Times New Roman" w:eastAsia="Trebuchet MS" w:hAnsi="Times New Roman" w:cs="Times New Roman"/>
          <w:sz w:val="18"/>
          <w:szCs w:val="18"/>
          <w:lang w:val="it-IT"/>
        </w:rPr>
        <w:tab/>
        <w:t>la dichiarazione sia inviata unitamente a copia fotostatica di un documento di identità del sottoscrittore in corso di validità.</w:t>
      </w:r>
    </w:p>
    <w:sectPr w:rsidR="008D42C5" w:rsidRPr="00522292" w:rsidSect="001B74BA">
      <w:footerReference w:type="default" r:id="rId9"/>
      <w:pgSz w:w="11900" w:h="16840"/>
      <w:pgMar w:top="1701" w:right="1021" w:bottom="1134" w:left="1021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DBA" w:rsidRDefault="00AC3DBA">
      <w:pPr>
        <w:spacing w:after="0" w:line="240" w:lineRule="auto"/>
      </w:pPr>
      <w:r>
        <w:separator/>
      </w:r>
    </w:p>
  </w:endnote>
  <w:endnote w:type="continuationSeparator" w:id="0">
    <w:p w:rsidR="00AC3DBA" w:rsidRDefault="00AC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7001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22292" w:rsidRPr="00522292" w:rsidRDefault="00522292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222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222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222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626A" w:rsidRPr="0069626A">
          <w:rPr>
            <w:rFonts w:ascii="Times New Roman" w:hAnsi="Times New Roman" w:cs="Times New Roman"/>
            <w:noProof/>
            <w:sz w:val="20"/>
            <w:szCs w:val="20"/>
            <w:lang w:val="it-IT"/>
          </w:rPr>
          <w:t>1</w:t>
        </w:r>
        <w:r w:rsidRPr="005222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DBA" w:rsidRDefault="00AC3DBA">
      <w:pPr>
        <w:spacing w:after="0" w:line="240" w:lineRule="auto"/>
      </w:pPr>
      <w:r>
        <w:separator/>
      </w:r>
    </w:p>
  </w:footnote>
  <w:footnote w:type="continuationSeparator" w:id="0">
    <w:p w:rsidR="00AC3DBA" w:rsidRDefault="00AC3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FA91F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9576685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3">
    <w:nsid w:val="00000004"/>
    <w:multiLevelType w:val="multilevel"/>
    <w:tmpl w:val="8F96EFC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55CE5C8"/>
    <w:name w:val="WW8Num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5">
    <w:nsid w:val="00000006"/>
    <w:multiLevelType w:val="multilevel"/>
    <w:tmpl w:val="E0269640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singleLevel"/>
    <w:tmpl w:val="6114A09E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7">
    <w:nsid w:val="00000008"/>
    <w:multiLevelType w:val="singleLevel"/>
    <w:tmpl w:val="0410000F"/>
    <w:name w:val="WW8Num732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  <w:sz w:val="16"/>
      </w:rPr>
    </w:lvl>
  </w:abstractNum>
  <w:abstractNum w:abstractNumId="8">
    <w:nsid w:val="00000009"/>
    <w:multiLevelType w:val="multilevel"/>
    <w:tmpl w:val="4C20F00A"/>
    <w:name w:val="WW8Num9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0000000A"/>
    <w:multiLevelType w:val="singleLevel"/>
    <w:tmpl w:val="0000000A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DFE8691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sz w:val="16"/>
        <w:szCs w:val="16"/>
      </w:rPr>
    </w:lvl>
  </w:abstractNum>
  <w:abstractNum w:abstractNumId="11">
    <w:nsid w:val="0000000C"/>
    <w:multiLevelType w:val="singleLevel"/>
    <w:tmpl w:val="0000000C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lowerLetter"/>
      <w:lvlText w:val="%1."/>
      <w:lvlJc w:val="left"/>
      <w:pPr>
        <w:tabs>
          <w:tab w:val="num" w:pos="708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CE077F"/>
    <w:multiLevelType w:val="multilevel"/>
    <w:tmpl w:val="82AEB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4">
    <w:nsid w:val="05CC237E"/>
    <w:multiLevelType w:val="hybridMultilevel"/>
    <w:tmpl w:val="1730E0CC"/>
    <w:lvl w:ilvl="0" w:tplc="469E9A4E">
      <w:start w:val="1"/>
      <w:numFmt w:val="bullet"/>
      <w:lvlText w:val=""/>
      <w:lvlJc w:val="left"/>
      <w:pPr>
        <w:ind w:left="1196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066A522A"/>
    <w:multiLevelType w:val="hybridMultilevel"/>
    <w:tmpl w:val="AB882CB6"/>
    <w:lvl w:ilvl="0" w:tplc="04100019">
      <w:start w:val="1"/>
      <w:numFmt w:val="lowerLetter"/>
      <w:lvlText w:val="%1."/>
      <w:lvlJc w:val="left"/>
      <w:pPr>
        <w:ind w:left="1616" w:hanging="360"/>
      </w:pPr>
    </w:lvl>
    <w:lvl w:ilvl="1" w:tplc="04100019" w:tentative="1">
      <w:start w:val="1"/>
      <w:numFmt w:val="lowerLetter"/>
      <w:lvlText w:val="%2."/>
      <w:lvlJc w:val="left"/>
      <w:pPr>
        <w:ind w:left="2336" w:hanging="360"/>
      </w:pPr>
    </w:lvl>
    <w:lvl w:ilvl="2" w:tplc="0410001B" w:tentative="1">
      <w:start w:val="1"/>
      <w:numFmt w:val="lowerRoman"/>
      <w:lvlText w:val="%3."/>
      <w:lvlJc w:val="right"/>
      <w:pPr>
        <w:ind w:left="3056" w:hanging="180"/>
      </w:pPr>
    </w:lvl>
    <w:lvl w:ilvl="3" w:tplc="0410000F" w:tentative="1">
      <w:start w:val="1"/>
      <w:numFmt w:val="decimal"/>
      <w:lvlText w:val="%4."/>
      <w:lvlJc w:val="left"/>
      <w:pPr>
        <w:ind w:left="3776" w:hanging="360"/>
      </w:pPr>
    </w:lvl>
    <w:lvl w:ilvl="4" w:tplc="04100019" w:tentative="1">
      <w:start w:val="1"/>
      <w:numFmt w:val="lowerLetter"/>
      <w:lvlText w:val="%5."/>
      <w:lvlJc w:val="left"/>
      <w:pPr>
        <w:ind w:left="4496" w:hanging="360"/>
      </w:pPr>
    </w:lvl>
    <w:lvl w:ilvl="5" w:tplc="0410001B" w:tentative="1">
      <w:start w:val="1"/>
      <w:numFmt w:val="lowerRoman"/>
      <w:lvlText w:val="%6."/>
      <w:lvlJc w:val="right"/>
      <w:pPr>
        <w:ind w:left="5216" w:hanging="180"/>
      </w:pPr>
    </w:lvl>
    <w:lvl w:ilvl="6" w:tplc="0410000F" w:tentative="1">
      <w:start w:val="1"/>
      <w:numFmt w:val="decimal"/>
      <w:lvlText w:val="%7."/>
      <w:lvlJc w:val="left"/>
      <w:pPr>
        <w:ind w:left="5936" w:hanging="360"/>
      </w:pPr>
    </w:lvl>
    <w:lvl w:ilvl="7" w:tplc="04100019" w:tentative="1">
      <w:start w:val="1"/>
      <w:numFmt w:val="lowerLetter"/>
      <w:lvlText w:val="%8."/>
      <w:lvlJc w:val="left"/>
      <w:pPr>
        <w:ind w:left="6656" w:hanging="360"/>
      </w:pPr>
    </w:lvl>
    <w:lvl w:ilvl="8" w:tplc="0410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6">
    <w:nsid w:val="06785591"/>
    <w:multiLevelType w:val="hybridMultilevel"/>
    <w:tmpl w:val="4036BF26"/>
    <w:lvl w:ilvl="0" w:tplc="47922A0E">
      <w:start w:val="1"/>
      <w:numFmt w:val="lowerLetter"/>
      <w:lvlText w:val="%1."/>
      <w:lvlJc w:val="left"/>
      <w:pPr>
        <w:ind w:left="1196" w:hanging="360"/>
      </w:pPr>
      <w:rPr>
        <w:rFonts w:hint="default"/>
      </w:rPr>
    </w:lvl>
    <w:lvl w:ilvl="1" w:tplc="8C2AABCA">
      <w:start w:val="1"/>
      <w:numFmt w:val="lowerLetter"/>
      <w:lvlText w:val="%2."/>
      <w:lvlJc w:val="left"/>
      <w:pPr>
        <w:ind w:left="1916" w:hanging="360"/>
      </w:pPr>
      <w:rPr>
        <w:rFonts w:asciiTheme="minorHAnsi" w:hAnsiTheme="minorHAns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7">
    <w:nsid w:val="0A8C43FA"/>
    <w:multiLevelType w:val="hybridMultilevel"/>
    <w:tmpl w:val="0562E9A8"/>
    <w:lvl w:ilvl="0" w:tplc="0E182F0A">
      <w:start w:val="1"/>
      <w:numFmt w:val="decimal"/>
      <w:lvlText w:val="10.%1."/>
      <w:lvlJc w:val="left"/>
      <w:pPr>
        <w:ind w:left="1800" w:hanging="360"/>
      </w:pPr>
      <w:rPr>
        <w:rFonts w:hint="default"/>
      </w:rPr>
    </w:lvl>
    <w:lvl w:ilvl="1" w:tplc="5922E498">
      <w:start w:val="1"/>
      <w:numFmt w:val="decimal"/>
      <w:lvlText w:val="10.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61064A"/>
    <w:multiLevelType w:val="hybridMultilevel"/>
    <w:tmpl w:val="9E64DCA8"/>
    <w:lvl w:ilvl="0" w:tplc="04100017">
      <w:start w:val="1"/>
      <w:numFmt w:val="lowerLetter"/>
      <w:lvlText w:val="%1)"/>
      <w:lvlJc w:val="left"/>
      <w:pPr>
        <w:ind w:left="836" w:hanging="360"/>
      </w:pPr>
    </w:lvl>
    <w:lvl w:ilvl="1" w:tplc="A5BCC086">
      <w:start w:val="1"/>
      <w:numFmt w:val="lowerLetter"/>
      <w:lvlText w:val="%2."/>
      <w:lvlJc w:val="left"/>
      <w:pPr>
        <w:ind w:left="1556" w:hanging="360"/>
      </w:pPr>
      <w:rPr>
        <w:rFonts w:asciiTheme="minorHAnsi" w:hAnsiTheme="minorHAnsi" w:cs="Times New Roman" w:hint="default"/>
        <w:b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>
    <w:nsid w:val="120A460D"/>
    <w:multiLevelType w:val="hybridMultilevel"/>
    <w:tmpl w:val="2C32C1A2"/>
    <w:lvl w:ilvl="0" w:tplc="0410000F">
      <w:start w:val="1"/>
      <w:numFmt w:val="decimal"/>
      <w:lvlText w:val="%1."/>
      <w:lvlJc w:val="left"/>
      <w:pPr>
        <w:ind w:left="1556" w:hanging="360"/>
      </w:pPr>
    </w:lvl>
    <w:lvl w:ilvl="1" w:tplc="04100019" w:tentative="1">
      <w:start w:val="1"/>
      <w:numFmt w:val="lowerLetter"/>
      <w:lvlText w:val="%2."/>
      <w:lvlJc w:val="left"/>
      <w:pPr>
        <w:ind w:left="2276" w:hanging="360"/>
      </w:pPr>
    </w:lvl>
    <w:lvl w:ilvl="2" w:tplc="0410001B" w:tentative="1">
      <w:start w:val="1"/>
      <w:numFmt w:val="lowerRoman"/>
      <w:lvlText w:val="%3."/>
      <w:lvlJc w:val="right"/>
      <w:pPr>
        <w:ind w:left="2996" w:hanging="180"/>
      </w:pPr>
    </w:lvl>
    <w:lvl w:ilvl="3" w:tplc="0410000F" w:tentative="1">
      <w:start w:val="1"/>
      <w:numFmt w:val="decimal"/>
      <w:lvlText w:val="%4."/>
      <w:lvlJc w:val="left"/>
      <w:pPr>
        <w:ind w:left="3716" w:hanging="360"/>
      </w:pPr>
    </w:lvl>
    <w:lvl w:ilvl="4" w:tplc="04100019" w:tentative="1">
      <w:start w:val="1"/>
      <w:numFmt w:val="lowerLetter"/>
      <w:lvlText w:val="%5."/>
      <w:lvlJc w:val="left"/>
      <w:pPr>
        <w:ind w:left="4436" w:hanging="360"/>
      </w:pPr>
    </w:lvl>
    <w:lvl w:ilvl="5" w:tplc="0410001B" w:tentative="1">
      <w:start w:val="1"/>
      <w:numFmt w:val="lowerRoman"/>
      <w:lvlText w:val="%6."/>
      <w:lvlJc w:val="right"/>
      <w:pPr>
        <w:ind w:left="5156" w:hanging="180"/>
      </w:pPr>
    </w:lvl>
    <w:lvl w:ilvl="6" w:tplc="0410000F" w:tentative="1">
      <w:start w:val="1"/>
      <w:numFmt w:val="decimal"/>
      <w:lvlText w:val="%7."/>
      <w:lvlJc w:val="left"/>
      <w:pPr>
        <w:ind w:left="5876" w:hanging="360"/>
      </w:pPr>
    </w:lvl>
    <w:lvl w:ilvl="7" w:tplc="04100019" w:tentative="1">
      <w:start w:val="1"/>
      <w:numFmt w:val="lowerLetter"/>
      <w:lvlText w:val="%8."/>
      <w:lvlJc w:val="left"/>
      <w:pPr>
        <w:ind w:left="6596" w:hanging="360"/>
      </w:pPr>
    </w:lvl>
    <w:lvl w:ilvl="8" w:tplc="0410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0">
    <w:nsid w:val="1C8D75BE"/>
    <w:multiLevelType w:val="multilevel"/>
    <w:tmpl w:val="AA368AD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1D5F7FC7"/>
    <w:multiLevelType w:val="hybridMultilevel"/>
    <w:tmpl w:val="84484FD8"/>
    <w:name w:val="WW8Num1882"/>
    <w:lvl w:ilvl="0" w:tplc="2EC488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F5533F"/>
    <w:multiLevelType w:val="hybridMultilevel"/>
    <w:tmpl w:val="DC401CD0"/>
    <w:lvl w:ilvl="0" w:tplc="46349D20">
      <w:start w:val="1"/>
      <w:numFmt w:val="bullet"/>
      <w:pStyle w:val="Quadrattino"/>
      <w:lvlText w:val=""/>
      <w:lvlJc w:val="left"/>
      <w:pPr>
        <w:ind w:left="1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B74F5D"/>
    <w:multiLevelType w:val="hybridMultilevel"/>
    <w:tmpl w:val="F5264DE2"/>
    <w:lvl w:ilvl="0" w:tplc="879E3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BA1A28"/>
    <w:multiLevelType w:val="hybridMultilevel"/>
    <w:tmpl w:val="5B54358C"/>
    <w:lvl w:ilvl="0" w:tplc="B502B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5DA4DFC"/>
    <w:multiLevelType w:val="hybridMultilevel"/>
    <w:tmpl w:val="0FFC7970"/>
    <w:lvl w:ilvl="0" w:tplc="0410000B">
      <w:start w:val="1"/>
      <w:numFmt w:val="bullet"/>
      <w:lvlText w:val=""/>
      <w:lvlJc w:val="left"/>
      <w:pPr>
        <w:ind w:left="20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26">
    <w:nsid w:val="2BA932FC"/>
    <w:multiLevelType w:val="hybridMultilevel"/>
    <w:tmpl w:val="6B46BA88"/>
    <w:lvl w:ilvl="0" w:tplc="49B61B0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1C0CE1"/>
    <w:multiLevelType w:val="multilevel"/>
    <w:tmpl w:val="AF76C41E"/>
    <w:name w:val="WW8Num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333541BC"/>
    <w:multiLevelType w:val="hybridMultilevel"/>
    <w:tmpl w:val="C66A594A"/>
    <w:lvl w:ilvl="0" w:tplc="CFD6ED28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FD6ED28">
      <w:start w:val="1"/>
      <w:numFmt w:val="bullet"/>
      <w:lvlText w:val="□"/>
      <w:lvlJc w:val="left"/>
      <w:pPr>
        <w:ind w:left="272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45B3D06"/>
    <w:multiLevelType w:val="hybridMultilevel"/>
    <w:tmpl w:val="7E5293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B740BD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BE7286"/>
    <w:multiLevelType w:val="hybridMultilevel"/>
    <w:tmpl w:val="4D4E1E6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36011258"/>
    <w:multiLevelType w:val="hybridMultilevel"/>
    <w:tmpl w:val="D4C05FC0"/>
    <w:name w:val="WW8Num18822"/>
    <w:lvl w:ilvl="0" w:tplc="F09C44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773520"/>
    <w:multiLevelType w:val="hybridMultilevel"/>
    <w:tmpl w:val="657EECB4"/>
    <w:lvl w:ilvl="0" w:tplc="3E2444C8">
      <w:start w:val="1"/>
      <w:numFmt w:val="decimal"/>
      <w:lvlText w:val="%1."/>
      <w:lvlJc w:val="left"/>
      <w:pPr>
        <w:ind w:left="137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96" w:hanging="360"/>
      </w:pPr>
    </w:lvl>
    <w:lvl w:ilvl="2" w:tplc="0410001B" w:tentative="1">
      <w:start w:val="1"/>
      <w:numFmt w:val="lowerRoman"/>
      <w:lvlText w:val="%3."/>
      <w:lvlJc w:val="right"/>
      <w:pPr>
        <w:ind w:left="2816" w:hanging="180"/>
      </w:pPr>
    </w:lvl>
    <w:lvl w:ilvl="3" w:tplc="0410000F" w:tentative="1">
      <w:start w:val="1"/>
      <w:numFmt w:val="decimal"/>
      <w:lvlText w:val="%4."/>
      <w:lvlJc w:val="left"/>
      <w:pPr>
        <w:ind w:left="3536" w:hanging="360"/>
      </w:pPr>
    </w:lvl>
    <w:lvl w:ilvl="4" w:tplc="04100019" w:tentative="1">
      <w:start w:val="1"/>
      <w:numFmt w:val="lowerLetter"/>
      <w:lvlText w:val="%5."/>
      <w:lvlJc w:val="left"/>
      <w:pPr>
        <w:ind w:left="4256" w:hanging="360"/>
      </w:pPr>
    </w:lvl>
    <w:lvl w:ilvl="5" w:tplc="0410001B" w:tentative="1">
      <w:start w:val="1"/>
      <w:numFmt w:val="lowerRoman"/>
      <w:lvlText w:val="%6."/>
      <w:lvlJc w:val="right"/>
      <w:pPr>
        <w:ind w:left="4976" w:hanging="180"/>
      </w:pPr>
    </w:lvl>
    <w:lvl w:ilvl="6" w:tplc="0410000F" w:tentative="1">
      <w:start w:val="1"/>
      <w:numFmt w:val="decimal"/>
      <w:lvlText w:val="%7."/>
      <w:lvlJc w:val="left"/>
      <w:pPr>
        <w:ind w:left="5696" w:hanging="360"/>
      </w:pPr>
    </w:lvl>
    <w:lvl w:ilvl="7" w:tplc="04100019" w:tentative="1">
      <w:start w:val="1"/>
      <w:numFmt w:val="lowerLetter"/>
      <w:lvlText w:val="%8."/>
      <w:lvlJc w:val="left"/>
      <w:pPr>
        <w:ind w:left="6416" w:hanging="360"/>
      </w:pPr>
    </w:lvl>
    <w:lvl w:ilvl="8" w:tplc="0410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3">
    <w:nsid w:val="3B63055E"/>
    <w:multiLevelType w:val="hybridMultilevel"/>
    <w:tmpl w:val="50346F26"/>
    <w:lvl w:ilvl="0" w:tplc="6B02AB7C">
      <w:start w:val="1"/>
      <w:numFmt w:val="lowerLetter"/>
      <w:lvlText w:val="%1."/>
      <w:lvlJc w:val="left"/>
      <w:pPr>
        <w:ind w:left="786" w:hanging="360"/>
      </w:pPr>
      <w:rPr>
        <w:rFonts w:asciiTheme="minorHAnsi" w:hAnsiTheme="minorHAnsi" w:cs="Times New Roman" w:hint="default"/>
      </w:rPr>
    </w:lvl>
    <w:lvl w:ilvl="1" w:tplc="6A6C34C6">
      <w:start w:val="1"/>
      <w:numFmt w:val="bullet"/>
      <w:lvlText w:val="-"/>
      <w:lvlJc w:val="left"/>
      <w:pPr>
        <w:ind w:left="1596" w:hanging="450"/>
      </w:pPr>
      <w:rPr>
        <w:rFonts w:ascii="Trebuchet MS" w:eastAsia="Trebuchet MS" w:hAnsi="Trebuchet MS" w:cs="Trebuchet MS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3D4520F"/>
    <w:multiLevelType w:val="multilevel"/>
    <w:tmpl w:val="4920CC56"/>
    <w:name w:val="WW8Num91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5">
    <w:nsid w:val="45DF48EB"/>
    <w:multiLevelType w:val="hybridMultilevel"/>
    <w:tmpl w:val="29B69E3A"/>
    <w:lvl w:ilvl="0" w:tplc="46CE9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BD31B3"/>
    <w:multiLevelType w:val="hybridMultilevel"/>
    <w:tmpl w:val="D22204CC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53F"/>
    <w:multiLevelType w:val="hybridMultilevel"/>
    <w:tmpl w:val="8240512A"/>
    <w:name w:val="WW8Num7322"/>
    <w:lvl w:ilvl="0" w:tplc="FC0A9C82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CD28CD"/>
    <w:multiLevelType w:val="hybridMultilevel"/>
    <w:tmpl w:val="29A8873E"/>
    <w:lvl w:ilvl="0" w:tplc="BD5C01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111E22"/>
    <w:multiLevelType w:val="hybridMultilevel"/>
    <w:tmpl w:val="5C9E76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317835"/>
    <w:multiLevelType w:val="hybridMultilevel"/>
    <w:tmpl w:val="38F6C430"/>
    <w:lvl w:ilvl="0" w:tplc="05B2B948">
      <w:start w:val="1"/>
      <w:numFmt w:val="bullet"/>
      <w:lvlText w:val="-"/>
      <w:lvlJc w:val="left"/>
      <w:pPr>
        <w:ind w:left="720" w:hanging="360"/>
      </w:pPr>
      <w:rPr>
        <w:rFonts w:ascii="Calibri" w:eastAsia="Trebuchet MS" w:hAnsi="Calibri" w:cs="Trebuchet M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0F1828"/>
    <w:multiLevelType w:val="hybridMultilevel"/>
    <w:tmpl w:val="BDE82202"/>
    <w:name w:val="WW8Num188222"/>
    <w:lvl w:ilvl="0" w:tplc="90D0027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F6374A"/>
    <w:multiLevelType w:val="multilevel"/>
    <w:tmpl w:val="C04A8B54"/>
    <w:name w:val="WW8Num9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3">
    <w:nsid w:val="58916F02"/>
    <w:multiLevelType w:val="hybridMultilevel"/>
    <w:tmpl w:val="E4345D72"/>
    <w:lvl w:ilvl="0" w:tplc="F3A224DE">
      <w:start w:val="1"/>
      <w:numFmt w:val="lowerLetter"/>
      <w:lvlText w:val="%1."/>
      <w:lvlJc w:val="left"/>
      <w:pPr>
        <w:ind w:left="275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4D761568">
      <w:start w:val="1"/>
      <w:numFmt w:val="lowerLetter"/>
      <w:lvlText w:val="%3."/>
      <w:lvlJc w:val="left"/>
      <w:pPr>
        <w:ind w:left="2160" w:hanging="180"/>
      </w:pPr>
      <w:rPr>
        <w:rFonts w:asciiTheme="minorHAnsi" w:hAnsiTheme="minorHAnsi"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1809E4"/>
    <w:multiLevelType w:val="hybridMultilevel"/>
    <w:tmpl w:val="8CA29BA0"/>
    <w:lvl w:ilvl="0" w:tplc="E5E6316C">
      <w:start w:val="1"/>
      <w:numFmt w:val="decimal"/>
      <w:lvlText w:val="%1)"/>
      <w:lvlJc w:val="left"/>
      <w:pPr>
        <w:ind w:left="836" w:hanging="360"/>
      </w:pPr>
      <w:rPr>
        <w:rFonts w:asciiTheme="minorHAnsi" w:hAnsiTheme="minorHAnsi" w:cs="Times New Roman" w:hint="default"/>
        <w:b/>
      </w:rPr>
    </w:lvl>
    <w:lvl w:ilvl="1" w:tplc="7BCE3086">
      <w:start w:val="1"/>
      <w:numFmt w:val="lowerLetter"/>
      <w:lvlText w:val="%2)"/>
      <w:lvlJc w:val="left"/>
      <w:pPr>
        <w:ind w:left="1556" w:hanging="360"/>
      </w:pPr>
      <w:rPr>
        <w:rFonts w:hint="default"/>
      </w:rPr>
    </w:lvl>
    <w:lvl w:ilvl="2" w:tplc="47922A0E">
      <w:start w:val="1"/>
      <w:numFmt w:val="lowerLetter"/>
      <w:lvlText w:val="%3."/>
      <w:lvlJc w:val="left"/>
      <w:pPr>
        <w:ind w:left="2456" w:hanging="360"/>
      </w:pPr>
      <w:rPr>
        <w:rFonts w:hint="default"/>
      </w:rPr>
    </w:lvl>
    <w:lvl w:ilvl="3" w:tplc="BD96B520">
      <w:start w:val="1"/>
      <w:numFmt w:val="bullet"/>
      <w:lvlText w:val="-"/>
      <w:lvlJc w:val="left"/>
      <w:pPr>
        <w:ind w:left="2996" w:hanging="360"/>
      </w:pPr>
      <w:rPr>
        <w:rFonts w:ascii="Trebuchet MS" w:eastAsia="Trebuchet MS" w:hAnsi="Trebuchet MS" w:cs="Trebuchet MS" w:hint="default"/>
      </w:r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5">
    <w:nsid w:val="685C6B91"/>
    <w:multiLevelType w:val="hybridMultilevel"/>
    <w:tmpl w:val="5338E9C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6A603D78"/>
    <w:multiLevelType w:val="hybridMultilevel"/>
    <w:tmpl w:val="B91C0736"/>
    <w:lvl w:ilvl="0" w:tplc="04100017">
      <w:start w:val="1"/>
      <w:numFmt w:val="lowerLetter"/>
      <w:lvlText w:val="%1)"/>
      <w:lvlJc w:val="left"/>
      <w:pPr>
        <w:ind w:left="1016" w:hanging="360"/>
      </w:pPr>
    </w:lvl>
    <w:lvl w:ilvl="1" w:tplc="04100019" w:tentative="1">
      <w:start w:val="1"/>
      <w:numFmt w:val="lowerLetter"/>
      <w:lvlText w:val="%2."/>
      <w:lvlJc w:val="left"/>
      <w:pPr>
        <w:ind w:left="1736" w:hanging="360"/>
      </w:pPr>
    </w:lvl>
    <w:lvl w:ilvl="2" w:tplc="0410001B" w:tentative="1">
      <w:start w:val="1"/>
      <w:numFmt w:val="lowerRoman"/>
      <w:lvlText w:val="%3."/>
      <w:lvlJc w:val="right"/>
      <w:pPr>
        <w:ind w:left="2456" w:hanging="180"/>
      </w:pPr>
    </w:lvl>
    <w:lvl w:ilvl="3" w:tplc="0410000F" w:tentative="1">
      <w:start w:val="1"/>
      <w:numFmt w:val="decimal"/>
      <w:lvlText w:val="%4."/>
      <w:lvlJc w:val="left"/>
      <w:pPr>
        <w:ind w:left="3176" w:hanging="360"/>
      </w:pPr>
    </w:lvl>
    <w:lvl w:ilvl="4" w:tplc="04100019" w:tentative="1">
      <w:start w:val="1"/>
      <w:numFmt w:val="lowerLetter"/>
      <w:lvlText w:val="%5."/>
      <w:lvlJc w:val="left"/>
      <w:pPr>
        <w:ind w:left="3896" w:hanging="360"/>
      </w:pPr>
    </w:lvl>
    <w:lvl w:ilvl="5" w:tplc="0410001B" w:tentative="1">
      <w:start w:val="1"/>
      <w:numFmt w:val="lowerRoman"/>
      <w:lvlText w:val="%6."/>
      <w:lvlJc w:val="right"/>
      <w:pPr>
        <w:ind w:left="4616" w:hanging="180"/>
      </w:pPr>
    </w:lvl>
    <w:lvl w:ilvl="6" w:tplc="0410000F" w:tentative="1">
      <w:start w:val="1"/>
      <w:numFmt w:val="decimal"/>
      <w:lvlText w:val="%7."/>
      <w:lvlJc w:val="left"/>
      <w:pPr>
        <w:ind w:left="5336" w:hanging="360"/>
      </w:pPr>
    </w:lvl>
    <w:lvl w:ilvl="7" w:tplc="04100019" w:tentative="1">
      <w:start w:val="1"/>
      <w:numFmt w:val="lowerLetter"/>
      <w:lvlText w:val="%8."/>
      <w:lvlJc w:val="left"/>
      <w:pPr>
        <w:ind w:left="6056" w:hanging="360"/>
      </w:pPr>
    </w:lvl>
    <w:lvl w:ilvl="8" w:tplc="0410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47">
    <w:nsid w:val="72904D2C"/>
    <w:multiLevelType w:val="hybridMultilevel"/>
    <w:tmpl w:val="B9FA57A8"/>
    <w:lvl w:ilvl="0" w:tplc="04100017">
      <w:start w:val="1"/>
      <w:numFmt w:val="lowerLetter"/>
      <w:lvlText w:val="%1)"/>
      <w:lvlJc w:val="left"/>
      <w:pPr>
        <w:ind w:left="1196" w:hanging="360"/>
      </w:pPr>
    </w:lvl>
    <w:lvl w:ilvl="1" w:tplc="04100019">
      <w:start w:val="1"/>
      <w:numFmt w:val="lowerLetter"/>
      <w:lvlText w:val="%2."/>
      <w:lvlJc w:val="left"/>
      <w:pPr>
        <w:ind w:left="1916" w:hanging="360"/>
      </w:p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8">
    <w:nsid w:val="76655C6C"/>
    <w:multiLevelType w:val="hybridMultilevel"/>
    <w:tmpl w:val="F58A4920"/>
    <w:lvl w:ilvl="0" w:tplc="DF927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BF50F8"/>
    <w:multiLevelType w:val="hybridMultilevel"/>
    <w:tmpl w:val="BCC6914E"/>
    <w:lvl w:ilvl="0" w:tplc="46CE98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4"/>
  </w:num>
  <w:num w:numId="5">
    <w:abstractNumId w:val="46"/>
  </w:num>
  <w:num w:numId="6">
    <w:abstractNumId w:val="23"/>
  </w:num>
  <w:num w:numId="7">
    <w:abstractNumId w:val="47"/>
  </w:num>
  <w:num w:numId="8">
    <w:abstractNumId w:val="40"/>
  </w:num>
  <w:num w:numId="9">
    <w:abstractNumId w:val="15"/>
  </w:num>
  <w:num w:numId="10">
    <w:abstractNumId w:val="13"/>
  </w:num>
  <w:num w:numId="11">
    <w:abstractNumId w:val="48"/>
  </w:num>
  <w:num w:numId="12">
    <w:abstractNumId w:val="32"/>
  </w:num>
  <w:num w:numId="13">
    <w:abstractNumId w:val="17"/>
  </w:num>
  <w:num w:numId="14">
    <w:abstractNumId w:val="25"/>
  </w:num>
  <w:num w:numId="15">
    <w:abstractNumId w:val="30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5"/>
  </w:num>
  <w:num w:numId="21">
    <w:abstractNumId w:val="44"/>
  </w:num>
  <w:num w:numId="22">
    <w:abstractNumId w:val="18"/>
  </w:num>
  <w:num w:numId="23">
    <w:abstractNumId w:val="43"/>
  </w:num>
  <w:num w:numId="24">
    <w:abstractNumId w:val="16"/>
  </w:num>
  <w:num w:numId="25">
    <w:abstractNumId w:val="22"/>
  </w:num>
  <w:num w:numId="26">
    <w:abstractNumId w:val="26"/>
  </w:num>
  <w:num w:numId="27">
    <w:abstractNumId w:val="24"/>
  </w:num>
  <w:num w:numId="28">
    <w:abstractNumId w:val="49"/>
  </w:num>
  <w:num w:numId="29">
    <w:abstractNumId w:val="33"/>
  </w:num>
  <w:num w:numId="30">
    <w:abstractNumId w:val="38"/>
  </w:num>
  <w:num w:numId="31">
    <w:abstractNumId w:val="39"/>
  </w:num>
  <w:num w:numId="32">
    <w:abstractNumId w:val="5"/>
  </w:num>
  <w:num w:numId="33">
    <w:abstractNumId w:val="7"/>
  </w:num>
  <w:num w:numId="34">
    <w:abstractNumId w:val="8"/>
  </w:num>
  <w:num w:numId="35">
    <w:abstractNumId w:val="9"/>
  </w:num>
  <w:num w:numId="36">
    <w:abstractNumId w:val="11"/>
  </w:num>
  <w:num w:numId="37">
    <w:abstractNumId w:val="12"/>
  </w:num>
  <w:num w:numId="38">
    <w:abstractNumId w:val="34"/>
  </w:num>
  <w:num w:numId="39">
    <w:abstractNumId w:val="35"/>
  </w:num>
  <w:num w:numId="40">
    <w:abstractNumId w:val="4"/>
  </w:num>
  <w:num w:numId="41">
    <w:abstractNumId w:val="6"/>
  </w:num>
  <w:num w:numId="42">
    <w:abstractNumId w:val="10"/>
  </w:num>
  <w:num w:numId="43">
    <w:abstractNumId w:val="0"/>
  </w:num>
  <w:num w:numId="44">
    <w:abstractNumId w:val="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27"/>
  </w:num>
  <w:num w:numId="49">
    <w:abstractNumId w:val="21"/>
  </w:num>
  <w:num w:numId="50">
    <w:abstractNumId w:val="31"/>
  </w:num>
  <w:num w:numId="51">
    <w:abstractNumId w:val="41"/>
  </w:num>
  <w:num w:numId="52">
    <w:abstractNumId w:val="0"/>
  </w:num>
  <w:num w:numId="53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E2"/>
    <w:rsid w:val="0002320E"/>
    <w:rsid w:val="0004135E"/>
    <w:rsid w:val="00065DF2"/>
    <w:rsid w:val="00077DF5"/>
    <w:rsid w:val="000A67A4"/>
    <w:rsid w:val="000B6070"/>
    <w:rsid w:val="000E08D2"/>
    <w:rsid w:val="000E63EC"/>
    <w:rsid w:val="000F13ED"/>
    <w:rsid w:val="000F29BA"/>
    <w:rsid w:val="000F4B5A"/>
    <w:rsid w:val="001313D8"/>
    <w:rsid w:val="0018604B"/>
    <w:rsid w:val="00193B86"/>
    <w:rsid w:val="001A6816"/>
    <w:rsid w:val="001B74BA"/>
    <w:rsid w:val="001C20DE"/>
    <w:rsid w:val="001D085F"/>
    <w:rsid w:val="002352BF"/>
    <w:rsid w:val="002465D2"/>
    <w:rsid w:val="002C19A7"/>
    <w:rsid w:val="002C290A"/>
    <w:rsid w:val="002C618D"/>
    <w:rsid w:val="002E4038"/>
    <w:rsid w:val="002F3EBA"/>
    <w:rsid w:val="0030688D"/>
    <w:rsid w:val="0031358F"/>
    <w:rsid w:val="003174E5"/>
    <w:rsid w:val="00323AF2"/>
    <w:rsid w:val="0033343E"/>
    <w:rsid w:val="003457EE"/>
    <w:rsid w:val="003A4477"/>
    <w:rsid w:val="003C7E0D"/>
    <w:rsid w:val="003D2125"/>
    <w:rsid w:val="003F2AD1"/>
    <w:rsid w:val="003F5A93"/>
    <w:rsid w:val="00402F22"/>
    <w:rsid w:val="00410760"/>
    <w:rsid w:val="00424DEA"/>
    <w:rsid w:val="00471C96"/>
    <w:rsid w:val="004D015D"/>
    <w:rsid w:val="004D0332"/>
    <w:rsid w:val="004E04C6"/>
    <w:rsid w:val="004F4F24"/>
    <w:rsid w:val="004F60EA"/>
    <w:rsid w:val="005106D7"/>
    <w:rsid w:val="005112C1"/>
    <w:rsid w:val="0051193D"/>
    <w:rsid w:val="00521A07"/>
    <w:rsid w:val="00522292"/>
    <w:rsid w:val="0053067E"/>
    <w:rsid w:val="0058415C"/>
    <w:rsid w:val="005B2634"/>
    <w:rsid w:val="005B6207"/>
    <w:rsid w:val="005C351A"/>
    <w:rsid w:val="005D508B"/>
    <w:rsid w:val="005F2970"/>
    <w:rsid w:val="00613FC6"/>
    <w:rsid w:val="00631CE7"/>
    <w:rsid w:val="00635FA3"/>
    <w:rsid w:val="006414AE"/>
    <w:rsid w:val="00660037"/>
    <w:rsid w:val="00671F07"/>
    <w:rsid w:val="00690DDF"/>
    <w:rsid w:val="00690FB4"/>
    <w:rsid w:val="0069383E"/>
    <w:rsid w:val="0069626A"/>
    <w:rsid w:val="006970F4"/>
    <w:rsid w:val="006D5228"/>
    <w:rsid w:val="006F4DAA"/>
    <w:rsid w:val="00703E21"/>
    <w:rsid w:val="007110AC"/>
    <w:rsid w:val="00712160"/>
    <w:rsid w:val="00727FC3"/>
    <w:rsid w:val="007317FF"/>
    <w:rsid w:val="007321B3"/>
    <w:rsid w:val="00753455"/>
    <w:rsid w:val="00764CED"/>
    <w:rsid w:val="00780BCB"/>
    <w:rsid w:val="007826D2"/>
    <w:rsid w:val="0079771B"/>
    <w:rsid w:val="007C55E2"/>
    <w:rsid w:val="00800F28"/>
    <w:rsid w:val="00823755"/>
    <w:rsid w:val="00866E26"/>
    <w:rsid w:val="008808A8"/>
    <w:rsid w:val="008947CD"/>
    <w:rsid w:val="008A499D"/>
    <w:rsid w:val="008D2D2B"/>
    <w:rsid w:val="008D42C5"/>
    <w:rsid w:val="008D5189"/>
    <w:rsid w:val="00920076"/>
    <w:rsid w:val="009220EA"/>
    <w:rsid w:val="009634FB"/>
    <w:rsid w:val="00A20EB8"/>
    <w:rsid w:val="00A46498"/>
    <w:rsid w:val="00A50532"/>
    <w:rsid w:val="00A64453"/>
    <w:rsid w:val="00A711B8"/>
    <w:rsid w:val="00A7139B"/>
    <w:rsid w:val="00A721E8"/>
    <w:rsid w:val="00A751DB"/>
    <w:rsid w:val="00A82BA0"/>
    <w:rsid w:val="00A8634B"/>
    <w:rsid w:val="00A9541D"/>
    <w:rsid w:val="00AA0176"/>
    <w:rsid w:val="00AA560B"/>
    <w:rsid w:val="00AC3DBA"/>
    <w:rsid w:val="00B060D9"/>
    <w:rsid w:val="00B06B6B"/>
    <w:rsid w:val="00B24B7E"/>
    <w:rsid w:val="00B3609D"/>
    <w:rsid w:val="00B80F41"/>
    <w:rsid w:val="00B921C9"/>
    <w:rsid w:val="00B96727"/>
    <w:rsid w:val="00BB224C"/>
    <w:rsid w:val="00BE1E74"/>
    <w:rsid w:val="00BE797C"/>
    <w:rsid w:val="00C1662B"/>
    <w:rsid w:val="00C30528"/>
    <w:rsid w:val="00C72920"/>
    <w:rsid w:val="00C72C93"/>
    <w:rsid w:val="00C914E0"/>
    <w:rsid w:val="00C9678A"/>
    <w:rsid w:val="00CC6A48"/>
    <w:rsid w:val="00CE1349"/>
    <w:rsid w:val="00CE4592"/>
    <w:rsid w:val="00CE6E62"/>
    <w:rsid w:val="00D000B7"/>
    <w:rsid w:val="00D07CE4"/>
    <w:rsid w:val="00D2055D"/>
    <w:rsid w:val="00D23CA1"/>
    <w:rsid w:val="00D27A2D"/>
    <w:rsid w:val="00D30DC4"/>
    <w:rsid w:val="00D44E7F"/>
    <w:rsid w:val="00D80C43"/>
    <w:rsid w:val="00DE2952"/>
    <w:rsid w:val="00E0087B"/>
    <w:rsid w:val="00E11484"/>
    <w:rsid w:val="00E1649A"/>
    <w:rsid w:val="00E40152"/>
    <w:rsid w:val="00E42998"/>
    <w:rsid w:val="00E6079D"/>
    <w:rsid w:val="00E64438"/>
    <w:rsid w:val="00EC23C4"/>
    <w:rsid w:val="00ED4C75"/>
    <w:rsid w:val="00EF52AC"/>
    <w:rsid w:val="00F608FB"/>
    <w:rsid w:val="00F8676C"/>
    <w:rsid w:val="00F93BE4"/>
    <w:rsid w:val="00F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44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5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44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5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B25CD-08DB-4EF4-BBDD-4B974814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Molinaro</dc:creator>
  <cp:lastModifiedBy>Alessio Cisotto</cp:lastModifiedBy>
  <cp:revision>14</cp:revision>
  <cp:lastPrinted>2015-07-07T14:45:00Z</cp:lastPrinted>
  <dcterms:created xsi:type="dcterms:W3CDTF">2015-07-07T14:39:00Z</dcterms:created>
  <dcterms:modified xsi:type="dcterms:W3CDTF">2016-03-01T09:00:00Z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2014-12-15T00:00:00Z</vt:filetime>
  </property>
</Properties>
</file>