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8" w:type="dxa"/>
        <w:tblInd w:w="70" w:type="dxa"/>
        <w:tblLayout w:type="fixed"/>
        <w:tblCellMar>
          <w:left w:w="70" w:type="dxa"/>
          <w:right w:w="70" w:type="dxa"/>
        </w:tblCellMar>
        <w:tblLook w:val="0000" w:firstRow="0" w:lastRow="0" w:firstColumn="0" w:lastColumn="0" w:noHBand="0" w:noVBand="0"/>
      </w:tblPr>
      <w:tblGrid>
        <w:gridCol w:w="9718"/>
      </w:tblGrid>
      <w:tr w:rsidR="00B96727" w:rsidRPr="00491A3E" w:rsidTr="005B1B4F">
        <w:tc>
          <w:tcPr>
            <w:tcW w:w="9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0C6" w:rsidRDefault="00B96727" w:rsidP="00B23C6D">
            <w:pPr>
              <w:pageBreakBefore/>
              <w:spacing w:after="0" w:line="240" w:lineRule="auto"/>
              <w:jc w:val="center"/>
              <w:rPr>
                <w:rFonts w:ascii="Times New Roman" w:hAnsi="Times New Roman" w:cs="Times New Roman"/>
                <w:b/>
                <w:bCs/>
                <w:lang w:val="it-IT"/>
              </w:rPr>
            </w:pPr>
            <w:bookmarkStart w:id="0" w:name="_GoBack"/>
            <w:r w:rsidRPr="00B23C6D">
              <w:rPr>
                <w:rFonts w:ascii="Times New Roman" w:hAnsi="Times New Roman" w:cs="Times New Roman"/>
                <w:b/>
                <w:bCs/>
                <w:color w:val="FF0000"/>
                <w:lang w:val="it-IT"/>
              </w:rPr>
              <w:t xml:space="preserve">MODELLO </w:t>
            </w:r>
            <w:r w:rsidR="00491A3E">
              <w:rPr>
                <w:rFonts w:ascii="Times New Roman" w:hAnsi="Times New Roman" w:cs="Times New Roman"/>
                <w:b/>
                <w:bCs/>
                <w:color w:val="FF0000"/>
                <w:lang w:val="it-IT"/>
              </w:rPr>
              <w:t>E</w:t>
            </w:r>
            <w:r w:rsidRPr="00B23C6D">
              <w:rPr>
                <w:rFonts w:ascii="Times New Roman" w:hAnsi="Times New Roman" w:cs="Times New Roman"/>
                <w:b/>
                <w:bCs/>
                <w:color w:val="FF0000"/>
                <w:lang w:val="it-IT"/>
              </w:rPr>
              <w:t>:</w:t>
            </w:r>
            <w:r w:rsidRPr="00B23C6D">
              <w:rPr>
                <w:rFonts w:ascii="Times New Roman" w:hAnsi="Times New Roman" w:cs="Times New Roman"/>
                <w:b/>
                <w:bCs/>
                <w:lang w:val="it-IT"/>
              </w:rPr>
              <w:t xml:space="preserve"> </w:t>
            </w:r>
            <w:r w:rsidR="000660C6" w:rsidRPr="00B23C6D">
              <w:rPr>
                <w:rFonts w:ascii="Times New Roman" w:hAnsi="Times New Roman" w:cs="Times New Roman"/>
                <w:b/>
                <w:bCs/>
                <w:lang w:val="it-IT"/>
              </w:rPr>
              <w:t>DICHIARAZIONE SOSTITUTIVA DEL CERTIFICATO DI ISCRIZIONE</w:t>
            </w:r>
          </w:p>
          <w:p w:rsidR="00B23C6D" w:rsidRDefault="000660C6" w:rsidP="00B23C6D">
            <w:pPr>
              <w:pageBreakBefore/>
              <w:spacing w:after="0" w:line="240" w:lineRule="auto"/>
              <w:jc w:val="center"/>
              <w:rPr>
                <w:rFonts w:ascii="Times New Roman" w:hAnsi="Times New Roman" w:cs="Times New Roman"/>
                <w:b/>
                <w:bCs/>
                <w:lang w:val="it-IT"/>
              </w:rPr>
            </w:pPr>
            <w:r w:rsidRPr="00B23C6D">
              <w:rPr>
                <w:rFonts w:ascii="Times New Roman" w:hAnsi="Times New Roman" w:cs="Times New Roman"/>
                <w:b/>
                <w:bCs/>
                <w:lang w:val="it-IT"/>
              </w:rPr>
              <w:t xml:space="preserve">ALLA </w:t>
            </w:r>
            <w:r w:rsidR="00B96727" w:rsidRPr="00B23C6D">
              <w:rPr>
                <w:rFonts w:ascii="Times New Roman" w:hAnsi="Times New Roman" w:cs="Times New Roman"/>
                <w:b/>
                <w:bCs/>
                <w:lang w:val="it-IT"/>
              </w:rPr>
              <w:t>C.C.I.A.A.</w:t>
            </w:r>
          </w:p>
          <w:p w:rsidR="00D96CC3" w:rsidRPr="00B23C6D" w:rsidRDefault="00D96CC3" w:rsidP="007C1B27">
            <w:pPr>
              <w:pageBreakBefore/>
              <w:spacing w:after="0" w:line="240" w:lineRule="auto"/>
              <w:jc w:val="center"/>
              <w:rPr>
                <w:rFonts w:ascii="Times New Roman" w:hAnsi="Times New Roman" w:cs="Times New Roman"/>
                <w:lang w:val="it-IT"/>
              </w:rPr>
            </w:pPr>
            <w:r w:rsidRPr="00522292">
              <w:rPr>
                <w:rFonts w:ascii="Times New Roman" w:hAnsi="Times New Roman" w:cs="Times New Roman"/>
                <w:b/>
                <w:bCs/>
                <w:lang w:val="it-IT"/>
              </w:rPr>
              <w:t xml:space="preserve">(a cura del </w:t>
            </w:r>
            <w:r w:rsidR="00040296" w:rsidRPr="0070159D">
              <w:rPr>
                <w:rFonts w:ascii="Times New Roman" w:hAnsi="Times New Roman" w:cs="Times New Roman"/>
                <w:b/>
                <w:bCs/>
                <w:lang w:val="it-IT"/>
              </w:rPr>
              <w:t>subcontraente</w:t>
            </w:r>
            <w:r w:rsidRPr="00522292">
              <w:rPr>
                <w:rFonts w:ascii="Times New Roman" w:hAnsi="Times New Roman" w:cs="Times New Roman"/>
                <w:b/>
                <w:bCs/>
                <w:lang w:val="it-IT"/>
              </w:rPr>
              <w:t>)</w:t>
            </w:r>
          </w:p>
        </w:tc>
      </w:tr>
      <w:bookmarkEnd w:id="0"/>
    </w:tbl>
    <w:p w:rsidR="005B1B4F" w:rsidRPr="00ED33FB" w:rsidRDefault="005B1B4F" w:rsidP="005B1B4F">
      <w:pPr>
        <w:spacing w:line="312" w:lineRule="auto"/>
        <w:jc w:val="right"/>
        <w:rPr>
          <w:rFonts w:ascii="Times New Roman" w:hAnsi="Times New Roman" w:cs="Times New Roman"/>
          <w:lang w:val="it-IT"/>
        </w:rPr>
      </w:pPr>
    </w:p>
    <w:p w:rsidR="005B1B4F" w:rsidRPr="00ED33FB" w:rsidRDefault="005B1B4F" w:rsidP="005B1B4F">
      <w:pPr>
        <w:spacing w:after="0" w:line="240" w:lineRule="auto"/>
        <w:ind w:left="6379"/>
        <w:jc w:val="both"/>
        <w:rPr>
          <w:rFonts w:ascii="Times New Roman" w:hAnsi="Times New Roman" w:cs="Times New Roman"/>
          <w:lang w:val="it-IT"/>
        </w:rPr>
      </w:pPr>
      <w:r w:rsidRPr="00ED33FB">
        <w:rPr>
          <w:rFonts w:ascii="Times New Roman" w:hAnsi="Times New Roman" w:cs="Times New Roman"/>
          <w:lang w:val="it-IT"/>
        </w:rPr>
        <w:t xml:space="preserve">Spett.le </w:t>
      </w:r>
    </w:p>
    <w:p w:rsidR="005B1B4F" w:rsidRPr="00ED33FB" w:rsidRDefault="005B1B4F" w:rsidP="005B1B4F">
      <w:pPr>
        <w:spacing w:after="0" w:line="240" w:lineRule="auto"/>
        <w:ind w:left="6379"/>
        <w:jc w:val="both"/>
        <w:rPr>
          <w:rFonts w:ascii="Times New Roman" w:hAnsi="Times New Roman" w:cs="Times New Roman"/>
          <w:lang w:val="it-IT"/>
        </w:rPr>
      </w:pPr>
      <w:r w:rsidRPr="00ED33FB">
        <w:rPr>
          <w:rFonts w:ascii="Times New Roman" w:hAnsi="Times New Roman" w:cs="Times New Roman"/>
          <w:lang w:val="it-IT"/>
        </w:rPr>
        <w:t>S.p.A. AUTOVIE VENETE</w:t>
      </w:r>
    </w:p>
    <w:p w:rsidR="005B1B4F" w:rsidRPr="00ED33FB" w:rsidRDefault="005B1B4F" w:rsidP="005B1B4F">
      <w:pPr>
        <w:spacing w:after="0" w:line="240" w:lineRule="auto"/>
        <w:ind w:left="6379"/>
        <w:jc w:val="both"/>
        <w:rPr>
          <w:rFonts w:ascii="Times New Roman" w:hAnsi="Times New Roman" w:cs="Times New Roman"/>
          <w:lang w:val="it-IT"/>
        </w:rPr>
      </w:pPr>
      <w:r w:rsidRPr="00ED33FB">
        <w:rPr>
          <w:rFonts w:ascii="Times New Roman" w:hAnsi="Times New Roman" w:cs="Times New Roman"/>
          <w:lang w:val="it-IT"/>
        </w:rPr>
        <w:t>Via V. Locchi n. 19</w:t>
      </w:r>
    </w:p>
    <w:p w:rsidR="005B1B4F" w:rsidRPr="00ED33FB" w:rsidRDefault="005B1B4F" w:rsidP="005B1B4F">
      <w:pPr>
        <w:spacing w:after="0" w:line="240" w:lineRule="auto"/>
        <w:ind w:left="6379"/>
        <w:jc w:val="both"/>
        <w:rPr>
          <w:rFonts w:ascii="Times New Roman" w:hAnsi="Times New Roman" w:cs="Times New Roman"/>
          <w:lang w:val="it-IT"/>
        </w:rPr>
      </w:pPr>
      <w:r w:rsidRPr="00ED33FB">
        <w:rPr>
          <w:rFonts w:ascii="Times New Roman" w:hAnsi="Times New Roman" w:cs="Times New Roman"/>
          <w:lang w:val="it-IT"/>
        </w:rPr>
        <w:t>34143 - TRIESTE</w:t>
      </w:r>
    </w:p>
    <w:p w:rsidR="005B1B4F" w:rsidRDefault="005B1B4F" w:rsidP="005B1B4F">
      <w:pPr>
        <w:pStyle w:val="Rientrocorpodeltesto21"/>
        <w:spacing w:line="360" w:lineRule="auto"/>
        <w:ind w:left="1418"/>
        <w:rPr>
          <w:rFonts w:ascii="Times New Roman" w:hAnsi="Times New Roman" w:cs="Times New Roman"/>
          <w:b/>
          <w:bCs/>
          <w:sz w:val="22"/>
        </w:rPr>
      </w:pPr>
    </w:p>
    <w:p w:rsidR="005B1B4F" w:rsidRDefault="005B1B4F" w:rsidP="005B1B4F">
      <w:pPr>
        <w:pStyle w:val="Rientrocorpodeltesto21"/>
        <w:spacing w:line="360" w:lineRule="auto"/>
        <w:ind w:left="1418"/>
        <w:rPr>
          <w:rFonts w:ascii="Times New Roman" w:hAnsi="Times New Roman" w:cs="Times New Roman"/>
          <w:sz w:val="22"/>
          <w:szCs w:val="22"/>
        </w:rPr>
      </w:pPr>
      <w:r w:rsidRPr="00080846">
        <w:rPr>
          <w:rFonts w:ascii="Times New Roman" w:hAnsi="Times New Roman" w:cs="Times New Roman"/>
          <w:b/>
          <w:bCs/>
          <w:sz w:val="22"/>
        </w:rPr>
        <w:t>OGGETTO</w:t>
      </w:r>
      <w:r w:rsidRPr="00080846">
        <w:rPr>
          <w:rFonts w:ascii="Times New Roman" w:hAnsi="Times New Roman" w:cs="Times New Roman"/>
          <w:sz w:val="22"/>
        </w:rPr>
        <w:t>:</w:t>
      </w:r>
      <w:r w:rsidRPr="00080846">
        <w:rPr>
          <w:rFonts w:ascii="Times New Roman" w:hAnsi="Times New Roman" w:cs="Times New Roman"/>
          <w:sz w:val="22"/>
        </w:rPr>
        <w:tab/>
      </w:r>
      <w:r>
        <w:rPr>
          <w:rFonts w:ascii="Times New Roman" w:hAnsi="Times New Roman" w:cs="Times New Roman"/>
          <w:sz w:val="22"/>
          <w:szCs w:val="22"/>
        </w:rPr>
        <w:t>Lavori</w:t>
      </w:r>
      <w:r w:rsidRPr="00080846">
        <w:rPr>
          <w:rFonts w:ascii="Times New Roman" w:hAnsi="Times New Roman" w:cs="Times New Roman"/>
          <w:sz w:val="22"/>
          <w:szCs w:val="22"/>
        </w:rPr>
        <w:t xml:space="preserve"> di</w:t>
      </w:r>
      <w:r>
        <w:rPr>
          <w:rFonts w:ascii="Times New Roman" w:hAnsi="Times New Roman" w:cs="Times New Roman"/>
          <w:sz w:val="22"/>
          <w:szCs w:val="22"/>
        </w:rPr>
        <w:t xml:space="preserve"> </w:t>
      </w:r>
      <w:r w:rsidRPr="00080846">
        <w:rPr>
          <w:rFonts w:ascii="Times New Roman" w:hAnsi="Times New Roman" w:cs="Times New Roman"/>
          <w:sz w:val="22"/>
          <w:szCs w:val="22"/>
        </w:rPr>
        <w:t>…………………………………………………</w:t>
      </w:r>
      <w:r>
        <w:rPr>
          <w:rFonts w:ascii="Times New Roman" w:hAnsi="Times New Roman" w:cs="Times New Roman"/>
          <w:sz w:val="22"/>
          <w:szCs w:val="22"/>
        </w:rPr>
        <w:t>……………………………………</w:t>
      </w:r>
    </w:p>
    <w:p w:rsidR="005B1B4F" w:rsidRPr="0055005A" w:rsidRDefault="005B1B4F" w:rsidP="005B1B4F">
      <w:pPr>
        <w:pStyle w:val="Rientrocorpodeltesto21"/>
        <w:spacing w:line="360" w:lineRule="auto"/>
        <w:ind w:left="1418"/>
        <w:rPr>
          <w:rFonts w:ascii="Times New Roman" w:eastAsia="Arial" w:hAnsi="Times New Roman" w:cs="Times New Roman"/>
          <w:bCs/>
          <w:sz w:val="22"/>
          <w:szCs w:val="22"/>
        </w:rPr>
      </w:pPr>
      <w:r w:rsidRPr="0055005A">
        <w:rPr>
          <w:rFonts w:ascii="Times New Roman" w:hAnsi="Times New Roman" w:cs="Times New Roman"/>
          <w:bCs/>
          <w:sz w:val="22"/>
        </w:rPr>
        <w:tab/>
        <w:t xml:space="preserve">Appaltatore </w:t>
      </w:r>
      <w:r w:rsidRPr="0055005A">
        <w:rPr>
          <w:rFonts w:ascii="Times New Roman" w:eastAsia="Arial" w:hAnsi="Times New Roman" w:cs="Times New Roman"/>
          <w:bCs/>
          <w:sz w:val="22"/>
          <w:szCs w:val="22"/>
        </w:rPr>
        <w:t>…………………………………………………………………</w:t>
      </w:r>
      <w:proofErr w:type="gramStart"/>
      <w:r w:rsidRPr="0055005A">
        <w:rPr>
          <w:rFonts w:ascii="Times New Roman" w:eastAsia="Arial" w:hAnsi="Times New Roman" w:cs="Times New Roman"/>
          <w:bCs/>
          <w:sz w:val="22"/>
          <w:szCs w:val="22"/>
        </w:rPr>
        <w:t>…</w:t>
      </w:r>
      <w:r>
        <w:rPr>
          <w:rFonts w:ascii="Times New Roman" w:eastAsia="Arial" w:hAnsi="Times New Roman" w:cs="Times New Roman"/>
          <w:bCs/>
          <w:sz w:val="22"/>
          <w:szCs w:val="22"/>
        </w:rPr>
        <w:t>….</w:t>
      </w:r>
      <w:proofErr w:type="gramEnd"/>
      <w:r>
        <w:rPr>
          <w:rFonts w:ascii="Times New Roman" w:eastAsia="Arial" w:hAnsi="Times New Roman" w:cs="Times New Roman"/>
          <w:bCs/>
          <w:sz w:val="22"/>
          <w:szCs w:val="22"/>
        </w:rPr>
        <w:t>.…</w:t>
      </w:r>
      <w:r w:rsidRPr="0055005A">
        <w:rPr>
          <w:rFonts w:ascii="Times New Roman" w:eastAsia="Arial" w:hAnsi="Times New Roman" w:cs="Times New Roman"/>
          <w:bCs/>
          <w:sz w:val="22"/>
          <w:szCs w:val="22"/>
        </w:rPr>
        <w:t>………..</w:t>
      </w:r>
    </w:p>
    <w:p w:rsidR="005B1B4F" w:rsidRPr="00080846" w:rsidRDefault="005B1B4F" w:rsidP="005B1B4F">
      <w:pPr>
        <w:pStyle w:val="Rientrocorpodeltesto21"/>
        <w:spacing w:line="360" w:lineRule="auto"/>
        <w:ind w:left="1418" w:firstLine="0"/>
        <w:rPr>
          <w:rFonts w:ascii="Times New Roman" w:hAnsi="Times New Roman" w:cs="Times New Roman"/>
          <w:sz w:val="22"/>
          <w:szCs w:val="22"/>
        </w:rPr>
      </w:pPr>
      <w:r w:rsidRPr="00080846">
        <w:rPr>
          <w:rFonts w:ascii="Times New Roman" w:hAnsi="Times New Roman" w:cs="Times New Roman"/>
          <w:sz w:val="22"/>
          <w:szCs w:val="22"/>
        </w:rPr>
        <w:t xml:space="preserve">Contratto d’appalto di data </w:t>
      </w:r>
      <w:r>
        <w:rPr>
          <w:rFonts w:ascii="Times New Roman" w:hAnsi="Times New Roman" w:cs="Times New Roman"/>
          <w:bCs/>
        </w:rPr>
        <w:t>…………</w:t>
      </w:r>
      <w:r>
        <w:rPr>
          <w:rFonts w:ascii="Times New Roman" w:hAnsi="Times New Roman" w:cs="Times New Roman"/>
          <w:sz w:val="22"/>
          <w:szCs w:val="22"/>
        </w:rPr>
        <w:t>…………………</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w:t>
      </w:r>
    </w:p>
    <w:p w:rsidR="005B1B4F" w:rsidRPr="00203069" w:rsidRDefault="005B1B4F" w:rsidP="005B1B4F">
      <w:pPr>
        <w:spacing w:after="0" w:line="360" w:lineRule="auto"/>
        <w:ind w:left="1418"/>
        <w:jc w:val="both"/>
        <w:rPr>
          <w:rFonts w:ascii="Times New Roman" w:hAnsi="Times New Roman" w:cs="Times New Roman"/>
          <w:lang w:val="it-IT"/>
        </w:rPr>
      </w:pPr>
      <w:r w:rsidRPr="00203069">
        <w:rPr>
          <w:rFonts w:ascii="Times New Roman" w:hAnsi="Times New Roman" w:cs="Times New Roman"/>
          <w:bCs/>
          <w:lang w:val="it-IT"/>
        </w:rPr>
        <w:t>CUP</w:t>
      </w:r>
      <w:r>
        <w:rPr>
          <w:rFonts w:ascii="Times New Roman" w:hAnsi="Times New Roman" w:cs="Times New Roman"/>
          <w:bCs/>
          <w:lang w:val="it-IT"/>
        </w:rPr>
        <w:t xml:space="preserve"> </w:t>
      </w:r>
      <w:r w:rsidRPr="00203069">
        <w:rPr>
          <w:rFonts w:ascii="Times New Roman" w:hAnsi="Times New Roman" w:cs="Times New Roman"/>
          <w:bCs/>
          <w:lang w:val="it-IT"/>
        </w:rPr>
        <w:t>………</w:t>
      </w:r>
      <w:proofErr w:type="gramStart"/>
      <w:r>
        <w:rPr>
          <w:rFonts w:ascii="Times New Roman" w:hAnsi="Times New Roman" w:cs="Times New Roman"/>
          <w:bCs/>
          <w:lang w:val="it-IT"/>
        </w:rPr>
        <w:t>…….</w:t>
      </w:r>
      <w:proofErr w:type="gramEnd"/>
      <w:r w:rsidRPr="00203069">
        <w:rPr>
          <w:rFonts w:ascii="Times New Roman" w:hAnsi="Times New Roman" w:cs="Times New Roman"/>
          <w:bCs/>
          <w:lang w:val="it-IT"/>
        </w:rPr>
        <w:t>………</w:t>
      </w:r>
      <w:r>
        <w:rPr>
          <w:rFonts w:ascii="Times New Roman" w:hAnsi="Times New Roman" w:cs="Times New Roman"/>
          <w:bCs/>
          <w:lang w:val="it-IT"/>
        </w:rPr>
        <w:t xml:space="preserve">….  - </w:t>
      </w:r>
      <w:r w:rsidRPr="00203069">
        <w:rPr>
          <w:rFonts w:ascii="Times New Roman" w:hAnsi="Times New Roman" w:cs="Times New Roman"/>
          <w:bCs/>
          <w:lang w:val="it-IT"/>
        </w:rPr>
        <w:t>CIG</w:t>
      </w:r>
      <w:r>
        <w:rPr>
          <w:rFonts w:ascii="Times New Roman" w:hAnsi="Times New Roman" w:cs="Times New Roman"/>
          <w:bCs/>
          <w:lang w:val="it-IT"/>
        </w:rPr>
        <w:t xml:space="preserve"> </w:t>
      </w:r>
      <w:r w:rsidRPr="00203069">
        <w:rPr>
          <w:rFonts w:ascii="Times New Roman" w:hAnsi="Times New Roman" w:cs="Times New Roman"/>
          <w:bCs/>
          <w:lang w:val="it-IT"/>
        </w:rPr>
        <w:t>…</w:t>
      </w:r>
      <w:proofErr w:type="gramStart"/>
      <w:r w:rsidRPr="00203069">
        <w:rPr>
          <w:rFonts w:ascii="Times New Roman" w:hAnsi="Times New Roman" w:cs="Times New Roman"/>
          <w:bCs/>
          <w:lang w:val="it-IT"/>
        </w:rPr>
        <w:t>…</w:t>
      </w:r>
      <w:r>
        <w:rPr>
          <w:rFonts w:ascii="Times New Roman" w:hAnsi="Times New Roman" w:cs="Times New Roman"/>
          <w:bCs/>
          <w:lang w:val="it-IT"/>
        </w:rPr>
        <w:t>….</w:t>
      </w:r>
      <w:proofErr w:type="gramEnd"/>
      <w:r w:rsidRPr="00203069">
        <w:rPr>
          <w:rFonts w:ascii="Times New Roman" w:hAnsi="Times New Roman" w:cs="Times New Roman"/>
          <w:bCs/>
          <w:lang w:val="it-IT"/>
        </w:rPr>
        <w:t>………………</w:t>
      </w:r>
      <w:r>
        <w:rPr>
          <w:rFonts w:ascii="Times New Roman" w:hAnsi="Times New Roman" w:cs="Times New Roman"/>
          <w:bCs/>
          <w:lang w:val="it-IT"/>
        </w:rPr>
        <w:t>….</w:t>
      </w:r>
    </w:p>
    <w:p w:rsidR="005B1B4F" w:rsidRDefault="005B1B4F" w:rsidP="005B1B4F">
      <w:pPr>
        <w:pStyle w:val="Rientrocorpodeltesto21"/>
        <w:ind w:left="1418" w:firstLine="0"/>
        <w:rPr>
          <w:rFonts w:ascii="Times New Roman" w:hAnsi="Times New Roman" w:cs="Times New Roman"/>
          <w:b/>
          <w:bCs/>
          <w:sz w:val="22"/>
          <w:szCs w:val="22"/>
          <w:u w:val="single"/>
        </w:rPr>
      </w:pPr>
    </w:p>
    <w:p w:rsidR="005B1B4F" w:rsidRDefault="005B1B4F" w:rsidP="005B1B4F">
      <w:pPr>
        <w:spacing w:after="0" w:line="360" w:lineRule="auto"/>
        <w:ind w:right="-62"/>
        <w:jc w:val="both"/>
        <w:rPr>
          <w:rFonts w:ascii="Times New Roman" w:hAnsi="Times New Roman" w:cs="Times New Roman"/>
          <w:lang w:val="it-IT"/>
        </w:rPr>
      </w:pPr>
      <w:r w:rsidRPr="000C3184">
        <w:rPr>
          <w:rFonts w:ascii="Times New Roman" w:eastAsia="Arial" w:hAnsi="Times New Roman" w:cs="Times New Roman"/>
          <w:spacing w:val="1"/>
          <w:lang w:val="it-IT"/>
        </w:rPr>
        <w:t>I</w:t>
      </w:r>
      <w:r w:rsidRPr="000C3184">
        <w:rPr>
          <w:rFonts w:ascii="Times New Roman" w:eastAsia="Arial" w:hAnsi="Times New Roman" w:cs="Times New Roman"/>
          <w:lang w:val="it-IT"/>
        </w:rPr>
        <w:t>l</w:t>
      </w:r>
      <w:r w:rsidRPr="000C3184">
        <w:rPr>
          <w:rFonts w:ascii="Times New Roman" w:eastAsia="Arial" w:hAnsi="Times New Roman" w:cs="Times New Roman"/>
          <w:spacing w:val="8"/>
          <w:lang w:val="it-IT"/>
        </w:rPr>
        <w:t xml:space="preserve"> </w:t>
      </w:r>
      <w:r w:rsidRPr="000C3184">
        <w:rPr>
          <w:rFonts w:ascii="Times New Roman" w:eastAsia="Arial" w:hAnsi="Times New Roman" w:cs="Times New Roman"/>
          <w:lang w:val="it-IT"/>
        </w:rPr>
        <w:t>so</w:t>
      </w:r>
      <w:r w:rsidRPr="000C3184">
        <w:rPr>
          <w:rFonts w:ascii="Times New Roman" w:eastAsia="Arial" w:hAnsi="Times New Roman" w:cs="Times New Roman"/>
          <w:spacing w:val="-1"/>
          <w:lang w:val="it-IT"/>
        </w:rPr>
        <w:t>t</w:t>
      </w:r>
      <w:r w:rsidRPr="000C3184">
        <w:rPr>
          <w:rFonts w:ascii="Times New Roman" w:eastAsia="Arial" w:hAnsi="Times New Roman" w:cs="Times New Roman"/>
          <w:spacing w:val="1"/>
          <w:lang w:val="it-IT"/>
        </w:rPr>
        <w:t>t</w:t>
      </w:r>
      <w:r w:rsidRPr="000C3184">
        <w:rPr>
          <w:rFonts w:ascii="Times New Roman" w:eastAsia="Arial" w:hAnsi="Times New Roman" w:cs="Times New Roman"/>
          <w:lang w:val="it-IT"/>
        </w:rPr>
        <w:t>oscr</w:t>
      </w:r>
      <w:r w:rsidRPr="000C3184">
        <w:rPr>
          <w:rFonts w:ascii="Times New Roman" w:eastAsia="Arial" w:hAnsi="Times New Roman" w:cs="Times New Roman"/>
          <w:spacing w:val="-1"/>
          <w:lang w:val="it-IT"/>
        </w:rPr>
        <w:t>i</w:t>
      </w:r>
      <w:r w:rsidRPr="000C3184">
        <w:rPr>
          <w:rFonts w:ascii="Times New Roman" w:eastAsia="Arial" w:hAnsi="Times New Roman" w:cs="Times New Roman"/>
          <w:spacing w:val="1"/>
          <w:lang w:val="it-IT"/>
        </w:rPr>
        <w:t>tt</w:t>
      </w:r>
      <w:r w:rsidRPr="000C3184">
        <w:rPr>
          <w:rFonts w:ascii="Times New Roman" w:eastAsia="Arial" w:hAnsi="Times New Roman" w:cs="Times New Roman"/>
          <w:lang w:val="it-IT"/>
        </w:rPr>
        <w:t>o…</w:t>
      </w:r>
      <w:r>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 xml:space="preserve"> </w:t>
      </w:r>
      <w:proofErr w:type="gramStart"/>
      <w:r w:rsidRPr="000C3184">
        <w:rPr>
          <w:rFonts w:ascii="Times New Roman" w:eastAsia="Arial" w:hAnsi="Times New Roman" w:cs="Times New Roman"/>
          <w:spacing w:val="1"/>
          <w:lang w:val="it-IT"/>
        </w:rPr>
        <w:t>C.F</w:t>
      </w:r>
      <w:r>
        <w:rPr>
          <w:rFonts w:ascii="Times New Roman" w:eastAsia="Arial" w:hAnsi="Times New Roman" w:cs="Times New Roman"/>
          <w:spacing w:val="1"/>
          <w:lang w:val="it-IT"/>
        </w:rPr>
        <w:t>….</w:t>
      </w:r>
      <w:proofErr w:type="gramEnd"/>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 xml:space="preserve"> </w:t>
      </w:r>
      <w:r w:rsidRPr="000C3184">
        <w:rPr>
          <w:rFonts w:ascii="Times New Roman" w:eastAsia="Arial" w:hAnsi="Times New Roman" w:cs="Times New Roman"/>
          <w:lang w:val="it-IT"/>
        </w:rPr>
        <w:t>na</w:t>
      </w:r>
      <w:r w:rsidRPr="000C3184">
        <w:rPr>
          <w:rFonts w:ascii="Times New Roman" w:eastAsia="Arial" w:hAnsi="Times New Roman" w:cs="Times New Roman"/>
          <w:spacing w:val="1"/>
          <w:lang w:val="it-IT"/>
        </w:rPr>
        <w:t>t</w:t>
      </w:r>
      <w:r w:rsidRPr="000C3184">
        <w:rPr>
          <w:rFonts w:ascii="Times New Roman" w:eastAsia="Arial" w:hAnsi="Times New Roman" w:cs="Times New Roman"/>
          <w:lang w:val="it-IT"/>
        </w:rPr>
        <w:t>o</w:t>
      </w:r>
      <w:r w:rsidRPr="000C3184">
        <w:rPr>
          <w:rFonts w:ascii="Times New Roman" w:eastAsia="Arial" w:hAnsi="Times New Roman" w:cs="Times New Roman"/>
          <w:spacing w:val="9"/>
          <w:lang w:val="it-IT"/>
        </w:rPr>
        <w:t xml:space="preserve"> </w:t>
      </w:r>
      <w:r w:rsidRPr="000C3184">
        <w:rPr>
          <w:rFonts w:ascii="Times New Roman" w:eastAsia="Arial" w:hAnsi="Times New Roman" w:cs="Times New Roman"/>
          <w:lang w:val="it-IT"/>
        </w:rPr>
        <w:t>a</w:t>
      </w:r>
      <w:r>
        <w:rPr>
          <w:rFonts w:ascii="Times New Roman" w:eastAsia="Arial" w:hAnsi="Times New Roman" w:cs="Times New Roman"/>
          <w:lang w:val="it-IT"/>
        </w:rPr>
        <w:t xml:space="preserve"> </w:t>
      </w:r>
      <w:r w:rsidRPr="000C3184">
        <w:rPr>
          <w:rFonts w:ascii="Times New Roman" w:eastAsia="Arial" w:hAnsi="Times New Roman" w:cs="Times New Roman"/>
          <w:lang w:val="it-IT"/>
        </w:rPr>
        <w:t>…</w:t>
      </w:r>
      <w:r>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 xml:space="preserve">……….. </w:t>
      </w:r>
      <w:r w:rsidRPr="000C3184">
        <w:rPr>
          <w:rFonts w:ascii="Times New Roman" w:eastAsia="Arial" w:hAnsi="Times New Roman" w:cs="Times New Roman"/>
          <w:spacing w:val="1"/>
          <w:lang w:val="it-IT"/>
        </w:rPr>
        <w:t>il…</w:t>
      </w:r>
      <w:proofErr w:type="gramStart"/>
      <w:r w:rsidRPr="000C3184">
        <w:rPr>
          <w:rFonts w:ascii="Times New Roman" w:eastAsia="Arial" w:hAnsi="Times New Roman" w:cs="Times New Roman"/>
          <w:spacing w:val="1"/>
          <w:lang w:val="it-IT"/>
        </w:rPr>
        <w:t>…….</w:t>
      </w:r>
      <w:proofErr w:type="gramEnd"/>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 in qualità di…</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 xml:space="preserve"> </w:t>
      </w:r>
      <w:r w:rsidRPr="000C3184">
        <w:rPr>
          <w:rFonts w:ascii="Times New Roman" w:eastAsia="Arial" w:hAnsi="Times New Roman" w:cs="Times New Roman"/>
          <w:spacing w:val="1"/>
          <w:lang w:val="it-IT"/>
        </w:rPr>
        <w:t>del</w:t>
      </w:r>
      <w:r>
        <w:rPr>
          <w:rFonts w:ascii="Times New Roman" w:eastAsia="Arial" w:hAnsi="Times New Roman" w:cs="Times New Roman"/>
          <w:spacing w:val="1"/>
          <w:lang w:val="it-IT"/>
        </w:rPr>
        <w:t xml:space="preserve"> subcontraente</w:t>
      </w:r>
      <w:proofErr w:type="gramStart"/>
      <w:r w:rsidRPr="000C3184">
        <w:rPr>
          <w:rFonts w:ascii="Times New Roman" w:eastAsia="Arial" w:hAnsi="Times New Roman" w:cs="Times New Roman"/>
          <w:spacing w:val="1"/>
          <w:lang w:val="it-IT"/>
        </w:rPr>
        <w:t xml:space="preserve"> </w:t>
      </w:r>
      <w:r>
        <w:rPr>
          <w:rFonts w:ascii="Times New Roman" w:eastAsia="Arial" w:hAnsi="Times New Roman" w:cs="Times New Roman"/>
          <w:spacing w:val="1"/>
          <w:lang w:val="it-IT"/>
        </w:rPr>
        <w:t>….</w:t>
      </w:r>
      <w:proofErr w:type="gramEnd"/>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 xml:space="preserve">..…, </w:t>
      </w:r>
      <w:r>
        <w:rPr>
          <w:rFonts w:ascii="Times New Roman" w:hAnsi="Times New Roman" w:cs="Times New Roman"/>
          <w:lang w:val="it-IT"/>
        </w:rPr>
        <w:t>c</w:t>
      </w:r>
      <w:r w:rsidRPr="00080846">
        <w:rPr>
          <w:rFonts w:ascii="Times New Roman" w:hAnsi="Times New Roman" w:cs="Times New Roman"/>
          <w:lang w:val="it-IT"/>
        </w:rPr>
        <w:t xml:space="preserve">on sede </w:t>
      </w:r>
      <w:r>
        <w:rPr>
          <w:rFonts w:ascii="Times New Roman" w:hAnsi="Times New Roman" w:cs="Times New Roman"/>
          <w:lang w:val="it-IT"/>
        </w:rPr>
        <w:t xml:space="preserve">legale </w:t>
      </w:r>
      <w:r w:rsidRPr="00080846">
        <w:rPr>
          <w:rFonts w:ascii="Times New Roman" w:hAnsi="Times New Roman" w:cs="Times New Roman"/>
          <w:lang w:val="it-IT"/>
        </w:rPr>
        <w:t>in</w:t>
      </w:r>
      <w:r>
        <w:rPr>
          <w:rFonts w:ascii="Times New Roman" w:hAnsi="Times New Roman" w:cs="Times New Roman"/>
          <w:lang w:val="it-IT"/>
        </w:rPr>
        <w:t xml:space="preserve"> </w:t>
      </w:r>
      <w:r w:rsidRPr="00080846">
        <w:rPr>
          <w:rFonts w:ascii="Times New Roman" w:hAnsi="Times New Roman" w:cs="Times New Roman"/>
          <w:lang w:val="it-IT"/>
        </w:rPr>
        <w:t>………</w:t>
      </w:r>
      <w:r>
        <w:rPr>
          <w:rFonts w:ascii="Times New Roman" w:hAnsi="Times New Roman" w:cs="Times New Roman"/>
          <w:lang w:val="it-IT"/>
        </w:rPr>
        <w:t>…..</w:t>
      </w:r>
      <w:r w:rsidRPr="00080846">
        <w:rPr>
          <w:rFonts w:ascii="Times New Roman" w:hAnsi="Times New Roman" w:cs="Times New Roman"/>
          <w:lang w:val="it-IT"/>
        </w:rPr>
        <w:t>………………………</w:t>
      </w:r>
      <w:r>
        <w:rPr>
          <w:rFonts w:ascii="Times New Roman" w:hAnsi="Times New Roman" w:cs="Times New Roman"/>
          <w:lang w:val="it-IT"/>
        </w:rPr>
        <w:t xml:space="preserve"> </w:t>
      </w:r>
      <w:r w:rsidRPr="000C3184">
        <w:rPr>
          <w:rFonts w:ascii="Times New Roman" w:eastAsia="Arial" w:hAnsi="Times New Roman" w:cs="Times New Roman"/>
          <w:spacing w:val="1"/>
          <w:lang w:val="it-IT"/>
        </w:rPr>
        <w:t>P.I./C.F.</w:t>
      </w:r>
      <w:proofErr w:type="gramStart"/>
      <w:r>
        <w:rPr>
          <w:rFonts w:ascii="Times New Roman" w:eastAsia="Arial" w:hAnsi="Times New Roman" w:cs="Times New Roman"/>
          <w:spacing w:val="1"/>
          <w:lang w:val="it-IT"/>
        </w:rPr>
        <w:t xml:space="preserve"> </w:t>
      </w:r>
      <w:r w:rsidRPr="000C3184">
        <w:rPr>
          <w:rFonts w:ascii="Times New Roman" w:hAnsi="Times New Roman" w:cs="Times New Roman"/>
          <w:lang w:val="it-IT"/>
        </w:rPr>
        <w:t>..</w:t>
      </w:r>
      <w:proofErr w:type="gramEnd"/>
      <w:r w:rsidRPr="000C3184">
        <w:rPr>
          <w:rFonts w:ascii="Times New Roman" w:hAnsi="Times New Roman" w:cs="Times New Roman"/>
          <w:lang w:val="it-IT"/>
        </w:rPr>
        <w:t>…………………….....</w:t>
      </w:r>
      <w:r>
        <w:rPr>
          <w:rFonts w:ascii="Times New Roman" w:hAnsi="Times New Roman" w:cs="Times New Roman"/>
          <w:lang w:val="it-IT"/>
        </w:rPr>
        <w:t xml:space="preserve">........ con riferimento </w:t>
      </w:r>
      <w:r>
        <w:rPr>
          <w:rFonts w:ascii="Times New Roman" w:eastAsia="Arial" w:hAnsi="Times New Roman" w:cs="Times New Roman"/>
          <w:spacing w:val="1"/>
          <w:lang w:val="it-IT"/>
        </w:rPr>
        <w:t>alla comunicazione dell’Appaltatore in merito al subcontratto relativo a …………</w:t>
      </w:r>
      <w:proofErr w:type="gramStart"/>
      <w:r>
        <w:rPr>
          <w:rFonts w:ascii="Times New Roman" w:eastAsia="Arial" w:hAnsi="Times New Roman" w:cs="Times New Roman"/>
          <w:spacing w:val="1"/>
          <w:lang w:val="it-IT"/>
        </w:rPr>
        <w:t>…….</w:t>
      </w:r>
      <w:proofErr w:type="gramEnd"/>
      <w:r>
        <w:rPr>
          <w:rFonts w:ascii="Times New Roman" w:eastAsia="Arial" w:hAnsi="Times New Roman" w:cs="Times New Roman"/>
          <w:spacing w:val="1"/>
          <w:lang w:val="it-IT"/>
        </w:rPr>
        <w:t>.….…………</w:t>
      </w:r>
      <w:r w:rsidRPr="00AB7CD8">
        <w:rPr>
          <w:rFonts w:ascii="Times New Roman" w:hAnsi="Times New Roman" w:cs="Times New Roman"/>
          <w:lang w:val="it-IT"/>
        </w:rPr>
        <w:t>;</w:t>
      </w:r>
    </w:p>
    <w:p w:rsidR="005B1B4F" w:rsidRPr="00660383" w:rsidRDefault="005B1B4F" w:rsidP="005B1B4F">
      <w:pPr>
        <w:pStyle w:val="Corpotesto"/>
        <w:spacing w:after="240"/>
        <w:jc w:val="both"/>
        <w:rPr>
          <w:rFonts w:ascii="Times New Roman" w:hAnsi="Times New Roman" w:cs="Times New Roman"/>
          <w:b/>
          <w:sz w:val="22"/>
        </w:rPr>
      </w:pPr>
      <w:r w:rsidRPr="007A22BD">
        <w:rPr>
          <w:rFonts w:ascii="Times New Roman" w:hAnsi="Times New Roman" w:cs="Times New Roman"/>
          <w:b/>
          <w:sz w:val="22"/>
        </w:rPr>
        <w:t xml:space="preserve">consapevole delle sanzioni penali in caso di dichiarazioni false e della conseguente decadenza dei benefici eventualmente conseguiti (ai sensi degli artt. 75 e 76 del D.P.R. 28/12/2000 n.445 e </w:t>
      </w:r>
      <w:proofErr w:type="spellStart"/>
      <w:r w:rsidRPr="007A22BD">
        <w:rPr>
          <w:rFonts w:ascii="Times New Roman" w:hAnsi="Times New Roman" w:cs="Times New Roman"/>
          <w:b/>
          <w:sz w:val="22"/>
        </w:rPr>
        <w:t>s.m.i.</w:t>
      </w:r>
      <w:proofErr w:type="spellEnd"/>
      <w:r w:rsidRPr="007A22BD">
        <w:rPr>
          <w:rFonts w:ascii="Times New Roman" w:hAnsi="Times New Roman" w:cs="Times New Roman"/>
          <w:b/>
          <w:sz w:val="22"/>
        </w:rPr>
        <w:t>), sotto la propria responsabilità</w:t>
      </w:r>
      <w:r>
        <w:rPr>
          <w:rFonts w:ascii="Times New Roman" w:hAnsi="Times New Roman" w:cs="Times New Roman"/>
          <w:b/>
          <w:sz w:val="22"/>
        </w:rPr>
        <w:t xml:space="preserve">, </w:t>
      </w:r>
      <w:r w:rsidRPr="00C423F6">
        <w:rPr>
          <w:rFonts w:ascii="Times New Roman" w:eastAsia="Arial" w:hAnsi="Times New Roman" w:cs="Times New Roman"/>
          <w:b/>
          <w:bCs/>
          <w:spacing w:val="-3"/>
          <w:sz w:val="22"/>
          <w:szCs w:val="22"/>
        </w:rPr>
        <w:t>a</w:t>
      </w:r>
      <w:r w:rsidRPr="00C423F6">
        <w:rPr>
          <w:rFonts w:ascii="Times New Roman" w:eastAsia="Arial" w:hAnsi="Times New Roman" w:cs="Times New Roman"/>
          <w:b/>
          <w:bCs/>
          <w:sz w:val="22"/>
          <w:szCs w:val="22"/>
        </w:rPr>
        <w:t>i</w:t>
      </w:r>
      <w:r w:rsidRPr="00C423F6">
        <w:rPr>
          <w:rFonts w:ascii="Times New Roman" w:eastAsia="Arial" w:hAnsi="Times New Roman" w:cs="Times New Roman"/>
          <w:b/>
          <w:bCs/>
          <w:spacing w:val="14"/>
          <w:sz w:val="22"/>
          <w:szCs w:val="22"/>
        </w:rPr>
        <w:t xml:space="preserve"> </w:t>
      </w:r>
      <w:r w:rsidRPr="00C423F6">
        <w:rPr>
          <w:rFonts w:ascii="Times New Roman" w:eastAsia="Arial" w:hAnsi="Times New Roman" w:cs="Times New Roman"/>
          <w:b/>
          <w:bCs/>
          <w:spacing w:val="-1"/>
          <w:sz w:val="22"/>
          <w:szCs w:val="22"/>
        </w:rPr>
        <w:t>se</w:t>
      </w:r>
      <w:r w:rsidRPr="00C423F6">
        <w:rPr>
          <w:rFonts w:ascii="Times New Roman" w:eastAsia="Arial" w:hAnsi="Times New Roman" w:cs="Times New Roman"/>
          <w:b/>
          <w:bCs/>
          <w:spacing w:val="1"/>
          <w:sz w:val="22"/>
          <w:szCs w:val="22"/>
        </w:rPr>
        <w:t>n</w:t>
      </w:r>
      <w:r w:rsidRPr="00C423F6">
        <w:rPr>
          <w:rFonts w:ascii="Times New Roman" w:eastAsia="Arial" w:hAnsi="Times New Roman" w:cs="Times New Roman"/>
          <w:b/>
          <w:bCs/>
          <w:spacing w:val="-1"/>
          <w:sz w:val="22"/>
          <w:szCs w:val="22"/>
        </w:rPr>
        <w:t>s</w:t>
      </w:r>
      <w:r w:rsidRPr="00C423F6">
        <w:rPr>
          <w:rFonts w:ascii="Times New Roman" w:eastAsia="Arial" w:hAnsi="Times New Roman" w:cs="Times New Roman"/>
          <w:b/>
          <w:bCs/>
          <w:sz w:val="22"/>
          <w:szCs w:val="22"/>
        </w:rPr>
        <w:t xml:space="preserve">i </w:t>
      </w:r>
      <w:r w:rsidRPr="00C423F6">
        <w:rPr>
          <w:rFonts w:ascii="Times New Roman" w:eastAsia="Arial" w:hAnsi="Times New Roman" w:cs="Times New Roman"/>
          <w:b/>
          <w:bCs/>
          <w:spacing w:val="-1"/>
          <w:sz w:val="22"/>
          <w:szCs w:val="22"/>
        </w:rPr>
        <w:t>de</w:t>
      </w:r>
      <w:r w:rsidRPr="00C423F6">
        <w:rPr>
          <w:rFonts w:ascii="Times New Roman" w:eastAsia="Arial" w:hAnsi="Times New Roman" w:cs="Times New Roman"/>
          <w:b/>
          <w:bCs/>
          <w:sz w:val="22"/>
          <w:szCs w:val="22"/>
        </w:rPr>
        <w:t xml:space="preserve">gli </w:t>
      </w:r>
      <w:r w:rsidRPr="00C423F6">
        <w:rPr>
          <w:rFonts w:ascii="Times New Roman" w:eastAsia="Arial" w:hAnsi="Times New Roman" w:cs="Times New Roman"/>
          <w:b/>
          <w:bCs/>
          <w:spacing w:val="-3"/>
          <w:sz w:val="22"/>
          <w:szCs w:val="22"/>
        </w:rPr>
        <w:t>a</w:t>
      </w:r>
      <w:r w:rsidRPr="00C423F6">
        <w:rPr>
          <w:rFonts w:ascii="Times New Roman" w:eastAsia="Arial" w:hAnsi="Times New Roman" w:cs="Times New Roman"/>
          <w:b/>
          <w:bCs/>
          <w:spacing w:val="1"/>
          <w:sz w:val="22"/>
          <w:szCs w:val="22"/>
        </w:rPr>
        <w:t>r</w:t>
      </w:r>
      <w:r w:rsidRPr="00C423F6">
        <w:rPr>
          <w:rFonts w:ascii="Times New Roman" w:eastAsia="Arial" w:hAnsi="Times New Roman" w:cs="Times New Roman"/>
          <w:b/>
          <w:bCs/>
          <w:spacing w:val="-26"/>
          <w:sz w:val="22"/>
          <w:szCs w:val="22"/>
        </w:rPr>
        <w:t>tt</w:t>
      </w:r>
      <w:r w:rsidRPr="00C423F6">
        <w:rPr>
          <w:rFonts w:ascii="Times New Roman" w:eastAsia="Arial" w:hAnsi="Times New Roman" w:cs="Times New Roman"/>
          <w:b/>
          <w:bCs/>
          <w:sz w:val="22"/>
          <w:szCs w:val="22"/>
        </w:rPr>
        <w:t>. 46</w:t>
      </w:r>
      <w:r w:rsidRPr="00C423F6">
        <w:rPr>
          <w:rFonts w:ascii="Times New Roman" w:eastAsia="Arial" w:hAnsi="Times New Roman" w:cs="Times New Roman"/>
          <w:b/>
          <w:bCs/>
          <w:spacing w:val="4"/>
          <w:sz w:val="22"/>
          <w:szCs w:val="22"/>
        </w:rPr>
        <w:t xml:space="preserve"> e 47 </w:t>
      </w:r>
      <w:r w:rsidRPr="00C423F6">
        <w:rPr>
          <w:rFonts w:ascii="Times New Roman" w:eastAsia="Arial" w:hAnsi="Times New Roman" w:cs="Times New Roman"/>
          <w:b/>
          <w:bCs/>
          <w:spacing w:val="1"/>
          <w:sz w:val="22"/>
          <w:szCs w:val="22"/>
        </w:rPr>
        <w:t>d</w:t>
      </w:r>
      <w:r w:rsidRPr="00C423F6">
        <w:rPr>
          <w:rFonts w:ascii="Times New Roman" w:eastAsia="Arial" w:hAnsi="Times New Roman" w:cs="Times New Roman"/>
          <w:b/>
          <w:bCs/>
          <w:spacing w:val="-1"/>
          <w:sz w:val="22"/>
          <w:szCs w:val="22"/>
        </w:rPr>
        <w:t>e</w:t>
      </w:r>
      <w:r w:rsidRPr="00C423F6">
        <w:rPr>
          <w:rFonts w:ascii="Times New Roman" w:eastAsia="Arial" w:hAnsi="Times New Roman" w:cs="Times New Roman"/>
          <w:b/>
          <w:bCs/>
          <w:sz w:val="22"/>
          <w:szCs w:val="22"/>
        </w:rPr>
        <w:t>l</w:t>
      </w:r>
      <w:r w:rsidRPr="00C423F6">
        <w:rPr>
          <w:rFonts w:ascii="Times New Roman" w:eastAsia="Arial" w:hAnsi="Times New Roman" w:cs="Times New Roman"/>
          <w:b/>
          <w:bCs/>
          <w:spacing w:val="-3"/>
          <w:sz w:val="22"/>
          <w:szCs w:val="22"/>
        </w:rPr>
        <w:t xml:space="preserve"> </w:t>
      </w:r>
      <w:r w:rsidRPr="00C423F6">
        <w:rPr>
          <w:rFonts w:ascii="Times New Roman" w:eastAsia="Arial" w:hAnsi="Times New Roman" w:cs="Times New Roman"/>
          <w:b/>
          <w:bCs/>
          <w:spacing w:val="1"/>
          <w:sz w:val="22"/>
          <w:szCs w:val="22"/>
        </w:rPr>
        <w:t>D</w:t>
      </w:r>
      <w:r w:rsidRPr="00C423F6">
        <w:rPr>
          <w:rFonts w:ascii="Times New Roman" w:eastAsia="Arial" w:hAnsi="Times New Roman" w:cs="Times New Roman"/>
          <w:b/>
          <w:bCs/>
          <w:spacing w:val="-1"/>
          <w:sz w:val="22"/>
          <w:szCs w:val="22"/>
        </w:rPr>
        <w:t>P</w:t>
      </w:r>
      <w:r w:rsidRPr="00C423F6">
        <w:rPr>
          <w:rFonts w:ascii="Times New Roman" w:eastAsia="Arial" w:hAnsi="Times New Roman" w:cs="Times New Roman"/>
          <w:b/>
          <w:bCs/>
          <w:sz w:val="22"/>
          <w:szCs w:val="22"/>
        </w:rPr>
        <w:t>R 28.12.2000</w:t>
      </w:r>
      <w:r w:rsidRPr="00C423F6">
        <w:rPr>
          <w:rFonts w:ascii="Times New Roman" w:eastAsia="Arial" w:hAnsi="Times New Roman" w:cs="Times New Roman"/>
          <w:b/>
          <w:bCs/>
          <w:spacing w:val="-1"/>
          <w:sz w:val="22"/>
          <w:szCs w:val="22"/>
        </w:rPr>
        <w:t xml:space="preserve"> </w:t>
      </w:r>
      <w:r w:rsidRPr="00C423F6">
        <w:rPr>
          <w:rFonts w:ascii="Times New Roman" w:eastAsia="Arial" w:hAnsi="Times New Roman" w:cs="Times New Roman"/>
          <w:b/>
          <w:bCs/>
          <w:sz w:val="22"/>
          <w:szCs w:val="22"/>
        </w:rPr>
        <w:t xml:space="preserve">n.445 e </w:t>
      </w:r>
      <w:proofErr w:type="spellStart"/>
      <w:r w:rsidRPr="00C423F6">
        <w:rPr>
          <w:rFonts w:ascii="Times New Roman" w:eastAsia="Arial" w:hAnsi="Times New Roman" w:cs="Times New Roman"/>
          <w:b/>
          <w:bCs/>
          <w:sz w:val="22"/>
          <w:szCs w:val="22"/>
        </w:rPr>
        <w:t>s.m.i.</w:t>
      </w:r>
      <w:proofErr w:type="spellEnd"/>
      <w:r>
        <w:rPr>
          <w:rFonts w:ascii="Times New Roman" w:eastAsia="Arial" w:hAnsi="Times New Roman" w:cs="Times New Roman"/>
          <w:b/>
          <w:bCs/>
          <w:sz w:val="22"/>
          <w:szCs w:val="22"/>
        </w:rPr>
        <w:t xml:space="preserve"> </w:t>
      </w:r>
    </w:p>
    <w:p w:rsidR="005B1B4F" w:rsidRDefault="005B1B4F" w:rsidP="005B1B4F">
      <w:pPr>
        <w:pStyle w:val="Titolo1"/>
        <w:numPr>
          <w:ilvl w:val="0"/>
          <w:numId w:val="0"/>
        </w:numPr>
        <w:spacing w:before="160" w:after="160"/>
        <w:rPr>
          <w:rFonts w:ascii="Times New Roman" w:hAnsi="Times New Roman" w:cs="Times New Roman"/>
          <w:sz w:val="24"/>
        </w:rPr>
      </w:pPr>
      <w:r>
        <w:rPr>
          <w:rFonts w:ascii="Times New Roman" w:hAnsi="Times New Roman" w:cs="Times New Roman"/>
          <w:sz w:val="24"/>
        </w:rPr>
        <w:t>DICHIARA</w:t>
      </w:r>
    </w:p>
    <w:p w:rsidR="009526B1" w:rsidRPr="0024242E" w:rsidRDefault="009526B1" w:rsidP="00282493">
      <w:pPr>
        <w:spacing w:after="120" w:line="240" w:lineRule="auto"/>
        <w:ind w:right="-6"/>
        <w:jc w:val="both"/>
        <w:rPr>
          <w:rFonts w:ascii="Times New Roman" w:eastAsia="Arial" w:hAnsi="Times New Roman" w:cs="Times New Roman"/>
          <w:lang w:val="it-IT"/>
        </w:rPr>
      </w:pPr>
      <w:r w:rsidRPr="0024242E">
        <w:rPr>
          <w:rFonts w:ascii="Times New Roman" w:eastAsia="Arial" w:hAnsi="Times New Roman" w:cs="Times New Roman"/>
          <w:lang w:val="it-IT"/>
        </w:rPr>
        <w:t>che il subcontraente è iscritto nel registro dalla Camera di commercio, industria, artigianato e agricoltura di ……………………….....................</w:t>
      </w:r>
    </w:p>
    <w:p w:rsidR="009526B1" w:rsidRDefault="009526B1" w:rsidP="00282493">
      <w:pPr>
        <w:spacing w:after="120" w:line="240" w:lineRule="auto"/>
        <w:ind w:right="-6"/>
        <w:jc w:val="both"/>
        <w:rPr>
          <w:rFonts w:ascii="Times New Roman" w:eastAsia="Arial" w:hAnsi="Times New Roman" w:cs="Times New Roman"/>
          <w:lang w:val="it-IT"/>
        </w:rPr>
      </w:pPr>
      <w:r>
        <w:rPr>
          <w:rFonts w:ascii="Times New Roman" w:eastAsia="Arial" w:hAnsi="Times New Roman" w:cs="Times New Roman"/>
          <w:lang w:val="it-IT"/>
        </w:rPr>
        <w:t xml:space="preserve">con </w:t>
      </w:r>
      <w:r w:rsidRPr="001365BD">
        <w:rPr>
          <w:rFonts w:ascii="Times New Roman" w:eastAsia="Arial" w:hAnsi="Times New Roman" w:cs="Times New Roman"/>
          <w:lang w:val="it-IT"/>
        </w:rPr>
        <w:t xml:space="preserve">numero di iscrizione o Rep. </w:t>
      </w:r>
      <w:proofErr w:type="spellStart"/>
      <w:r w:rsidRPr="001365BD">
        <w:rPr>
          <w:rFonts w:ascii="Times New Roman" w:eastAsia="Arial" w:hAnsi="Times New Roman" w:cs="Times New Roman"/>
          <w:lang w:val="it-IT"/>
        </w:rPr>
        <w:t>Econ</w:t>
      </w:r>
      <w:proofErr w:type="spellEnd"/>
      <w:r w:rsidRPr="001365BD">
        <w:rPr>
          <w:rFonts w:ascii="Times New Roman" w:eastAsia="Arial" w:hAnsi="Times New Roman" w:cs="Times New Roman"/>
          <w:lang w:val="it-IT"/>
        </w:rPr>
        <w:t xml:space="preserve">. </w:t>
      </w:r>
      <w:proofErr w:type="spellStart"/>
      <w:r w:rsidRPr="001365BD">
        <w:rPr>
          <w:rFonts w:ascii="Times New Roman" w:eastAsia="Arial" w:hAnsi="Times New Roman" w:cs="Times New Roman"/>
          <w:lang w:val="it-IT"/>
        </w:rPr>
        <w:t>Amm.vo</w:t>
      </w:r>
      <w:proofErr w:type="spellEnd"/>
      <w:r>
        <w:rPr>
          <w:rFonts w:ascii="Times New Roman" w:eastAsia="Arial" w:hAnsi="Times New Roman" w:cs="Times New Roman"/>
          <w:lang w:val="it-IT"/>
        </w:rPr>
        <w:t xml:space="preserve"> </w:t>
      </w:r>
      <w:r w:rsidRPr="001365BD">
        <w:rPr>
          <w:rFonts w:ascii="Times New Roman" w:eastAsia="Arial" w:hAnsi="Times New Roman" w:cs="Times New Roman"/>
          <w:lang w:val="it-IT"/>
        </w:rPr>
        <w:t>……………………….........</w:t>
      </w:r>
      <w:r>
        <w:rPr>
          <w:rFonts w:ascii="Times New Roman" w:eastAsia="Arial" w:hAnsi="Times New Roman" w:cs="Times New Roman"/>
          <w:lang w:val="it-IT"/>
        </w:rPr>
        <w:t>............................................</w:t>
      </w:r>
    </w:p>
    <w:p w:rsidR="009526B1" w:rsidRPr="001365BD" w:rsidRDefault="009526B1" w:rsidP="00282493">
      <w:pPr>
        <w:spacing w:after="120" w:line="240" w:lineRule="auto"/>
        <w:ind w:right="-6"/>
        <w:jc w:val="both"/>
        <w:rPr>
          <w:rFonts w:ascii="Times New Roman" w:eastAsia="Arial" w:hAnsi="Times New Roman" w:cs="Times New Roman"/>
          <w:lang w:val="it-IT"/>
        </w:rPr>
      </w:pPr>
      <w:r>
        <w:rPr>
          <w:rFonts w:ascii="Times New Roman" w:eastAsia="Arial" w:hAnsi="Times New Roman" w:cs="Times New Roman"/>
          <w:lang w:val="it-IT"/>
        </w:rPr>
        <w:t xml:space="preserve">denominazione </w:t>
      </w:r>
      <w:r w:rsidRPr="001365BD">
        <w:rPr>
          <w:rFonts w:ascii="Times New Roman" w:eastAsia="Arial" w:hAnsi="Times New Roman" w:cs="Times New Roman"/>
          <w:lang w:val="it-IT"/>
        </w:rPr>
        <w:t>……………………….........</w:t>
      </w:r>
      <w:r>
        <w:rPr>
          <w:rFonts w:ascii="Times New Roman" w:eastAsia="Arial" w:hAnsi="Times New Roman" w:cs="Times New Roman"/>
          <w:lang w:val="it-IT"/>
        </w:rPr>
        <w:t>................................................................................................</w:t>
      </w:r>
    </w:p>
    <w:p w:rsidR="009526B1" w:rsidRPr="001365BD" w:rsidRDefault="009526B1" w:rsidP="00282493">
      <w:pPr>
        <w:spacing w:after="120" w:line="240" w:lineRule="auto"/>
        <w:ind w:right="-6"/>
        <w:jc w:val="both"/>
        <w:rPr>
          <w:rFonts w:ascii="Times New Roman" w:eastAsia="Arial" w:hAnsi="Times New Roman" w:cs="Times New Roman"/>
          <w:lang w:val="it-IT"/>
        </w:rPr>
      </w:pPr>
      <w:r>
        <w:rPr>
          <w:rFonts w:ascii="Times New Roman" w:eastAsia="Arial" w:hAnsi="Times New Roman" w:cs="Times New Roman"/>
          <w:lang w:val="it-IT"/>
        </w:rPr>
        <w:t xml:space="preserve">forma giuridica </w:t>
      </w:r>
      <w:r w:rsidRPr="001365BD">
        <w:rPr>
          <w:rFonts w:ascii="Times New Roman" w:eastAsia="Arial" w:hAnsi="Times New Roman" w:cs="Times New Roman"/>
          <w:lang w:val="it-IT"/>
        </w:rPr>
        <w:t>……………………….........</w:t>
      </w:r>
      <w:r>
        <w:rPr>
          <w:rFonts w:ascii="Times New Roman" w:eastAsia="Arial" w:hAnsi="Times New Roman" w:cs="Times New Roman"/>
          <w:lang w:val="it-IT"/>
        </w:rPr>
        <w:t>...............................................................................................</w:t>
      </w:r>
    </w:p>
    <w:p w:rsidR="009526B1" w:rsidRPr="001365BD" w:rsidRDefault="009526B1" w:rsidP="00282493">
      <w:pPr>
        <w:spacing w:after="120" w:line="240" w:lineRule="auto"/>
        <w:ind w:right="-6"/>
        <w:jc w:val="both"/>
        <w:rPr>
          <w:rFonts w:ascii="Times New Roman" w:eastAsia="Arial" w:hAnsi="Times New Roman" w:cs="Times New Roman"/>
          <w:lang w:val="it-IT"/>
        </w:rPr>
      </w:pPr>
      <w:r>
        <w:rPr>
          <w:rFonts w:ascii="Times New Roman" w:eastAsia="Arial" w:hAnsi="Times New Roman" w:cs="Times New Roman"/>
          <w:lang w:val="it-IT"/>
        </w:rPr>
        <w:t xml:space="preserve">oggetto sociale </w:t>
      </w:r>
      <w:r w:rsidRPr="001365BD">
        <w:rPr>
          <w:rFonts w:ascii="Times New Roman" w:eastAsia="Arial" w:hAnsi="Times New Roman" w:cs="Times New Roman"/>
          <w:lang w:val="it-IT"/>
        </w:rPr>
        <w:t>……………………….........</w:t>
      </w:r>
      <w:r>
        <w:rPr>
          <w:rFonts w:ascii="Times New Roman" w:eastAsia="Arial" w:hAnsi="Times New Roman" w:cs="Times New Roman"/>
          <w:lang w:val="it-IT"/>
        </w:rPr>
        <w:t>................................................................................................</w:t>
      </w:r>
    </w:p>
    <w:p w:rsidR="009526B1" w:rsidRDefault="009526B1" w:rsidP="00282493">
      <w:pPr>
        <w:spacing w:after="120" w:line="240" w:lineRule="auto"/>
        <w:ind w:right="-6"/>
        <w:jc w:val="both"/>
        <w:rPr>
          <w:rFonts w:ascii="Times New Roman" w:eastAsia="Arial" w:hAnsi="Times New Roman" w:cs="Times New Roman"/>
          <w:lang w:val="it-IT"/>
        </w:rPr>
      </w:pPr>
      <w:r w:rsidRPr="001365BD">
        <w:rPr>
          <w:rFonts w:ascii="Times New Roman" w:eastAsia="Arial" w:hAnsi="Times New Roman" w:cs="Times New Roman"/>
          <w:lang w:val="it-IT"/>
        </w:rPr>
        <w:t xml:space="preserve">data </w:t>
      </w:r>
      <w:r>
        <w:rPr>
          <w:rFonts w:ascii="Times New Roman" w:eastAsia="Arial" w:hAnsi="Times New Roman" w:cs="Times New Roman"/>
          <w:lang w:val="it-IT"/>
        </w:rPr>
        <w:t xml:space="preserve">di </w:t>
      </w:r>
      <w:r w:rsidRPr="001365BD">
        <w:rPr>
          <w:rFonts w:ascii="Times New Roman" w:eastAsia="Arial" w:hAnsi="Times New Roman" w:cs="Times New Roman"/>
          <w:lang w:val="it-IT"/>
        </w:rPr>
        <w:t>iscrizione</w:t>
      </w:r>
      <w:r>
        <w:rPr>
          <w:rFonts w:ascii="Times New Roman" w:eastAsia="Arial" w:hAnsi="Times New Roman" w:cs="Times New Roman"/>
          <w:lang w:val="it-IT"/>
        </w:rPr>
        <w:t xml:space="preserve"> </w:t>
      </w:r>
      <w:r w:rsidRPr="001365BD">
        <w:rPr>
          <w:rFonts w:ascii="Times New Roman" w:eastAsia="Arial" w:hAnsi="Times New Roman" w:cs="Times New Roman"/>
          <w:lang w:val="it-IT"/>
        </w:rPr>
        <w:t>………………………</w:t>
      </w:r>
      <w:r>
        <w:rPr>
          <w:rFonts w:ascii="Times New Roman" w:eastAsia="Arial" w:hAnsi="Times New Roman" w:cs="Times New Roman"/>
          <w:lang w:val="it-IT"/>
        </w:rPr>
        <w:t>………………………………………………</w:t>
      </w:r>
      <w:proofErr w:type="gramStart"/>
      <w:r>
        <w:rPr>
          <w:rFonts w:ascii="Times New Roman" w:eastAsia="Arial" w:hAnsi="Times New Roman" w:cs="Times New Roman"/>
          <w:lang w:val="it-IT"/>
        </w:rPr>
        <w:t>…….</w:t>
      </w:r>
      <w:proofErr w:type="gramEnd"/>
      <w:r>
        <w:rPr>
          <w:rFonts w:ascii="Times New Roman" w:eastAsia="Arial" w:hAnsi="Times New Roman" w:cs="Times New Roman"/>
          <w:lang w:val="it-IT"/>
        </w:rPr>
        <w:t>.….………...</w:t>
      </w:r>
    </w:p>
    <w:p w:rsidR="009526B1" w:rsidRPr="001365BD" w:rsidRDefault="009526B1" w:rsidP="00282493">
      <w:pPr>
        <w:spacing w:after="120" w:line="240" w:lineRule="auto"/>
        <w:ind w:right="-6"/>
        <w:jc w:val="both"/>
        <w:rPr>
          <w:rFonts w:ascii="Times New Roman" w:eastAsia="Arial" w:hAnsi="Times New Roman" w:cs="Times New Roman"/>
          <w:lang w:val="it-IT"/>
        </w:rPr>
      </w:pPr>
      <w:r w:rsidRPr="001365BD">
        <w:rPr>
          <w:rFonts w:ascii="Times New Roman" w:eastAsia="Arial" w:hAnsi="Times New Roman" w:cs="Times New Roman"/>
          <w:lang w:val="it-IT"/>
        </w:rPr>
        <w:t>durata della ditta/data termine</w:t>
      </w:r>
      <w:r>
        <w:rPr>
          <w:rFonts w:ascii="Times New Roman" w:eastAsia="Arial" w:hAnsi="Times New Roman" w:cs="Times New Roman"/>
          <w:lang w:val="it-IT"/>
        </w:rPr>
        <w:t xml:space="preserve"> </w:t>
      </w:r>
      <w:r w:rsidRPr="001365BD">
        <w:rPr>
          <w:rFonts w:ascii="Times New Roman" w:eastAsia="Arial" w:hAnsi="Times New Roman" w:cs="Times New Roman"/>
          <w:lang w:val="it-IT"/>
        </w:rPr>
        <w:t>………………………………</w:t>
      </w:r>
      <w:r>
        <w:rPr>
          <w:rFonts w:ascii="Times New Roman" w:eastAsia="Arial" w:hAnsi="Times New Roman" w:cs="Times New Roman"/>
          <w:lang w:val="it-IT"/>
        </w:rPr>
        <w:t>…………………</w:t>
      </w:r>
      <w:proofErr w:type="gramStart"/>
      <w:r>
        <w:rPr>
          <w:rFonts w:ascii="Times New Roman" w:eastAsia="Arial" w:hAnsi="Times New Roman" w:cs="Times New Roman"/>
          <w:lang w:val="it-IT"/>
        </w:rPr>
        <w:t>…….</w:t>
      </w:r>
      <w:proofErr w:type="gramEnd"/>
      <w:r>
        <w:rPr>
          <w:rFonts w:ascii="Times New Roman" w:eastAsia="Arial" w:hAnsi="Times New Roman" w:cs="Times New Roman"/>
          <w:lang w:val="it-IT"/>
        </w:rPr>
        <w:t>……………………</w:t>
      </w:r>
    </w:p>
    <w:p w:rsidR="009526B1" w:rsidRPr="001365BD" w:rsidRDefault="009526B1" w:rsidP="00282493">
      <w:pPr>
        <w:spacing w:after="120" w:line="240" w:lineRule="auto"/>
        <w:ind w:right="-6"/>
        <w:jc w:val="both"/>
        <w:rPr>
          <w:rFonts w:ascii="Times New Roman" w:eastAsia="Arial" w:hAnsi="Times New Roman" w:cs="Times New Roman"/>
          <w:lang w:val="it-IT"/>
        </w:rPr>
      </w:pPr>
      <w:r w:rsidRPr="001365BD">
        <w:rPr>
          <w:rFonts w:ascii="Times New Roman" w:eastAsia="Arial" w:hAnsi="Times New Roman" w:cs="Times New Roman"/>
          <w:lang w:val="it-IT"/>
        </w:rPr>
        <w:t xml:space="preserve">sede </w:t>
      </w:r>
      <w:r>
        <w:rPr>
          <w:rFonts w:ascii="Times New Roman" w:eastAsia="Arial" w:hAnsi="Times New Roman" w:cs="Times New Roman"/>
          <w:lang w:val="it-IT"/>
        </w:rPr>
        <w:t xml:space="preserve">legale </w:t>
      </w:r>
      <w:r w:rsidRPr="001365BD">
        <w:rPr>
          <w:rFonts w:ascii="Times New Roman" w:eastAsia="Arial" w:hAnsi="Times New Roman" w:cs="Times New Roman"/>
          <w:lang w:val="it-IT"/>
        </w:rPr>
        <w:t>………………………</w:t>
      </w:r>
      <w:r>
        <w:rPr>
          <w:rFonts w:ascii="Times New Roman" w:eastAsia="Arial" w:hAnsi="Times New Roman" w:cs="Times New Roman"/>
          <w:lang w:val="it-IT"/>
        </w:rPr>
        <w:t>…………………………………………………………………</w:t>
      </w:r>
      <w:proofErr w:type="gramStart"/>
      <w:r>
        <w:rPr>
          <w:rFonts w:ascii="Times New Roman" w:eastAsia="Arial" w:hAnsi="Times New Roman" w:cs="Times New Roman"/>
          <w:lang w:val="it-IT"/>
        </w:rPr>
        <w:t>…….</w:t>
      </w:r>
      <w:proofErr w:type="gramEnd"/>
      <w:r>
        <w:rPr>
          <w:rFonts w:ascii="Times New Roman" w:eastAsia="Arial" w:hAnsi="Times New Roman" w:cs="Times New Roman"/>
          <w:lang w:val="it-IT"/>
        </w:rPr>
        <w:t>.</w:t>
      </w:r>
    </w:p>
    <w:p w:rsidR="009526B1" w:rsidRPr="001365BD" w:rsidRDefault="009526B1" w:rsidP="00282493">
      <w:pPr>
        <w:spacing w:after="120" w:line="240" w:lineRule="auto"/>
        <w:ind w:right="-6"/>
        <w:jc w:val="both"/>
        <w:rPr>
          <w:rFonts w:ascii="Times New Roman" w:eastAsia="Arial" w:hAnsi="Times New Roman" w:cs="Times New Roman"/>
          <w:lang w:val="it-IT"/>
        </w:rPr>
      </w:pPr>
      <w:r w:rsidRPr="000C3184">
        <w:rPr>
          <w:rFonts w:ascii="Times New Roman" w:eastAsia="Arial" w:hAnsi="Times New Roman" w:cs="Times New Roman"/>
          <w:spacing w:val="1"/>
          <w:lang w:val="it-IT"/>
        </w:rPr>
        <w:t>P.I./C.F.</w:t>
      </w:r>
      <w:proofErr w:type="gramStart"/>
      <w:r>
        <w:rPr>
          <w:rFonts w:ascii="Times New Roman" w:eastAsia="Arial" w:hAnsi="Times New Roman" w:cs="Times New Roman"/>
          <w:spacing w:val="1"/>
          <w:lang w:val="it-IT"/>
        </w:rPr>
        <w:t xml:space="preserve"> </w:t>
      </w:r>
      <w:r w:rsidRPr="000C3184">
        <w:rPr>
          <w:rFonts w:ascii="Times New Roman" w:hAnsi="Times New Roman" w:cs="Times New Roman"/>
          <w:lang w:val="it-IT"/>
        </w:rPr>
        <w:t>..</w:t>
      </w:r>
      <w:proofErr w:type="gramEnd"/>
      <w:r w:rsidRPr="000C3184">
        <w:rPr>
          <w:rFonts w:ascii="Times New Roman" w:hAnsi="Times New Roman" w:cs="Times New Roman"/>
          <w:lang w:val="it-IT"/>
        </w:rPr>
        <w:t>…………………….....</w:t>
      </w:r>
      <w:r>
        <w:rPr>
          <w:rFonts w:ascii="Times New Roman" w:hAnsi="Times New Roman" w:cs="Times New Roman"/>
          <w:lang w:val="it-IT"/>
        </w:rPr>
        <w:t>...............................................................................................................</w:t>
      </w:r>
    </w:p>
    <w:p w:rsidR="009526B1" w:rsidRDefault="009526B1" w:rsidP="00282493">
      <w:pPr>
        <w:spacing w:after="120" w:line="240" w:lineRule="auto"/>
        <w:ind w:right="-6"/>
        <w:jc w:val="both"/>
        <w:rPr>
          <w:rFonts w:ascii="Times New Roman" w:eastAsia="Arial" w:hAnsi="Times New Roman" w:cs="Times New Roman"/>
          <w:lang w:val="it-IT"/>
        </w:rPr>
      </w:pPr>
      <w:r w:rsidRPr="003931B3">
        <w:rPr>
          <w:rFonts w:ascii="Times New Roman" w:eastAsia="SimSun" w:hAnsi="Times New Roman" w:cs="Times New Roman"/>
          <w:i/>
          <w:iCs/>
          <w:color w:val="FF0000"/>
          <w:kern w:val="1"/>
          <w:sz w:val="20"/>
          <w:szCs w:val="24"/>
          <w:lang w:val="it-IT" w:eastAsia="zh-CN" w:bidi="hi-IN"/>
        </w:rPr>
        <w:t xml:space="preserve">(allegare </w:t>
      </w:r>
      <w:r>
        <w:rPr>
          <w:rFonts w:ascii="Times New Roman" w:eastAsia="SimSun" w:hAnsi="Times New Roman" w:cs="Times New Roman"/>
          <w:i/>
          <w:iCs/>
          <w:color w:val="FF0000"/>
          <w:kern w:val="1"/>
          <w:sz w:val="20"/>
          <w:szCs w:val="24"/>
          <w:lang w:val="it-IT" w:eastAsia="zh-CN" w:bidi="hi-IN"/>
        </w:rPr>
        <w:t xml:space="preserve">al modello </w:t>
      </w:r>
      <w:r w:rsidRPr="003931B3">
        <w:rPr>
          <w:rFonts w:ascii="Times New Roman" w:eastAsia="SimSun" w:hAnsi="Times New Roman" w:cs="Times New Roman"/>
          <w:i/>
          <w:iCs/>
          <w:color w:val="FF0000"/>
          <w:kern w:val="1"/>
          <w:sz w:val="20"/>
          <w:szCs w:val="24"/>
          <w:lang w:val="it-IT" w:eastAsia="zh-CN" w:bidi="hi-IN"/>
        </w:rPr>
        <w:t>il certificato camerale o una visura ordinaria)</w:t>
      </w:r>
    </w:p>
    <w:p w:rsidR="00B96727" w:rsidRPr="00B23C6D" w:rsidRDefault="00B96727" w:rsidP="00282493">
      <w:pPr>
        <w:spacing w:after="120" w:line="240" w:lineRule="auto"/>
        <w:jc w:val="right"/>
        <w:rPr>
          <w:rFonts w:ascii="Times New Roman" w:hAnsi="Times New Roman" w:cs="Times New Roman"/>
          <w:sz w:val="16"/>
          <w:lang w:val="it-IT"/>
        </w:rPr>
      </w:pPr>
    </w:p>
    <w:p w:rsidR="009526B1" w:rsidRPr="00F552EF" w:rsidRDefault="00282493" w:rsidP="009526B1">
      <w:pPr>
        <w:spacing w:before="61" w:after="0" w:line="400" w:lineRule="exact"/>
        <w:ind w:right="-20"/>
        <w:jc w:val="both"/>
        <w:rPr>
          <w:rFonts w:ascii="Times New Roman" w:eastAsia="Arial" w:hAnsi="Times New Roman" w:cs="Times New Roman"/>
          <w:lang w:val="it-IT"/>
        </w:rPr>
      </w:pPr>
      <w:r w:rsidDel="00282493">
        <w:rPr>
          <w:rFonts w:ascii="Times New Roman" w:eastAsia="Arial" w:hAnsi="Times New Roman" w:cs="Times New Roman"/>
          <w:lang w:val="it-IT"/>
        </w:rPr>
        <w:t xml:space="preserve"> </w:t>
      </w:r>
      <w:r w:rsidR="009526B1" w:rsidRPr="00F552EF">
        <w:rPr>
          <w:rFonts w:ascii="Times New Roman" w:eastAsia="Arial" w:hAnsi="Times New Roman" w:cs="Times New Roman"/>
          <w:lang w:val="it-IT"/>
        </w:rPr>
        <w:t>(Luogo e da</w:t>
      </w:r>
      <w:r w:rsidR="009526B1" w:rsidRPr="00F552EF">
        <w:rPr>
          <w:rFonts w:ascii="Times New Roman" w:eastAsia="Arial" w:hAnsi="Times New Roman" w:cs="Times New Roman"/>
          <w:spacing w:val="1"/>
          <w:lang w:val="it-IT"/>
        </w:rPr>
        <w:t>t</w:t>
      </w:r>
      <w:r w:rsidR="009526B1" w:rsidRPr="00F552EF">
        <w:rPr>
          <w:rFonts w:ascii="Times New Roman" w:eastAsia="Arial" w:hAnsi="Times New Roman" w:cs="Times New Roman"/>
          <w:spacing w:val="-2"/>
          <w:lang w:val="it-IT"/>
        </w:rPr>
        <w:t>a</w:t>
      </w:r>
      <w:r w:rsidR="009526B1" w:rsidRPr="00F552EF">
        <w:rPr>
          <w:rFonts w:ascii="Times New Roman" w:eastAsia="Arial" w:hAnsi="Times New Roman" w:cs="Times New Roman"/>
          <w:lang w:val="it-IT"/>
        </w:rPr>
        <w:t>) ……………………………….</w:t>
      </w:r>
    </w:p>
    <w:p w:rsidR="009526B1" w:rsidRPr="00F552EF" w:rsidRDefault="009526B1" w:rsidP="009526B1">
      <w:pPr>
        <w:spacing w:before="15" w:after="0" w:line="400" w:lineRule="exact"/>
        <w:jc w:val="both"/>
        <w:rPr>
          <w:rFonts w:ascii="Times New Roman" w:hAnsi="Times New Roman" w:cs="Times New Roman"/>
          <w:sz w:val="24"/>
          <w:szCs w:val="24"/>
          <w:lang w:val="it-IT"/>
        </w:rPr>
      </w:pPr>
    </w:p>
    <w:p w:rsidR="009526B1" w:rsidRPr="00F552EF" w:rsidRDefault="009526B1" w:rsidP="009526B1">
      <w:pPr>
        <w:spacing w:after="0" w:line="400" w:lineRule="exact"/>
        <w:ind w:left="5070" w:right="-20"/>
        <w:jc w:val="both"/>
        <w:rPr>
          <w:rFonts w:ascii="Times New Roman" w:eastAsia="Arial" w:hAnsi="Times New Roman" w:cs="Times New Roman"/>
          <w:lang w:val="it-IT"/>
        </w:rPr>
      </w:pPr>
      <w:r w:rsidRPr="00F552EF">
        <w:rPr>
          <w:rFonts w:ascii="Times New Roman" w:eastAsia="Arial" w:hAnsi="Times New Roman" w:cs="Times New Roman"/>
          <w:lang w:val="it-IT"/>
        </w:rPr>
        <w:t>…………………….………………………………</w:t>
      </w:r>
    </w:p>
    <w:p w:rsidR="009526B1" w:rsidRDefault="009526B1" w:rsidP="009526B1">
      <w:pPr>
        <w:suppressAutoHyphens/>
        <w:spacing w:after="0" w:line="240" w:lineRule="auto"/>
        <w:ind w:left="5103"/>
        <w:jc w:val="center"/>
        <w:rPr>
          <w:rFonts w:ascii="Times New Roman" w:hAnsi="Times New Roman" w:cs="Times New Roman"/>
          <w:b/>
          <w:bCs/>
          <w:lang w:val="it-IT"/>
        </w:rPr>
      </w:pPr>
      <w:r>
        <w:rPr>
          <w:rFonts w:ascii="Times New Roman" w:hAnsi="Times New Roman" w:cs="Times New Roman"/>
          <w:b/>
          <w:bCs/>
          <w:lang w:val="it-IT"/>
        </w:rPr>
        <w:t xml:space="preserve">TIMBRO E FIRMA </w:t>
      </w:r>
      <w:r w:rsidRPr="0011737B">
        <w:rPr>
          <w:rFonts w:ascii="Times New Roman" w:hAnsi="Times New Roman" w:cs="Times New Roman"/>
          <w:bCs/>
          <w:i/>
          <w:color w:val="FF0000"/>
          <w:sz w:val="20"/>
          <w:szCs w:val="20"/>
          <w:lang w:val="it-IT"/>
        </w:rPr>
        <w:t>(leggibile)</w:t>
      </w:r>
    </w:p>
    <w:p w:rsidR="009526B1" w:rsidRPr="00F552EF" w:rsidRDefault="009526B1" w:rsidP="009526B1">
      <w:pPr>
        <w:spacing w:after="0" w:line="400" w:lineRule="exact"/>
        <w:ind w:left="5103" w:right="-20"/>
        <w:jc w:val="center"/>
        <w:rPr>
          <w:rFonts w:ascii="Times New Roman" w:eastAsia="Arial" w:hAnsi="Times New Roman" w:cs="Times New Roman"/>
          <w:lang w:val="it-IT"/>
        </w:rPr>
      </w:pPr>
      <w:r>
        <w:rPr>
          <w:rFonts w:ascii="Times New Roman" w:hAnsi="Times New Roman" w:cs="Times New Roman"/>
          <w:b/>
          <w:bCs/>
          <w:lang w:val="it-IT"/>
        </w:rPr>
        <w:t>DEL LEGALE RAPPRESENTANTE</w:t>
      </w:r>
    </w:p>
    <w:p w:rsidR="009526B1" w:rsidRPr="0011737B" w:rsidRDefault="009526B1" w:rsidP="009526B1">
      <w:pPr>
        <w:spacing w:before="6" w:after="0" w:line="400" w:lineRule="exact"/>
        <w:jc w:val="both"/>
        <w:rPr>
          <w:rFonts w:ascii="Times New Roman" w:eastAsia="SimSun" w:hAnsi="Times New Roman" w:cs="Times New Roman"/>
          <w:kern w:val="1"/>
          <w:lang w:val="it-IT" w:eastAsia="zh-CN" w:bidi="hi-IN"/>
        </w:rPr>
      </w:pPr>
    </w:p>
    <w:p w:rsidR="009526B1" w:rsidRPr="0011737B" w:rsidRDefault="009526B1" w:rsidP="009526B1">
      <w:pPr>
        <w:spacing w:before="4" w:after="0" w:line="400" w:lineRule="exact"/>
        <w:jc w:val="both"/>
        <w:rPr>
          <w:rFonts w:ascii="Times New Roman" w:eastAsia="SimSun" w:hAnsi="Times New Roman" w:cs="Times New Roman"/>
          <w:kern w:val="1"/>
          <w:lang w:val="it-IT" w:eastAsia="zh-CN" w:bidi="hi-IN"/>
        </w:rPr>
      </w:pPr>
      <w:r w:rsidRPr="0011737B">
        <w:rPr>
          <w:rFonts w:ascii="Times New Roman" w:eastAsia="SimSun" w:hAnsi="Times New Roman" w:cs="Times New Roman"/>
          <w:kern w:val="1"/>
          <w:lang w:val="it-IT" w:eastAsia="zh-CN" w:bidi="hi-IN"/>
        </w:rPr>
        <w:lastRenderedPageBreak/>
        <w:t>Ai fini della validità della presente dichiarazione deve essere allegata fotocopia, non autenticata, del documento di identità in corso di validità del firmatario e, nel caso la dichiarazione sia resa da un procuratore, copia della relativa procura in corso di validità.</w:t>
      </w:r>
    </w:p>
    <w:p w:rsidR="005F2970" w:rsidRPr="00B23C6D" w:rsidRDefault="005F2970" w:rsidP="00C64D22">
      <w:pPr>
        <w:rPr>
          <w:rFonts w:ascii="Times New Roman" w:hAnsi="Times New Roman" w:cs="Times New Roman"/>
          <w:lang w:val="it-IT"/>
        </w:rPr>
      </w:pPr>
    </w:p>
    <w:sectPr w:rsidR="005F2970" w:rsidRPr="00B23C6D" w:rsidSect="005B1B4F">
      <w:footerReference w:type="default" r:id="rId8"/>
      <w:pgSz w:w="11900" w:h="16840"/>
      <w:pgMar w:top="1134" w:right="1134" w:bottom="1134" w:left="1134" w:header="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3FC" w:rsidRDefault="006C33FC">
      <w:pPr>
        <w:spacing w:after="0" w:line="240" w:lineRule="auto"/>
      </w:pPr>
      <w:r>
        <w:separator/>
      </w:r>
    </w:p>
  </w:endnote>
  <w:endnote w:type="continuationSeparator" w:id="0">
    <w:p w:rsidR="006C33FC" w:rsidRDefault="006C3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018997"/>
      <w:docPartObj>
        <w:docPartGallery w:val="Page Numbers (Bottom of Page)"/>
        <w:docPartUnique/>
      </w:docPartObj>
    </w:sdtPr>
    <w:sdtEndPr>
      <w:rPr>
        <w:rFonts w:ascii="Times New Roman" w:hAnsi="Times New Roman" w:cs="Times New Roman"/>
        <w:sz w:val="20"/>
        <w:szCs w:val="20"/>
      </w:rPr>
    </w:sdtEndPr>
    <w:sdtContent>
      <w:p w:rsidR="00D96CC3" w:rsidRPr="00D96CC3" w:rsidRDefault="00D96CC3">
        <w:pPr>
          <w:pStyle w:val="Pidipagina"/>
          <w:jc w:val="center"/>
          <w:rPr>
            <w:rFonts w:ascii="Times New Roman" w:hAnsi="Times New Roman" w:cs="Times New Roman"/>
            <w:sz w:val="20"/>
            <w:szCs w:val="20"/>
          </w:rPr>
        </w:pPr>
        <w:r w:rsidRPr="00D96CC3">
          <w:rPr>
            <w:rFonts w:ascii="Times New Roman" w:hAnsi="Times New Roman" w:cs="Times New Roman"/>
            <w:sz w:val="20"/>
            <w:szCs w:val="20"/>
          </w:rPr>
          <w:fldChar w:fldCharType="begin"/>
        </w:r>
        <w:r w:rsidRPr="00D96CC3">
          <w:rPr>
            <w:rFonts w:ascii="Times New Roman" w:hAnsi="Times New Roman" w:cs="Times New Roman"/>
            <w:sz w:val="20"/>
            <w:szCs w:val="20"/>
          </w:rPr>
          <w:instrText>PAGE   \* MERGEFORMAT</w:instrText>
        </w:r>
        <w:r w:rsidRPr="00D96CC3">
          <w:rPr>
            <w:rFonts w:ascii="Times New Roman" w:hAnsi="Times New Roman" w:cs="Times New Roman"/>
            <w:sz w:val="20"/>
            <w:szCs w:val="20"/>
          </w:rPr>
          <w:fldChar w:fldCharType="separate"/>
        </w:r>
        <w:r w:rsidR="00491A3E" w:rsidRPr="00491A3E">
          <w:rPr>
            <w:rFonts w:ascii="Times New Roman" w:hAnsi="Times New Roman" w:cs="Times New Roman"/>
            <w:noProof/>
            <w:sz w:val="20"/>
            <w:szCs w:val="20"/>
            <w:lang w:val="it-IT"/>
          </w:rPr>
          <w:t>1</w:t>
        </w:r>
        <w:r w:rsidRPr="00D96CC3">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3FC" w:rsidRDefault="006C33FC">
      <w:pPr>
        <w:spacing w:after="0" w:line="240" w:lineRule="auto"/>
      </w:pPr>
      <w:r>
        <w:separator/>
      </w:r>
    </w:p>
  </w:footnote>
  <w:footnote w:type="continuationSeparator" w:id="0">
    <w:p w:rsidR="006C33FC" w:rsidRDefault="006C33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6FA91F8"/>
    <w:lvl w:ilvl="0">
      <w:start w:val="1"/>
      <w:numFmt w:val="decimal"/>
      <w:pStyle w:val="Titolo1"/>
      <w:lvlText w:val="%1."/>
      <w:lvlJc w:val="left"/>
      <w:pPr>
        <w:tabs>
          <w:tab w:val="num" w:pos="432"/>
        </w:tabs>
        <w:ind w:left="432" w:hanging="432"/>
      </w:pPr>
      <w:rPr>
        <w:rFonts w:asciiTheme="minorHAnsi" w:hAnsiTheme="minorHAnsi" w:hint="default"/>
        <w:sz w:val="16"/>
        <w:szCs w:val="16"/>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pStyle w:val="Titolo5"/>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singleLevel"/>
    <w:tmpl w:val="00000002"/>
    <w:name w:val="WW8Num54"/>
    <w:lvl w:ilvl="0">
      <w:start w:val="1"/>
      <w:numFmt w:val="bullet"/>
      <w:lvlText w:val=""/>
      <w:lvlJc w:val="left"/>
      <w:pPr>
        <w:tabs>
          <w:tab w:val="num" w:pos="1080"/>
        </w:tabs>
        <w:ind w:left="1080" w:hanging="360"/>
      </w:pPr>
      <w:rPr>
        <w:rFonts w:ascii="Symbol" w:hAnsi="Symbol" w:cs="Symbol"/>
      </w:rPr>
    </w:lvl>
  </w:abstractNum>
  <w:abstractNum w:abstractNumId="2" w15:restartNumberingAfterBreak="0">
    <w:nsid w:val="00000003"/>
    <w:multiLevelType w:val="singleLevel"/>
    <w:tmpl w:val="95766854"/>
    <w:name w:val="WW8Num4"/>
    <w:lvl w:ilvl="0">
      <w:start w:val="1"/>
      <w:numFmt w:val="upperLetter"/>
      <w:lvlText w:val="%1."/>
      <w:lvlJc w:val="left"/>
      <w:pPr>
        <w:tabs>
          <w:tab w:val="num" w:pos="720"/>
        </w:tabs>
        <w:ind w:left="720" w:hanging="360"/>
      </w:pPr>
      <w:rPr>
        <w:rFonts w:asciiTheme="minorHAnsi" w:hAnsiTheme="minorHAnsi" w:cs="Times New Roman" w:hint="default"/>
        <w:color w:val="000000" w:themeColor="text1"/>
        <w:sz w:val="22"/>
      </w:rPr>
    </w:lvl>
  </w:abstractNum>
  <w:abstractNum w:abstractNumId="3" w15:restartNumberingAfterBreak="0">
    <w:nsid w:val="00000004"/>
    <w:multiLevelType w:val="multilevel"/>
    <w:tmpl w:val="8F96EFCA"/>
    <w:name w:val="WW8Num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55CE5C8"/>
    <w:name w:val="WW8Num164"/>
    <w:lvl w:ilvl="0">
      <w:start w:val="1"/>
      <w:numFmt w:val="decimal"/>
      <w:lvlText w:val="%1."/>
      <w:lvlJc w:val="left"/>
      <w:pPr>
        <w:tabs>
          <w:tab w:val="num" w:pos="0"/>
        </w:tabs>
        <w:ind w:left="720" w:hanging="360"/>
      </w:pPr>
      <w:rPr>
        <w:rFonts w:cs="Times New Roman"/>
        <w:b/>
        <w:sz w:val="16"/>
        <w:szCs w:val="16"/>
      </w:rPr>
    </w:lvl>
  </w:abstractNum>
  <w:abstractNum w:abstractNumId="5" w15:restartNumberingAfterBreak="0">
    <w:nsid w:val="00000006"/>
    <w:multiLevelType w:val="multilevel"/>
    <w:tmpl w:val="E0269640"/>
    <w:name w:val="WW8Num73"/>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708"/>
        </w:tabs>
        <w:ind w:left="2160" w:hanging="360"/>
      </w:pPr>
      <w:rPr>
        <w:rFonts w:ascii="Trebuchet MS" w:hAnsi="Trebuchet MS" w:cs="Courier New"/>
        <w:sz w:val="22"/>
      </w:rPr>
    </w:lvl>
    <w:lvl w:ilvl="3">
      <w:start w:val="1"/>
      <w:numFmt w:val="bullet"/>
      <w:lvlText w:val=""/>
      <w:lvlJc w:val="left"/>
      <w:pPr>
        <w:tabs>
          <w:tab w:val="num" w:pos="2880"/>
        </w:tabs>
        <w:ind w:left="2880" w:hanging="360"/>
      </w:pPr>
      <w:rPr>
        <w:rFonts w:ascii="Symbol" w:hAnsi="Symbol" w:cs="Symbol"/>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6114A09E"/>
    <w:name w:val="WW8Num188"/>
    <w:lvl w:ilvl="0">
      <w:start w:val="1"/>
      <w:numFmt w:val="decimal"/>
      <w:lvlText w:val="%1."/>
      <w:lvlJc w:val="left"/>
      <w:pPr>
        <w:tabs>
          <w:tab w:val="num" w:pos="0"/>
        </w:tabs>
        <w:ind w:left="720" w:hanging="360"/>
      </w:pPr>
      <w:rPr>
        <w:rFonts w:cs="Times New Roman"/>
        <w:b/>
        <w:sz w:val="16"/>
        <w:szCs w:val="16"/>
      </w:rPr>
    </w:lvl>
  </w:abstractNum>
  <w:abstractNum w:abstractNumId="7" w15:restartNumberingAfterBreak="0">
    <w:nsid w:val="00000008"/>
    <w:multiLevelType w:val="singleLevel"/>
    <w:tmpl w:val="0410000F"/>
    <w:name w:val="WW8Num732"/>
    <w:lvl w:ilvl="0">
      <w:start w:val="1"/>
      <w:numFmt w:val="decimal"/>
      <w:lvlText w:val="%1."/>
      <w:lvlJc w:val="left"/>
      <w:pPr>
        <w:ind w:left="2340" w:hanging="360"/>
      </w:pPr>
      <w:rPr>
        <w:b w:val="0"/>
        <w:i w:val="0"/>
        <w:sz w:val="16"/>
      </w:rPr>
    </w:lvl>
  </w:abstractNum>
  <w:abstractNum w:abstractNumId="8" w15:restartNumberingAfterBreak="0">
    <w:nsid w:val="00000009"/>
    <w:multiLevelType w:val="multilevel"/>
    <w:tmpl w:val="4C20F00A"/>
    <w:name w:val="WW8Num91"/>
    <w:lvl w:ilvl="0">
      <w:start w:val="1"/>
      <w:numFmt w:val="decimal"/>
      <w:lvlText w:val="%1."/>
      <w:lvlJc w:val="left"/>
      <w:pPr>
        <w:tabs>
          <w:tab w:val="num" w:pos="1069"/>
        </w:tabs>
        <w:ind w:left="1069" w:hanging="360"/>
      </w:pPr>
      <w:rPr>
        <w:rFonts w:cs="Times New Roman" w:hint="default"/>
        <w:b/>
        <w:sz w:val="16"/>
        <w:szCs w:val="16"/>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9" w15:restartNumberingAfterBreak="0">
    <w:nsid w:val="0000000A"/>
    <w:multiLevelType w:val="singleLevel"/>
    <w:tmpl w:val="0000000A"/>
    <w:name w:val="WW8Num85"/>
    <w:lvl w:ilvl="0">
      <w:start w:val="1"/>
      <w:numFmt w:val="lowerLetter"/>
      <w:lvlText w:val="%1)"/>
      <w:lvlJc w:val="left"/>
      <w:pPr>
        <w:tabs>
          <w:tab w:val="num" w:pos="720"/>
        </w:tabs>
        <w:ind w:left="720" w:hanging="360"/>
      </w:pPr>
    </w:lvl>
  </w:abstractNum>
  <w:abstractNum w:abstractNumId="10" w15:restartNumberingAfterBreak="0">
    <w:nsid w:val="0000000B"/>
    <w:multiLevelType w:val="singleLevel"/>
    <w:tmpl w:val="DFE86914"/>
    <w:name w:val="WW8Num134"/>
    <w:lvl w:ilvl="0">
      <w:start w:val="1"/>
      <w:numFmt w:val="decimal"/>
      <w:lvlText w:val="%1."/>
      <w:lvlJc w:val="left"/>
      <w:pPr>
        <w:tabs>
          <w:tab w:val="num" w:pos="0"/>
        </w:tabs>
        <w:ind w:left="720" w:hanging="360"/>
      </w:pPr>
      <w:rPr>
        <w:rFonts w:ascii="Calibri" w:eastAsia="Times New Roman" w:hAnsi="Calibri" w:cs="Times New Roman"/>
        <w:b/>
        <w:sz w:val="16"/>
        <w:szCs w:val="16"/>
      </w:rPr>
    </w:lvl>
  </w:abstractNum>
  <w:abstractNum w:abstractNumId="11" w15:restartNumberingAfterBreak="0">
    <w:nsid w:val="0000000C"/>
    <w:multiLevelType w:val="singleLevel"/>
    <w:tmpl w:val="0000000C"/>
    <w:lvl w:ilvl="0">
      <w:start w:val="1"/>
      <w:numFmt w:val="decimal"/>
      <w:lvlText w:val="(%1)"/>
      <w:lvlJc w:val="left"/>
      <w:pPr>
        <w:tabs>
          <w:tab w:val="num" w:pos="1069"/>
        </w:tabs>
        <w:ind w:left="1069" w:hanging="360"/>
      </w:pPr>
    </w:lvl>
  </w:abstractNum>
  <w:abstractNum w:abstractNumId="12" w15:restartNumberingAfterBreak="0">
    <w:nsid w:val="0000000D"/>
    <w:multiLevelType w:val="multilevel"/>
    <w:tmpl w:val="0000000D"/>
    <w:lvl w:ilvl="0">
      <w:start w:val="1"/>
      <w:numFmt w:val="lowerLetter"/>
      <w:lvlText w:val="%1."/>
      <w:lvlJc w:val="left"/>
      <w:pPr>
        <w:tabs>
          <w:tab w:val="num" w:pos="708"/>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CE077F"/>
    <w:multiLevelType w:val="multilevel"/>
    <w:tmpl w:val="82AEB97C"/>
    <w:lvl w:ilvl="0">
      <w:start w:val="1"/>
      <w:numFmt w:val="decimal"/>
      <w:lvlText w:val="%1."/>
      <w:lvlJc w:val="left"/>
      <w:pPr>
        <w:ind w:left="720" w:hanging="360"/>
      </w:pPr>
      <w:rPr>
        <w:rFonts w:hint="default"/>
        <w:b/>
      </w:rPr>
    </w:lvl>
    <w:lvl w:ilvl="1">
      <w:start w:val="5"/>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4" w15:restartNumberingAfterBreak="0">
    <w:nsid w:val="05CC237E"/>
    <w:multiLevelType w:val="hybridMultilevel"/>
    <w:tmpl w:val="1730E0CC"/>
    <w:lvl w:ilvl="0" w:tplc="469E9A4E">
      <w:start w:val="1"/>
      <w:numFmt w:val="bullet"/>
      <w:lvlText w:val=""/>
      <w:lvlJc w:val="left"/>
      <w:pPr>
        <w:ind w:left="1196" w:hanging="360"/>
      </w:pPr>
      <w:rPr>
        <w:rFonts w:ascii="Symbol" w:hAnsi="Symbol" w:hint="default"/>
        <w:color w:val="FF0000"/>
      </w:rPr>
    </w:lvl>
    <w:lvl w:ilvl="1" w:tplc="04100003" w:tentative="1">
      <w:start w:val="1"/>
      <w:numFmt w:val="bullet"/>
      <w:lvlText w:val="o"/>
      <w:lvlJc w:val="left"/>
      <w:pPr>
        <w:ind w:left="1916" w:hanging="360"/>
      </w:pPr>
      <w:rPr>
        <w:rFonts w:ascii="Courier New" w:hAnsi="Courier New" w:cs="Courier New" w:hint="default"/>
      </w:rPr>
    </w:lvl>
    <w:lvl w:ilvl="2" w:tplc="04100005">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5" w15:restartNumberingAfterBreak="0">
    <w:nsid w:val="066A522A"/>
    <w:multiLevelType w:val="hybridMultilevel"/>
    <w:tmpl w:val="AB882CB6"/>
    <w:lvl w:ilvl="0" w:tplc="04100019">
      <w:start w:val="1"/>
      <w:numFmt w:val="lowerLetter"/>
      <w:lvlText w:val="%1."/>
      <w:lvlJc w:val="left"/>
      <w:pPr>
        <w:ind w:left="1616" w:hanging="360"/>
      </w:pPr>
    </w:lvl>
    <w:lvl w:ilvl="1" w:tplc="04100019" w:tentative="1">
      <w:start w:val="1"/>
      <w:numFmt w:val="lowerLetter"/>
      <w:lvlText w:val="%2."/>
      <w:lvlJc w:val="left"/>
      <w:pPr>
        <w:ind w:left="2336" w:hanging="360"/>
      </w:pPr>
    </w:lvl>
    <w:lvl w:ilvl="2" w:tplc="0410001B" w:tentative="1">
      <w:start w:val="1"/>
      <w:numFmt w:val="lowerRoman"/>
      <w:lvlText w:val="%3."/>
      <w:lvlJc w:val="right"/>
      <w:pPr>
        <w:ind w:left="3056" w:hanging="180"/>
      </w:pPr>
    </w:lvl>
    <w:lvl w:ilvl="3" w:tplc="0410000F" w:tentative="1">
      <w:start w:val="1"/>
      <w:numFmt w:val="decimal"/>
      <w:lvlText w:val="%4."/>
      <w:lvlJc w:val="left"/>
      <w:pPr>
        <w:ind w:left="3776" w:hanging="360"/>
      </w:pPr>
    </w:lvl>
    <w:lvl w:ilvl="4" w:tplc="04100019" w:tentative="1">
      <w:start w:val="1"/>
      <w:numFmt w:val="lowerLetter"/>
      <w:lvlText w:val="%5."/>
      <w:lvlJc w:val="left"/>
      <w:pPr>
        <w:ind w:left="4496" w:hanging="360"/>
      </w:pPr>
    </w:lvl>
    <w:lvl w:ilvl="5" w:tplc="0410001B" w:tentative="1">
      <w:start w:val="1"/>
      <w:numFmt w:val="lowerRoman"/>
      <w:lvlText w:val="%6."/>
      <w:lvlJc w:val="right"/>
      <w:pPr>
        <w:ind w:left="5216" w:hanging="180"/>
      </w:pPr>
    </w:lvl>
    <w:lvl w:ilvl="6" w:tplc="0410000F" w:tentative="1">
      <w:start w:val="1"/>
      <w:numFmt w:val="decimal"/>
      <w:lvlText w:val="%7."/>
      <w:lvlJc w:val="left"/>
      <w:pPr>
        <w:ind w:left="5936" w:hanging="360"/>
      </w:pPr>
    </w:lvl>
    <w:lvl w:ilvl="7" w:tplc="04100019" w:tentative="1">
      <w:start w:val="1"/>
      <w:numFmt w:val="lowerLetter"/>
      <w:lvlText w:val="%8."/>
      <w:lvlJc w:val="left"/>
      <w:pPr>
        <w:ind w:left="6656" w:hanging="360"/>
      </w:pPr>
    </w:lvl>
    <w:lvl w:ilvl="8" w:tplc="0410001B" w:tentative="1">
      <w:start w:val="1"/>
      <w:numFmt w:val="lowerRoman"/>
      <w:lvlText w:val="%9."/>
      <w:lvlJc w:val="right"/>
      <w:pPr>
        <w:ind w:left="7376" w:hanging="180"/>
      </w:pPr>
    </w:lvl>
  </w:abstractNum>
  <w:abstractNum w:abstractNumId="16" w15:restartNumberingAfterBreak="0">
    <w:nsid w:val="06785591"/>
    <w:multiLevelType w:val="hybridMultilevel"/>
    <w:tmpl w:val="4036BF26"/>
    <w:lvl w:ilvl="0" w:tplc="47922A0E">
      <w:start w:val="1"/>
      <w:numFmt w:val="lowerLetter"/>
      <w:lvlText w:val="%1."/>
      <w:lvlJc w:val="left"/>
      <w:pPr>
        <w:ind w:left="1196" w:hanging="360"/>
      </w:pPr>
      <w:rPr>
        <w:rFonts w:hint="default"/>
      </w:rPr>
    </w:lvl>
    <w:lvl w:ilvl="1" w:tplc="8C2AABCA">
      <w:start w:val="1"/>
      <w:numFmt w:val="lowerLetter"/>
      <w:lvlText w:val="%2."/>
      <w:lvlJc w:val="left"/>
      <w:pPr>
        <w:ind w:left="1916" w:hanging="360"/>
      </w:pPr>
      <w:rPr>
        <w:rFonts w:asciiTheme="minorHAnsi" w:hAnsiTheme="minorHAnsi" w:cs="Times New Roman" w:hint="default"/>
        <w:b/>
      </w:rPr>
    </w:lvl>
    <w:lvl w:ilvl="2" w:tplc="0410001B" w:tentative="1">
      <w:start w:val="1"/>
      <w:numFmt w:val="lowerRoman"/>
      <w:lvlText w:val="%3."/>
      <w:lvlJc w:val="right"/>
      <w:pPr>
        <w:ind w:left="2636" w:hanging="180"/>
      </w:pPr>
    </w:lvl>
    <w:lvl w:ilvl="3" w:tplc="0410000F" w:tentative="1">
      <w:start w:val="1"/>
      <w:numFmt w:val="decimal"/>
      <w:lvlText w:val="%4."/>
      <w:lvlJc w:val="left"/>
      <w:pPr>
        <w:ind w:left="3356" w:hanging="360"/>
      </w:pPr>
    </w:lvl>
    <w:lvl w:ilvl="4" w:tplc="04100019" w:tentative="1">
      <w:start w:val="1"/>
      <w:numFmt w:val="lowerLetter"/>
      <w:lvlText w:val="%5."/>
      <w:lvlJc w:val="left"/>
      <w:pPr>
        <w:ind w:left="4076" w:hanging="360"/>
      </w:pPr>
    </w:lvl>
    <w:lvl w:ilvl="5" w:tplc="0410001B" w:tentative="1">
      <w:start w:val="1"/>
      <w:numFmt w:val="lowerRoman"/>
      <w:lvlText w:val="%6."/>
      <w:lvlJc w:val="right"/>
      <w:pPr>
        <w:ind w:left="4796" w:hanging="180"/>
      </w:pPr>
    </w:lvl>
    <w:lvl w:ilvl="6" w:tplc="0410000F" w:tentative="1">
      <w:start w:val="1"/>
      <w:numFmt w:val="decimal"/>
      <w:lvlText w:val="%7."/>
      <w:lvlJc w:val="left"/>
      <w:pPr>
        <w:ind w:left="5516" w:hanging="360"/>
      </w:pPr>
    </w:lvl>
    <w:lvl w:ilvl="7" w:tplc="04100019" w:tentative="1">
      <w:start w:val="1"/>
      <w:numFmt w:val="lowerLetter"/>
      <w:lvlText w:val="%8."/>
      <w:lvlJc w:val="left"/>
      <w:pPr>
        <w:ind w:left="6236" w:hanging="360"/>
      </w:pPr>
    </w:lvl>
    <w:lvl w:ilvl="8" w:tplc="0410001B" w:tentative="1">
      <w:start w:val="1"/>
      <w:numFmt w:val="lowerRoman"/>
      <w:lvlText w:val="%9."/>
      <w:lvlJc w:val="right"/>
      <w:pPr>
        <w:ind w:left="6956" w:hanging="180"/>
      </w:pPr>
    </w:lvl>
  </w:abstractNum>
  <w:abstractNum w:abstractNumId="17" w15:restartNumberingAfterBreak="0">
    <w:nsid w:val="0A8C43FA"/>
    <w:multiLevelType w:val="hybridMultilevel"/>
    <w:tmpl w:val="0562E9A8"/>
    <w:lvl w:ilvl="0" w:tplc="0E182F0A">
      <w:start w:val="1"/>
      <w:numFmt w:val="decimal"/>
      <w:lvlText w:val="10.%1."/>
      <w:lvlJc w:val="left"/>
      <w:pPr>
        <w:ind w:left="1800" w:hanging="360"/>
      </w:pPr>
      <w:rPr>
        <w:rFonts w:hint="default"/>
      </w:rPr>
    </w:lvl>
    <w:lvl w:ilvl="1" w:tplc="5922E498">
      <w:start w:val="1"/>
      <w:numFmt w:val="decimal"/>
      <w:lvlText w:val="10.%2."/>
      <w:lvlJc w:val="left"/>
      <w:pPr>
        <w:ind w:left="1440" w:hanging="360"/>
      </w:pPr>
      <w:rPr>
        <w:rFonts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D61064A"/>
    <w:multiLevelType w:val="hybridMultilevel"/>
    <w:tmpl w:val="9E64DCA8"/>
    <w:lvl w:ilvl="0" w:tplc="04100017">
      <w:start w:val="1"/>
      <w:numFmt w:val="lowerLetter"/>
      <w:lvlText w:val="%1)"/>
      <w:lvlJc w:val="left"/>
      <w:pPr>
        <w:ind w:left="836" w:hanging="360"/>
      </w:pPr>
    </w:lvl>
    <w:lvl w:ilvl="1" w:tplc="A5BCC086">
      <w:start w:val="1"/>
      <w:numFmt w:val="lowerLetter"/>
      <w:lvlText w:val="%2."/>
      <w:lvlJc w:val="left"/>
      <w:pPr>
        <w:ind w:left="1556" w:hanging="360"/>
      </w:pPr>
      <w:rPr>
        <w:rFonts w:asciiTheme="minorHAnsi" w:hAnsiTheme="minorHAnsi" w:cs="Times New Roman" w:hint="default"/>
        <w:b/>
        <w:sz w:val="22"/>
        <w:szCs w:val="22"/>
      </w:r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19" w15:restartNumberingAfterBreak="0">
    <w:nsid w:val="120A460D"/>
    <w:multiLevelType w:val="hybridMultilevel"/>
    <w:tmpl w:val="2C32C1A2"/>
    <w:lvl w:ilvl="0" w:tplc="0410000F">
      <w:start w:val="1"/>
      <w:numFmt w:val="decimal"/>
      <w:lvlText w:val="%1."/>
      <w:lvlJc w:val="left"/>
      <w:pPr>
        <w:ind w:left="1556" w:hanging="360"/>
      </w:pPr>
    </w:lvl>
    <w:lvl w:ilvl="1" w:tplc="04100019" w:tentative="1">
      <w:start w:val="1"/>
      <w:numFmt w:val="lowerLetter"/>
      <w:lvlText w:val="%2."/>
      <w:lvlJc w:val="left"/>
      <w:pPr>
        <w:ind w:left="2276" w:hanging="360"/>
      </w:pPr>
    </w:lvl>
    <w:lvl w:ilvl="2" w:tplc="0410001B" w:tentative="1">
      <w:start w:val="1"/>
      <w:numFmt w:val="lowerRoman"/>
      <w:lvlText w:val="%3."/>
      <w:lvlJc w:val="right"/>
      <w:pPr>
        <w:ind w:left="2996" w:hanging="180"/>
      </w:pPr>
    </w:lvl>
    <w:lvl w:ilvl="3" w:tplc="0410000F" w:tentative="1">
      <w:start w:val="1"/>
      <w:numFmt w:val="decimal"/>
      <w:lvlText w:val="%4."/>
      <w:lvlJc w:val="left"/>
      <w:pPr>
        <w:ind w:left="3716" w:hanging="360"/>
      </w:pPr>
    </w:lvl>
    <w:lvl w:ilvl="4" w:tplc="04100019" w:tentative="1">
      <w:start w:val="1"/>
      <w:numFmt w:val="lowerLetter"/>
      <w:lvlText w:val="%5."/>
      <w:lvlJc w:val="left"/>
      <w:pPr>
        <w:ind w:left="4436" w:hanging="360"/>
      </w:pPr>
    </w:lvl>
    <w:lvl w:ilvl="5" w:tplc="0410001B" w:tentative="1">
      <w:start w:val="1"/>
      <w:numFmt w:val="lowerRoman"/>
      <w:lvlText w:val="%6."/>
      <w:lvlJc w:val="right"/>
      <w:pPr>
        <w:ind w:left="5156" w:hanging="180"/>
      </w:pPr>
    </w:lvl>
    <w:lvl w:ilvl="6" w:tplc="0410000F" w:tentative="1">
      <w:start w:val="1"/>
      <w:numFmt w:val="decimal"/>
      <w:lvlText w:val="%7."/>
      <w:lvlJc w:val="left"/>
      <w:pPr>
        <w:ind w:left="5876" w:hanging="360"/>
      </w:pPr>
    </w:lvl>
    <w:lvl w:ilvl="7" w:tplc="04100019" w:tentative="1">
      <w:start w:val="1"/>
      <w:numFmt w:val="lowerLetter"/>
      <w:lvlText w:val="%8."/>
      <w:lvlJc w:val="left"/>
      <w:pPr>
        <w:ind w:left="6596" w:hanging="360"/>
      </w:pPr>
    </w:lvl>
    <w:lvl w:ilvl="8" w:tplc="0410001B" w:tentative="1">
      <w:start w:val="1"/>
      <w:numFmt w:val="lowerRoman"/>
      <w:lvlText w:val="%9."/>
      <w:lvlJc w:val="right"/>
      <w:pPr>
        <w:ind w:left="7316" w:hanging="180"/>
      </w:pPr>
    </w:lvl>
  </w:abstractNum>
  <w:abstractNum w:abstractNumId="20" w15:restartNumberingAfterBreak="0">
    <w:nsid w:val="1C8D75BE"/>
    <w:multiLevelType w:val="multilevel"/>
    <w:tmpl w:val="AA368ADC"/>
    <w:name w:val="WW8Num422"/>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1D5F7FC7"/>
    <w:multiLevelType w:val="hybridMultilevel"/>
    <w:tmpl w:val="84484FD8"/>
    <w:name w:val="WW8Num1882"/>
    <w:lvl w:ilvl="0" w:tplc="2EC48810">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EF5533F"/>
    <w:multiLevelType w:val="hybridMultilevel"/>
    <w:tmpl w:val="DC401CD0"/>
    <w:lvl w:ilvl="0" w:tplc="46349D20">
      <w:start w:val="1"/>
      <w:numFmt w:val="bullet"/>
      <w:pStyle w:val="Quadrattino"/>
      <w:lvlText w:val=""/>
      <w:lvlJc w:val="left"/>
      <w:pPr>
        <w:ind w:left="15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3B74F5D"/>
    <w:multiLevelType w:val="hybridMultilevel"/>
    <w:tmpl w:val="F5264DE2"/>
    <w:lvl w:ilvl="0" w:tplc="879E30E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5BA1A28"/>
    <w:multiLevelType w:val="hybridMultilevel"/>
    <w:tmpl w:val="5B54358C"/>
    <w:lvl w:ilvl="0" w:tplc="B502B314">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5" w15:restartNumberingAfterBreak="0">
    <w:nsid w:val="25DA4DFC"/>
    <w:multiLevelType w:val="hybridMultilevel"/>
    <w:tmpl w:val="0FFC7970"/>
    <w:lvl w:ilvl="0" w:tplc="0410000B">
      <w:start w:val="1"/>
      <w:numFmt w:val="bullet"/>
      <w:lvlText w:val=""/>
      <w:lvlJc w:val="left"/>
      <w:pPr>
        <w:ind w:left="2096" w:hanging="360"/>
      </w:pPr>
      <w:rPr>
        <w:rFonts w:ascii="Wingdings" w:hAnsi="Wingdings" w:hint="default"/>
      </w:rPr>
    </w:lvl>
    <w:lvl w:ilvl="1" w:tplc="04100003" w:tentative="1">
      <w:start w:val="1"/>
      <w:numFmt w:val="bullet"/>
      <w:lvlText w:val="o"/>
      <w:lvlJc w:val="left"/>
      <w:pPr>
        <w:ind w:left="2816" w:hanging="360"/>
      </w:pPr>
      <w:rPr>
        <w:rFonts w:ascii="Courier New" w:hAnsi="Courier New" w:cs="Courier New" w:hint="default"/>
      </w:rPr>
    </w:lvl>
    <w:lvl w:ilvl="2" w:tplc="04100005" w:tentative="1">
      <w:start w:val="1"/>
      <w:numFmt w:val="bullet"/>
      <w:lvlText w:val=""/>
      <w:lvlJc w:val="left"/>
      <w:pPr>
        <w:ind w:left="3536" w:hanging="360"/>
      </w:pPr>
      <w:rPr>
        <w:rFonts w:ascii="Wingdings" w:hAnsi="Wingdings" w:hint="default"/>
      </w:rPr>
    </w:lvl>
    <w:lvl w:ilvl="3" w:tplc="04100001" w:tentative="1">
      <w:start w:val="1"/>
      <w:numFmt w:val="bullet"/>
      <w:lvlText w:val=""/>
      <w:lvlJc w:val="left"/>
      <w:pPr>
        <w:ind w:left="4256" w:hanging="360"/>
      </w:pPr>
      <w:rPr>
        <w:rFonts w:ascii="Symbol" w:hAnsi="Symbol" w:hint="default"/>
      </w:rPr>
    </w:lvl>
    <w:lvl w:ilvl="4" w:tplc="04100003" w:tentative="1">
      <w:start w:val="1"/>
      <w:numFmt w:val="bullet"/>
      <w:lvlText w:val="o"/>
      <w:lvlJc w:val="left"/>
      <w:pPr>
        <w:ind w:left="4976" w:hanging="360"/>
      </w:pPr>
      <w:rPr>
        <w:rFonts w:ascii="Courier New" w:hAnsi="Courier New" w:cs="Courier New" w:hint="default"/>
      </w:rPr>
    </w:lvl>
    <w:lvl w:ilvl="5" w:tplc="04100005" w:tentative="1">
      <w:start w:val="1"/>
      <w:numFmt w:val="bullet"/>
      <w:lvlText w:val=""/>
      <w:lvlJc w:val="left"/>
      <w:pPr>
        <w:ind w:left="5696" w:hanging="360"/>
      </w:pPr>
      <w:rPr>
        <w:rFonts w:ascii="Wingdings" w:hAnsi="Wingdings" w:hint="default"/>
      </w:rPr>
    </w:lvl>
    <w:lvl w:ilvl="6" w:tplc="04100001" w:tentative="1">
      <w:start w:val="1"/>
      <w:numFmt w:val="bullet"/>
      <w:lvlText w:val=""/>
      <w:lvlJc w:val="left"/>
      <w:pPr>
        <w:ind w:left="6416" w:hanging="360"/>
      </w:pPr>
      <w:rPr>
        <w:rFonts w:ascii="Symbol" w:hAnsi="Symbol" w:hint="default"/>
      </w:rPr>
    </w:lvl>
    <w:lvl w:ilvl="7" w:tplc="04100003" w:tentative="1">
      <w:start w:val="1"/>
      <w:numFmt w:val="bullet"/>
      <w:lvlText w:val="o"/>
      <w:lvlJc w:val="left"/>
      <w:pPr>
        <w:ind w:left="7136" w:hanging="360"/>
      </w:pPr>
      <w:rPr>
        <w:rFonts w:ascii="Courier New" w:hAnsi="Courier New" w:cs="Courier New" w:hint="default"/>
      </w:rPr>
    </w:lvl>
    <w:lvl w:ilvl="8" w:tplc="04100005" w:tentative="1">
      <w:start w:val="1"/>
      <w:numFmt w:val="bullet"/>
      <w:lvlText w:val=""/>
      <w:lvlJc w:val="left"/>
      <w:pPr>
        <w:ind w:left="7856" w:hanging="360"/>
      </w:pPr>
      <w:rPr>
        <w:rFonts w:ascii="Wingdings" w:hAnsi="Wingdings" w:hint="default"/>
      </w:rPr>
    </w:lvl>
  </w:abstractNum>
  <w:abstractNum w:abstractNumId="26" w15:restartNumberingAfterBreak="0">
    <w:nsid w:val="2BA932FC"/>
    <w:multiLevelType w:val="hybridMultilevel"/>
    <w:tmpl w:val="6B46BA88"/>
    <w:lvl w:ilvl="0" w:tplc="49B61B00">
      <w:start w:val="1"/>
      <w:numFmt w:val="bullet"/>
      <w:lvlText w:val=""/>
      <w:lvlJc w:val="left"/>
      <w:pPr>
        <w:ind w:left="1429"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1106364"/>
    <w:multiLevelType w:val="hybridMultilevel"/>
    <w:tmpl w:val="71928D38"/>
    <w:lvl w:ilvl="0" w:tplc="49B61B0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21C0CE1"/>
    <w:multiLevelType w:val="multilevel"/>
    <w:tmpl w:val="AF76C41E"/>
    <w:name w:val="WW8Num73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708"/>
        </w:tabs>
        <w:ind w:left="2160" w:hanging="360"/>
      </w:pPr>
      <w:rPr>
        <w:rFonts w:ascii="Trebuchet MS" w:hAnsi="Trebuchet MS" w:cs="Courier New" w:hint="default"/>
        <w:sz w:val="22"/>
      </w:rPr>
    </w:lvl>
    <w:lvl w:ilvl="3">
      <w:start w:val="1"/>
      <w:numFmt w:val="bullet"/>
      <w:lvlText w:val=""/>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333541BC"/>
    <w:multiLevelType w:val="hybridMultilevel"/>
    <w:tmpl w:val="C66A594A"/>
    <w:lvl w:ilvl="0" w:tplc="CFD6ED28">
      <w:start w:val="1"/>
      <w:numFmt w:val="bullet"/>
      <w:lvlText w:val="□"/>
      <w:lvlJc w:val="left"/>
      <w:pPr>
        <w:ind w:left="1287" w:hanging="360"/>
      </w:pPr>
      <w:rPr>
        <w:rFonts w:ascii="Times New Roman" w:hAnsi="Times New Roman" w:cs="Times New Roman" w:hint="default"/>
        <w:b w:val="0"/>
        <w:i w:val="0"/>
        <w:sz w:val="24"/>
        <w:szCs w:val="24"/>
      </w:rPr>
    </w:lvl>
    <w:lvl w:ilvl="1" w:tplc="04100003" w:tentative="1">
      <w:start w:val="1"/>
      <w:numFmt w:val="bullet"/>
      <w:lvlText w:val="o"/>
      <w:lvlJc w:val="left"/>
      <w:pPr>
        <w:ind w:left="2007" w:hanging="360"/>
      </w:pPr>
      <w:rPr>
        <w:rFonts w:ascii="Courier New" w:hAnsi="Courier New" w:cs="Courier New" w:hint="default"/>
      </w:rPr>
    </w:lvl>
    <w:lvl w:ilvl="2" w:tplc="CFD6ED28">
      <w:start w:val="1"/>
      <w:numFmt w:val="bullet"/>
      <w:lvlText w:val="□"/>
      <w:lvlJc w:val="left"/>
      <w:pPr>
        <w:ind w:left="2727" w:hanging="360"/>
      </w:pPr>
      <w:rPr>
        <w:rFonts w:ascii="Times New Roman" w:hAnsi="Times New Roman" w:cs="Times New Roman" w:hint="default"/>
        <w:b w:val="0"/>
        <w:i w:val="0"/>
        <w:sz w:val="24"/>
        <w:szCs w:val="24"/>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0" w15:restartNumberingAfterBreak="0">
    <w:nsid w:val="345B3D06"/>
    <w:multiLevelType w:val="hybridMultilevel"/>
    <w:tmpl w:val="7E5293B6"/>
    <w:lvl w:ilvl="0" w:tplc="04100011">
      <w:start w:val="1"/>
      <w:numFmt w:val="decimal"/>
      <w:lvlText w:val="%1)"/>
      <w:lvlJc w:val="left"/>
      <w:pPr>
        <w:ind w:left="720" w:hanging="360"/>
      </w:pPr>
    </w:lvl>
    <w:lvl w:ilvl="1" w:tplc="B740BD9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5BE7286"/>
    <w:multiLevelType w:val="hybridMultilevel"/>
    <w:tmpl w:val="4D4E1E62"/>
    <w:lvl w:ilvl="0" w:tplc="04100001">
      <w:start w:val="1"/>
      <w:numFmt w:val="bullet"/>
      <w:lvlText w:val=""/>
      <w:lvlJc w:val="left"/>
      <w:pPr>
        <w:ind w:left="770" w:hanging="360"/>
      </w:pPr>
      <w:rPr>
        <w:rFonts w:ascii="Symbol" w:hAnsi="Symbol" w:hint="default"/>
      </w:rPr>
    </w:lvl>
    <w:lvl w:ilvl="1" w:tplc="04100001">
      <w:start w:val="1"/>
      <w:numFmt w:val="bullet"/>
      <w:lvlText w:val=""/>
      <w:lvlJc w:val="left"/>
      <w:pPr>
        <w:ind w:left="1490" w:hanging="360"/>
      </w:pPr>
      <w:rPr>
        <w:rFonts w:ascii="Symbol" w:hAnsi="Symbol"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2" w15:restartNumberingAfterBreak="0">
    <w:nsid w:val="36011258"/>
    <w:multiLevelType w:val="hybridMultilevel"/>
    <w:tmpl w:val="D4C05FC0"/>
    <w:name w:val="WW8Num18822"/>
    <w:lvl w:ilvl="0" w:tplc="F09C4408">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A773520"/>
    <w:multiLevelType w:val="hybridMultilevel"/>
    <w:tmpl w:val="657EECB4"/>
    <w:lvl w:ilvl="0" w:tplc="3E2444C8">
      <w:start w:val="1"/>
      <w:numFmt w:val="decimal"/>
      <w:lvlText w:val="%1."/>
      <w:lvlJc w:val="left"/>
      <w:pPr>
        <w:ind w:left="1376" w:hanging="360"/>
      </w:pPr>
      <w:rPr>
        <w:b/>
      </w:rPr>
    </w:lvl>
    <w:lvl w:ilvl="1" w:tplc="04100019" w:tentative="1">
      <w:start w:val="1"/>
      <w:numFmt w:val="lowerLetter"/>
      <w:lvlText w:val="%2."/>
      <w:lvlJc w:val="left"/>
      <w:pPr>
        <w:ind w:left="2096" w:hanging="360"/>
      </w:pPr>
    </w:lvl>
    <w:lvl w:ilvl="2" w:tplc="0410001B" w:tentative="1">
      <w:start w:val="1"/>
      <w:numFmt w:val="lowerRoman"/>
      <w:lvlText w:val="%3."/>
      <w:lvlJc w:val="right"/>
      <w:pPr>
        <w:ind w:left="2816" w:hanging="180"/>
      </w:pPr>
    </w:lvl>
    <w:lvl w:ilvl="3" w:tplc="0410000F" w:tentative="1">
      <w:start w:val="1"/>
      <w:numFmt w:val="decimal"/>
      <w:lvlText w:val="%4."/>
      <w:lvlJc w:val="left"/>
      <w:pPr>
        <w:ind w:left="3536" w:hanging="360"/>
      </w:pPr>
    </w:lvl>
    <w:lvl w:ilvl="4" w:tplc="04100019" w:tentative="1">
      <w:start w:val="1"/>
      <w:numFmt w:val="lowerLetter"/>
      <w:lvlText w:val="%5."/>
      <w:lvlJc w:val="left"/>
      <w:pPr>
        <w:ind w:left="4256" w:hanging="360"/>
      </w:pPr>
    </w:lvl>
    <w:lvl w:ilvl="5" w:tplc="0410001B" w:tentative="1">
      <w:start w:val="1"/>
      <w:numFmt w:val="lowerRoman"/>
      <w:lvlText w:val="%6."/>
      <w:lvlJc w:val="right"/>
      <w:pPr>
        <w:ind w:left="4976" w:hanging="180"/>
      </w:pPr>
    </w:lvl>
    <w:lvl w:ilvl="6" w:tplc="0410000F" w:tentative="1">
      <w:start w:val="1"/>
      <w:numFmt w:val="decimal"/>
      <w:lvlText w:val="%7."/>
      <w:lvlJc w:val="left"/>
      <w:pPr>
        <w:ind w:left="5696" w:hanging="360"/>
      </w:pPr>
    </w:lvl>
    <w:lvl w:ilvl="7" w:tplc="04100019" w:tentative="1">
      <w:start w:val="1"/>
      <w:numFmt w:val="lowerLetter"/>
      <w:lvlText w:val="%8."/>
      <w:lvlJc w:val="left"/>
      <w:pPr>
        <w:ind w:left="6416" w:hanging="360"/>
      </w:pPr>
    </w:lvl>
    <w:lvl w:ilvl="8" w:tplc="0410001B" w:tentative="1">
      <w:start w:val="1"/>
      <w:numFmt w:val="lowerRoman"/>
      <w:lvlText w:val="%9."/>
      <w:lvlJc w:val="right"/>
      <w:pPr>
        <w:ind w:left="7136" w:hanging="180"/>
      </w:pPr>
    </w:lvl>
  </w:abstractNum>
  <w:abstractNum w:abstractNumId="34" w15:restartNumberingAfterBreak="0">
    <w:nsid w:val="3B63055E"/>
    <w:multiLevelType w:val="hybridMultilevel"/>
    <w:tmpl w:val="50346F26"/>
    <w:lvl w:ilvl="0" w:tplc="6B02AB7C">
      <w:start w:val="1"/>
      <w:numFmt w:val="lowerLetter"/>
      <w:lvlText w:val="%1."/>
      <w:lvlJc w:val="left"/>
      <w:pPr>
        <w:ind w:left="786" w:hanging="360"/>
      </w:pPr>
      <w:rPr>
        <w:rFonts w:asciiTheme="minorHAnsi" w:hAnsiTheme="minorHAnsi" w:cs="Times New Roman" w:hint="default"/>
      </w:rPr>
    </w:lvl>
    <w:lvl w:ilvl="1" w:tplc="6A6C34C6">
      <w:start w:val="1"/>
      <w:numFmt w:val="bullet"/>
      <w:lvlText w:val="-"/>
      <w:lvlJc w:val="left"/>
      <w:pPr>
        <w:ind w:left="1596" w:hanging="450"/>
      </w:pPr>
      <w:rPr>
        <w:rFonts w:ascii="Trebuchet MS" w:eastAsia="Trebuchet MS" w:hAnsi="Trebuchet MS" w:cs="Trebuchet M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5" w15:restartNumberingAfterBreak="0">
    <w:nsid w:val="43D4520F"/>
    <w:multiLevelType w:val="multilevel"/>
    <w:tmpl w:val="4920CC56"/>
    <w:name w:val="WW8Num912"/>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36" w15:restartNumberingAfterBreak="0">
    <w:nsid w:val="45DF48EB"/>
    <w:multiLevelType w:val="hybridMultilevel"/>
    <w:tmpl w:val="29B69E3A"/>
    <w:lvl w:ilvl="0" w:tplc="46CE98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8BD31B3"/>
    <w:multiLevelType w:val="hybridMultilevel"/>
    <w:tmpl w:val="D22204CC"/>
    <w:lvl w:ilvl="0" w:tplc="49B61B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BB6453F"/>
    <w:multiLevelType w:val="hybridMultilevel"/>
    <w:tmpl w:val="8240512A"/>
    <w:name w:val="WW8Num7322"/>
    <w:lvl w:ilvl="0" w:tplc="FC0A9C82">
      <w:start w:val="1"/>
      <w:numFmt w:val="decimal"/>
      <w:lvlText w:val="%1."/>
      <w:lvlJc w:val="left"/>
      <w:pPr>
        <w:ind w:left="2340" w:hanging="360"/>
      </w:pPr>
      <w:rPr>
        <w:rFonts w:hint="default"/>
        <w:b w:val="0"/>
        <w:i w:val="0"/>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CCD28CD"/>
    <w:multiLevelType w:val="hybridMultilevel"/>
    <w:tmpl w:val="29A8873E"/>
    <w:lvl w:ilvl="0" w:tplc="BD5C010A">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2111E22"/>
    <w:multiLevelType w:val="hybridMultilevel"/>
    <w:tmpl w:val="5C9E763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2317835"/>
    <w:multiLevelType w:val="hybridMultilevel"/>
    <w:tmpl w:val="38F6C430"/>
    <w:lvl w:ilvl="0" w:tplc="05B2B948">
      <w:start w:val="1"/>
      <w:numFmt w:val="bullet"/>
      <w:lvlText w:val="-"/>
      <w:lvlJc w:val="left"/>
      <w:pPr>
        <w:ind w:left="720" w:hanging="360"/>
      </w:pPr>
      <w:rPr>
        <w:rFonts w:ascii="Calibri" w:eastAsia="Trebuchet MS" w:hAnsi="Calibri" w:cs="Trebuchet M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70F1828"/>
    <w:multiLevelType w:val="hybridMultilevel"/>
    <w:tmpl w:val="BDE82202"/>
    <w:name w:val="WW8Num188222"/>
    <w:lvl w:ilvl="0" w:tplc="90D00276">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57F6374A"/>
    <w:multiLevelType w:val="multilevel"/>
    <w:tmpl w:val="C04A8B54"/>
    <w:name w:val="WW8Num913"/>
    <w:lvl w:ilvl="0">
      <w:start w:val="1"/>
      <w:numFmt w:val="decimal"/>
      <w:lvlText w:val="%1."/>
      <w:lvlJc w:val="left"/>
      <w:pPr>
        <w:tabs>
          <w:tab w:val="num" w:pos="1069"/>
        </w:tabs>
        <w:ind w:left="1069" w:hanging="360"/>
      </w:pPr>
      <w:rPr>
        <w:rFonts w:cs="Times New Roman" w:hint="default"/>
        <w:b/>
        <w:sz w:val="16"/>
        <w:szCs w:val="16"/>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44" w15:restartNumberingAfterBreak="0">
    <w:nsid w:val="58916F02"/>
    <w:multiLevelType w:val="hybridMultilevel"/>
    <w:tmpl w:val="E4345D72"/>
    <w:lvl w:ilvl="0" w:tplc="F3A224DE">
      <w:start w:val="1"/>
      <w:numFmt w:val="lowerLetter"/>
      <w:lvlText w:val="%1."/>
      <w:lvlJc w:val="left"/>
      <w:pPr>
        <w:ind w:left="2752" w:hanging="360"/>
      </w:pPr>
      <w:rPr>
        <w:rFonts w:ascii="Times New Roman" w:hAnsi="Times New Roman" w:cs="Times New Roman" w:hint="default"/>
        <w:b/>
        <w:sz w:val="22"/>
        <w:szCs w:val="22"/>
      </w:rPr>
    </w:lvl>
    <w:lvl w:ilvl="1" w:tplc="04100019" w:tentative="1">
      <w:start w:val="1"/>
      <w:numFmt w:val="lowerLetter"/>
      <w:lvlText w:val="%2."/>
      <w:lvlJc w:val="left"/>
      <w:pPr>
        <w:ind w:left="1440" w:hanging="360"/>
      </w:pPr>
    </w:lvl>
    <w:lvl w:ilvl="2" w:tplc="4D761568">
      <w:start w:val="1"/>
      <w:numFmt w:val="lowerLetter"/>
      <w:lvlText w:val="%3."/>
      <w:lvlJc w:val="left"/>
      <w:pPr>
        <w:ind w:left="2160" w:hanging="180"/>
      </w:pPr>
      <w:rPr>
        <w:rFonts w:asciiTheme="minorHAnsi" w:hAnsiTheme="minorHAnsi" w:cs="Times New Roman" w:hint="default"/>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A1809E4"/>
    <w:multiLevelType w:val="hybridMultilevel"/>
    <w:tmpl w:val="8CA29BA0"/>
    <w:lvl w:ilvl="0" w:tplc="E5E6316C">
      <w:start w:val="1"/>
      <w:numFmt w:val="decimal"/>
      <w:lvlText w:val="%1)"/>
      <w:lvlJc w:val="left"/>
      <w:pPr>
        <w:ind w:left="836" w:hanging="360"/>
      </w:pPr>
      <w:rPr>
        <w:rFonts w:asciiTheme="minorHAnsi" w:hAnsiTheme="minorHAnsi" w:cs="Times New Roman" w:hint="default"/>
        <w:b/>
      </w:rPr>
    </w:lvl>
    <w:lvl w:ilvl="1" w:tplc="7BCE3086">
      <w:start w:val="1"/>
      <w:numFmt w:val="lowerLetter"/>
      <w:lvlText w:val="%2)"/>
      <w:lvlJc w:val="left"/>
      <w:pPr>
        <w:ind w:left="1556" w:hanging="360"/>
      </w:pPr>
      <w:rPr>
        <w:rFonts w:hint="default"/>
      </w:rPr>
    </w:lvl>
    <w:lvl w:ilvl="2" w:tplc="47922A0E">
      <w:start w:val="1"/>
      <w:numFmt w:val="lowerLetter"/>
      <w:lvlText w:val="%3."/>
      <w:lvlJc w:val="left"/>
      <w:pPr>
        <w:ind w:left="2456" w:hanging="360"/>
      </w:pPr>
      <w:rPr>
        <w:rFonts w:hint="default"/>
      </w:rPr>
    </w:lvl>
    <w:lvl w:ilvl="3" w:tplc="BD96B520">
      <w:start w:val="1"/>
      <w:numFmt w:val="bullet"/>
      <w:lvlText w:val="-"/>
      <w:lvlJc w:val="left"/>
      <w:pPr>
        <w:ind w:left="2996" w:hanging="360"/>
      </w:pPr>
      <w:rPr>
        <w:rFonts w:ascii="Trebuchet MS" w:eastAsia="Trebuchet MS" w:hAnsi="Trebuchet MS" w:cs="Trebuchet MS" w:hint="default"/>
      </w:r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46" w15:restartNumberingAfterBreak="0">
    <w:nsid w:val="685C6B91"/>
    <w:multiLevelType w:val="hybridMultilevel"/>
    <w:tmpl w:val="5338E9C8"/>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7" w15:restartNumberingAfterBreak="0">
    <w:nsid w:val="69221C64"/>
    <w:multiLevelType w:val="hybridMultilevel"/>
    <w:tmpl w:val="5C08F85C"/>
    <w:lvl w:ilvl="0" w:tplc="04100017">
      <w:start w:val="1"/>
      <w:numFmt w:val="lowerLetter"/>
      <w:lvlText w:val="%1)"/>
      <w:lvlJc w:val="left"/>
      <w:pPr>
        <w:ind w:left="757" w:hanging="360"/>
      </w:pPr>
    </w:lvl>
    <w:lvl w:ilvl="1" w:tplc="04100019" w:tentative="1">
      <w:start w:val="1"/>
      <w:numFmt w:val="lowerLetter"/>
      <w:lvlText w:val="%2."/>
      <w:lvlJc w:val="left"/>
      <w:pPr>
        <w:ind w:left="1477" w:hanging="360"/>
      </w:pPr>
    </w:lvl>
    <w:lvl w:ilvl="2" w:tplc="0410001B" w:tentative="1">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abstractNum w:abstractNumId="48" w15:restartNumberingAfterBreak="0">
    <w:nsid w:val="6A603D78"/>
    <w:multiLevelType w:val="hybridMultilevel"/>
    <w:tmpl w:val="B91C0736"/>
    <w:lvl w:ilvl="0" w:tplc="04100017">
      <w:start w:val="1"/>
      <w:numFmt w:val="lowerLetter"/>
      <w:lvlText w:val="%1)"/>
      <w:lvlJc w:val="left"/>
      <w:pPr>
        <w:ind w:left="1016" w:hanging="360"/>
      </w:pPr>
    </w:lvl>
    <w:lvl w:ilvl="1" w:tplc="04100019" w:tentative="1">
      <w:start w:val="1"/>
      <w:numFmt w:val="lowerLetter"/>
      <w:lvlText w:val="%2."/>
      <w:lvlJc w:val="left"/>
      <w:pPr>
        <w:ind w:left="1736" w:hanging="360"/>
      </w:pPr>
    </w:lvl>
    <w:lvl w:ilvl="2" w:tplc="0410001B" w:tentative="1">
      <w:start w:val="1"/>
      <w:numFmt w:val="lowerRoman"/>
      <w:lvlText w:val="%3."/>
      <w:lvlJc w:val="right"/>
      <w:pPr>
        <w:ind w:left="2456" w:hanging="180"/>
      </w:pPr>
    </w:lvl>
    <w:lvl w:ilvl="3" w:tplc="0410000F" w:tentative="1">
      <w:start w:val="1"/>
      <w:numFmt w:val="decimal"/>
      <w:lvlText w:val="%4."/>
      <w:lvlJc w:val="left"/>
      <w:pPr>
        <w:ind w:left="3176" w:hanging="360"/>
      </w:pPr>
    </w:lvl>
    <w:lvl w:ilvl="4" w:tplc="04100019" w:tentative="1">
      <w:start w:val="1"/>
      <w:numFmt w:val="lowerLetter"/>
      <w:lvlText w:val="%5."/>
      <w:lvlJc w:val="left"/>
      <w:pPr>
        <w:ind w:left="3896" w:hanging="360"/>
      </w:pPr>
    </w:lvl>
    <w:lvl w:ilvl="5" w:tplc="0410001B" w:tentative="1">
      <w:start w:val="1"/>
      <w:numFmt w:val="lowerRoman"/>
      <w:lvlText w:val="%6."/>
      <w:lvlJc w:val="right"/>
      <w:pPr>
        <w:ind w:left="4616" w:hanging="180"/>
      </w:pPr>
    </w:lvl>
    <w:lvl w:ilvl="6" w:tplc="0410000F" w:tentative="1">
      <w:start w:val="1"/>
      <w:numFmt w:val="decimal"/>
      <w:lvlText w:val="%7."/>
      <w:lvlJc w:val="left"/>
      <w:pPr>
        <w:ind w:left="5336" w:hanging="360"/>
      </w:pPr>
    </w:lvl>
    <w:lvl w:ilvl="7" w:tplc="04100019" w:tentative="1">
      <w:start w:val="1"/>
      <w:numFmt w:val="lowerLetter"/>
      <w:lvlText w:val="%8."/>
      <w:lvlJc w:val="left"/>
      <w:pPr>
        <w:ind w:left="6056" w:hanging="360"/>
      </w:pPr>
    </w:lvl>
    <w:lvl w:ilvl="8" w:tplc="0410001B" w:tentative="1">
      <w:start w:val="1"/>
      <w:numFmt w:val="lowerRoman"/>
      <w:lvlText w:val="%9."/>
      <w:lvlJc w:val="right"/>
      <w:pPr>
        <w:ind w:left="6776" w:hanging="180"/>
      </w:pPr>
    </w:lvl>
  </w:abstractNum>
  <w:abstractNum w:abstractNumId="49" w15:restartNumberingAfterBreak="0">
    <w:nsid w:val="72904D2C"/>
    <w:multiLevelType w:val="hybridMultilevel"/>
    <w:tmpl w:val="B9FA57A8"/>
    <w:lvl w:ilvl="0" w:tplc="04100017">
      <w:start w:val="1"/>
      <w:numFmt w:val="lowerLetter"/>
      <w:lvlText w:val="%1)"/>
      <w:lvlJc w:val="left"/>
      <w:pPr>
        <w:ind w:left="1196" w:hanging="360"/>
      </w:pPr>
    </w:lvl>
    <w:lvl w:ilvl="1" w:tplc="04100019">
      <w:start w:val="1"/>
      <w:numFmt w:val="lowerLetter"/>
      <w:lvlText w:val="%2."/>
      <w:lvlJc w:val="left"/>
      <w:pPr>
        <w:ind w:left="1916" w:hanging="360"/>
      </w:pPr>
    </w:lvl>
    <w:lvl w:ilvl="2" w:tplc="0410001B" w:tentative="1">
      <w:start w:val="1"/>
      <w:numFmt w:val="lowerRoman"/>
      <w:lvlText w:val="%3."/>
      <w:lvlJc w:val="right"/>
      <w:pPr>
        <w:ind w:left="2636" w:hanging="180"/>
      </w:pPr>
    </w:lvl>
    <w:lvl w:ilvl="3" w:tplc="0410000F" w:tentative="1">
      <w:start w:val="1"/>
      <w:numFmt w:val="decimal"/>
      <w:lvlText w:val="%4."/>
      <w:lvlJc w:val="left"/>
      <w:pPr>
        <w:ind w:left="3356" w:hanging="360"/>
      </w:pPr>
    </w:lvl>
    <w:lvl w:ilvl="4" w:tplc="04100019" w:tentative="1">
      <w:start w:val="1"/>
      <w:numFmt w:val="lowerLetter"/>
      <w:lvlText w:val="%5."/>
      <w:lvlJc w:val="left"/>
      <w:pPr>
        <w:ind w:left="4076" w:hanging="360"/>
      </w:pPr>
    </w:lvl>
    <w:lvl w:ilvl="5" w:tplc="0410001B" w:tentative="1">
      <w:start w:val="1"/>
      <w:numFmt w:val="lowerRoman"/>
      <w:lvlText w:val="%6."/>
      <w:lvlJc w:val="right"/>
      <w:pPr>
        <w:ind w:left="4796" w:hanging="180"/>
      </w:pPr>
    </w:lvl>
    <w:lvl w:ilvl="6" w:tplc="0410000F" w:tentative="1">
      <w:start w:val="1"/>
      <w:numFmt w:val="decimal"/>
      <w:lvlText w:val="%7."/>
      <w:lvlJc w:val="left"/>
      <w:pPr>
        <w:ind w:left="5516" w:hanging="360"/>
      </w:pPr>
    </w:lvl>
    <w:lvl w:ilvl="7" w:tplc="04100019" w:tentative="1">
      <w:start w:val="1"/>
      <w:numFmt w:val="lowerLetter"/>
      <w:lvlText w:val="%8."/>
      <w:lvlJc w:val="left"/>
      <w:pPr>
        <w:ind w:left="6236" w:hanging="360"/>
      </w:pPr>
    </w:lvl>
    <w:lvl w:ilvl="8" w:tplc="0410001B" w:tentative="1">
      <w:start w:val="1"/>
      <w:numFmt w:val="lowerRoman"/>
      <w:lvlText w:val="%9."/>
      <w:lvlJc w:val="right"/>
      <w:pPr>
        <w:ind w:left="6956" w:hanging="180"/>
      </w:pPr>
    </w:lvl>
  </w:abstractNum>
  <w:abstractNum w:abstractNumId="50" w15:restartNumberingAfterBreak="0">
    <w:nsid w:val="76655C6C"/>
    <w:multiLevelType w:val="hybridMultilevel"/>
    <w:tmpl w:val="F58A4920"/>
    <w:lvl w:ilvl="0" w:tplc="DF927CF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6BF50F8"/>
    <w:multiLevelType w:val="hybridMultilevel"/>
    <w:tmpl w:val="BCC6914E"/>
    <w:lvl w:ilvl="0" w:tplc="46CE98D2">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19"/>
  </w:num>
  <w:num w:numId="2">
    <w:abstractNumId w:val="37"/>
  </w:num>
  <w:num w:numId="3">
    <w:abstractNumId w:val="30"/>
  </w:num>
  <w:num w:numId="4">
    <w:abstractNumId w:val="14"/>
  </w:num>
  <w:num w:numId="5">
    <w:abstractNumId w:val="48"/>
  </w:num>
  <w:num w:numId="6">
    <w:abstractNumId w:val="23"/>
  </w:num>
  <w:num w:numId="7">
    <w:abstractNumId w:val="49"/>
  </w:num>
  <w:num w:numId="8">
    <w:abstractNumId w:val="41"/>
  </w:num>
  <w:num w:numId="9">
    <w:abstractNumId w:val="15"/>
  </w:num>
  <w:num w:numId="10">
    <w:abstractNumId w:val="13"/>
  </w:num>
  <w:num w:numId="11">
    <w:abstractNumId w:val="50"/>
  </w:num>
  <w:num w:numId="12">
    <w:abstractNumId w:val="33"/>
  </w:num>
  <w:num w:numId="13">
    <w:abstractNumId w:val="17"/>
  </w:num>
  <w:num w:numId="14">
    <w:abstractNumId w:val="25"/>
  </w:num>
  <w:num w:numId="15">
    <w:abstractNumId w:val="31"/>
  </w:num>
  <w:num w:numId="16">
    <w:abstractNumId w:val="0"/>
  </w:num>
  <w:num w:numId="17">
    <w:abstractNumId w:val="1"/>
  </w:num>
  <w:num w:numId="18">
    <w:abstractNumId w:val="2"/>
  </w:num>
  <w:num w:numId="19">
    <w:abstractNumId w:val="3"/>
  </w:num>
  <w:num w:numId="20">
    <w:abstractNumId w:val="46"/>
  </w:num>
  <w:num w:numId="21">
    <w:abstractNumId w:val="45"/>
  </w:num>
  <w:num w:numId="22">
    <w:abstractNumId w:val="18"/>
  </w:num>
  <w:num w:numId="23">
    <w:abstractNumId w:val="44"/>
  </w:num>
  <w:num w:numId="24">
    <w:abstractNumId w:val="16"/>
  </w:num>
  <w:num w:numId="25">
    <w:abstractNumId w:val="22"/>
  </w:num>
  <w:num w:numId="26">
    <w:abstractNumId w:val="26"/>
  </w:num>
  <w:num w:numId="27">
    <w:abstractNumId w:val="24"/>
  </w:num>
  <w:num w:numId="28">
    <w:abstractNumId w:val="51"/>
  </w:num>
  <w:num w:numId="29">
    <w:abstractNumId w:val="34"/>
  </w:num>
  <w:num w:numId="30">
    <w:abstractNumId w:val="39"/>
  </w:num>
  <w:num w:numId="31">
    <w:abstractNumId w:val="40"/>
  </w:num>
  <w:num w:numId="32">
    <w:abstractNumId w:val="5"/>
  </w:num>
  <w:num w:numId="33">
    <w:abstractNumId w:val="7"/>
  </w:num>
  <w:num w:numId="34">
    <w:abstractNumId w:val="8"/>
  </w:num>
  <w:num w:numId="35">
    <w:abstractNumId w:val="9"/>
  </w:num>
  <w:num w:numId="36">
    <w:abstractNumId w:val="11"/>
  </w:num>
  <w:num w:numId="37">
    <w:abstractNumId w:val="12"/>
  </w:num>
  <w:num w:numId="38">
    <w:abstractNumId w:val="35"/>
  </w:num>
  <w:num w:numId="39">
    <w:abstractNumId w:val="36"/>
  </w:num>
  <w:num w:numId="40">
    <w:abstractNumId w:val="4"/>
  </w:num>
  <w:num w:numId="41">
    <w:abstractNumId w:val="6"/>
  </w:num>
  <w:num w:numId="42">
    <w:abstractNumId w:val="10"/>
  </w:num>
  <w:num w:numId="43">
    <w:abstractNumId w:val="0"/>
  </w:num>
  <w:num w:numId="44">
    <w:abstractNumId w:val="0"/>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28"/>
  </w:num>
  <w:num w:numId="49">
    <w:abstractNumId w:val="21"/>
  </w:num>
  <w:num w:numId="50">
    <w:abstractNumId w:val="32"/>
  </w:num>
  <w:num w:numId="51">
    <w:abstractNumId w:val="42"/>
  </w:num>
  <w:num w:numId="52">
    <w:abstractNumId w:val="0"/>
  </w:num>
  <w:num w:numId="53">
    <w:abstractNumId w:val="29"/>
  </w:num>
  <w:num w:numId="54">
    <w:abstractNumId w:val="47"/>
  </w:num>
  <w:num w:numId="55">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E2"/>
    <w:rsid w:val="0002320E"/>
    <w:rsid w:val="00040296"/>
    <w:rsid w:val="0004135E"/>
    <w:rsid w:val="00065DF2"/>
    <w:rsid w:val="000660C6"/>
    <w:rsid w:val="00077DF5"/>
    <w:rsid w:val="000E08D2"/>
    <w:rsid w:val="000E63EC"/>
    <w:rsid w:val="000F13ED"/>
    <w:rsid w:val="001313D8"/>
    <w:rsid w:val="001322F4"/>
    <w:rsid w:val="0018604B"/>
    <w:rsid w:val="00193B86"/>
    <w:rsid w:val="001A6816"/>
    <w:rsid w:val="001C20DE"/>
    <w:rsid w:val="001D085F"/>
    <w:rsid w:val="002352BF"/>
    <w:rsid w:val="0024242E"/>
    <w:rsid w:val="002465D2"/>
    <w:rsid w:val="00282493"/>
    <w:rsid w:val="002C19A7"/>
    <w:rsid w:val="002C618D"/>
    <w:rsid w:val="002E4038"/>
    <w:rsid w:val="002F3EBA"/>
    <w:rsid w:val="0030688D"/>
    <w:rsid w:val="0031358F"/>
    <w:rsid w:val="003174E5"/>
    <w:rsid w:val="00323AF2"/>
    <w:rsid w:val="0033343E"/>
    <w:rsid w:val="003457EE"/>
    <w:rsid w:val="003C7E0D"/>
    <w:rsid w:val="003D2125"/>
    <w:rsid w:val="003F2AD1"/>
    <w:rsid w:val="003F5A93"/>
    <w:rsid w:val="00402F22"/>
    <w:rsid w:val="0042195F"/>
    <w:rsid w:val="00424DEA"/>
    <w:rsid w:val="00491A3E"/>
    <w:rsid w:val="004D015D"/>
    <w:rsid w:val="004D0332"/>
    <w:rsid w:val="004E04C6"/>
    <w:rsid w:val="004F4F24"/>
    <w:rsid w:val="004F60EA"/>
    <w:rsid w:val="005106D7"/>
    <w:rsid w:val="005112C1"/>
    <w:rsid w:val="0051193D"/>
    <w:rsid w:val="00521A07"/>
    <w:rsid w:val="0053067E"/>
    <w:rsid w:val="00570CE8"/>
    <w:rsid w:val="0057573D"/>
    <w:rsid w:val="0058415C"/>
    <w:rsid w:val="005B1B4F"/>
    <w:rsid w:val="005B2634"/>
    <w:rsid w:val="005B6207"/>
    <w:rsid w:val="005C351A"/>
    <w:rsid w:val="005C4622"/>
    <w:rsid w:val="005D508B"/>
    <w:rsid w:val="005F2970"/>
    <w:rsid w:val="00613FC6"/>
    <w:rsid w:val="00631CE7"/>
    <w:rsid w:val="00635FA3"/>
    <w:rsid w:val="006414AE"/>
    <w:rsid w:val="00660037"/>
    <w:rsid w:val="00671F07"/>
    <w:rsid w:val="00690DDF"/>
    <w:rsid w:val="0069383E"/>
    <w:rsid w:val="006970F4"/>
    <w:rsid w:val="006B7AE6"/>
    <w:rsid w:val="006C33FC"/>
    <w:rsid w:val="006D5228"/>
    <w:rsid w:val="006F4DAA"/>
    <w:rsid w:val="00702043"/>
    <w:rsid w:val="00703E21"/>
    <w:rsid w:val="007110AC"/>
    <w:rsid w:val="00712160"/>
    <w:rsid w:val="00727FC3"/>
    <w:rsid w:val="007317FF"/>
    <w:rsid w:val="007321B3"/>
    <w:rsid w:val="00753455"/>
    <w:rsid w:val="00762E21"/>
    <w:rsid w:val="00764CED"/>
    <w:rsid w:val="007743F0"/>
    <w:rsid w:val="007826D2"/>
    <w:rsid w:val="0079771B"/>
    <w:rsid w:val="007A3B84"/>
    <w:rsid w:val="007B74C2"/>
    <w:rsid w:val="007C1B27"/>
    <w:rsid w:val="007C55E2"/>
    <w:rsid w:val="00800F28"/>
    <w:rsid w:val="00823755"/>
    <w:rsid w:val="0083677F"/>
    <w:rsid w:val="00866E26"/>
    <w:rsid w:val="008808A8"/>
    <w:rsid w:val="008947CD"/>
    <w:rsid w:val="008A499D"/>
    <w:rsid w:val="008B239A"/>
    <w:rsid w:val="008D2D2B"/>
    <w:rsid w:val="008D42C5"/>
    <w:rsid w:val="008D5189"/>
    <w:rsid w:val="00920076"/>
    <w:rsid w:val="009220EA"/>
    <w:rsid w:val="00932AEF"/>
    <w:rsid w:val="009526B1"/>
    <w:rsid w:val="009634FB"/>
    <w:rsid w:val="00991193"/>
    <w:rsid w:val="00A20EB8"/>
    <w:rsid w:val="00A21E27"/>
    <w:rsid w:val="00A46498"/>
    <w:rsid w:val="00A64453"/>
    <w:rsid w:val="00A7139B"/>
    <w:rsid w:val="00A721E8"/>
    <w:rsid w:val="00A751DB"/>
    <w:rsid w:val="00A82BA0"/>
    <w:rsid w:val="00A8634B"/>
    <w:rsid w:val="00A9541D"/>
    <w:rsid w:val="00AA0176"/>
    <w:rsid w:val="00B060D9"/>
    <w:rsid w:val="00B06B6B"/>
    <w:rsid w:val="00B23C6D"/>
    <w:rsid w:val="00B24B7E"/>
    <w:rsid w:val="00B3609D"/>
    <w:rsid w:val="00B80F41"/>
    <w:rsid w:val="00B921C9"/>
    <w:rsid w:val="00B96727"/>
    <w:rsid w:val="00BB224C"/>
    <w:rsid w:val="00BE06F1"/>
    <w:rsid w:val="00BE1E74"/>
    <w:rsid w:val="00BE797C"/>
    <w:rsid w:val="00C1662B"/>
    <w:rsid w:val="00C30528"/>
    <w:rsid w:val="00C64D22"/>
    <w:rsid w:val="00C72920"/>
    <w:rsid w:val="00C72C93"/>
    <w:rsid w:val="00C9678A"/>
    <w:rsid w:val="00CC6A48"/>
    <w:rsid w:val="00CE1349"/>
    <w:rsid w:val="00CE4592"/>
    <w:rsid w:val="00CE6E62"/>
    <w:rsid w:val="00D000B7"/>
    <w:rsid w:val="00D07CE4"/>
    <w:rsid w:val="00D115AB"/>
    <w:rsid w:val="00D2055D"/>
    <w:rsid w:val="00D23CA1"/>
    <w:rsid w:val="00D26C7F"/>
    <w:rsid w:val="00D27A2D"/>
    <w:rsid w:val="00D44E7F"/>
    <w:rsid w:val="00D96CC3"/>
    <w:rsid w:val="00DE2952"/>
    <w:rsid w:val="00E0087B"/>
    <w:rsid w:val="00E11484"/>
    <w:rsid w:val="00E1649A"/>
    <w:rsid w:val="00E40152"/>
    <w:rsid w:val="00E42998"/>
    <w:rsid w:val="00E6079D"/>
    <w:rsid w:val="00E64438"/>
    <w:rsid w:val="00EC23C4"/>
    <w:rsid w:val="00ED4C75"/>
    <w:rsid w:val="00EF13B4"/>
    <w:rsid w:val="00EF52AC"/>
    <w:rsid w:val="00F608FB"/>
    <w:rsid w:val="00F8676C"/>
    <w:rsid w:val="00F93BE4"/>
    <w:rsid w:val="00FA79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B43E6C"/>
  <w15:docId w15:val="{4D329573-FCD9-4087-A104-E5B56F52B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102B"/>
  </w:style>
  <w:style w:type="paragraph" w:styleId="Titolo1">
    <w:name w:val="heading 1"/>
    <w:basedOn w:val="Normale"/>
    <w:next w:val="Normale"/>
    <w:link w:val="Titolo1Carattere"/>
    <w:qFormat/>
    <w:rsid w:val="002F3EBA"/>
    <w:pPr>
      <w:keepNext/>
      <w:numPr>
        <w:numId w:val="44"/>
      </w:numPr>
      <w:suppressAutoHyphens/>
      <w:spacing w:after="0" w:line="240" w:lineRule="auto"/>
      <w:jc w:val="center"/>
      <w:outlineLvl w:val="0"/>
    </w:pPr>
    <w:rPr>
      <w:rFonts w:ascii="Trebuchet MS" w:eastAsia="SimSun" w:hAnsi="Trebuchet MS" w:cs="Mangal"/>
      <w:b/>
      <w:kern w:val="1"/>
      <w:sz w:val="48"/>
      <w:szCs w:val="24"/>
      <w:lang w:val="it-IT" w:eastAsia="zh-CN" w:bidi="hi-IN"/>
    </w:rPr>
  </w:style>
  <w:style w:type="paragraph" w:styleId="Titolo2">
    <w:name w:val="heading 2"/>
    <w:basedOn w:val="Normale"/>
    <w:next w:val="Normale"/>
    <w:link w:val="Titolo2Carattere"/>
    <w:unhideWhenUsed/>
    <w:qFormat/>
    <w:rsid w:val="00DE29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qFormat/>
    <w:rsid w:val="002F3EBA"/>
    <w:pPr>
      <w:keepNext/>
      <w:numPr>
        <w:ilvl w:val="4"/>
        <w:numId w:val="44"/>
      </w:numPr>
      <w:suppressAutoHyphens/>
      <w:spacing w:after="0" w:line="240" w:lineRule="auto"/>
      <w:outlineLvl w:val="4"/>
    </w:pPr>
    <w:rPr>
      <w:rFonts w:ascii="Trebuchet MS" w:eastAsia="SimSun" w:hAnsi="Trebuchet MS" w:cs="Mangal"/>
      <w:b/>
      <w:bCs/>
      <w:kern w:val="1"/>
      <w:sz w:val="24"/>
      <w:szCs w:val="24"/>
      <w:lang w:val="it-IT" w:eastAsia="zh-CN" w:bidi="hi-IN"/>
    </w:rPr>
  </w:style>
  <w:style w:type="paragraph" w:styleId="Titolo8">
    <w:name w:val="heading 8"/>
    <w:basedOn w:val="Normale"/>
    <w:next w:val="Normale"/>
    <w:link w:val="Titolo8Carattere"/>
    <w:unhideWhenUsed/>
    <w:qFormat/>
    <w:rsid w:val="005F297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C19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9A7"/>
    <w:rPr>
      <w:rFonts w:ascii="Tahoma" w:hAnsi="Tahoma" w:cs="Tahoma"/>
      <w:sz w:val="16"/>
      <w:szCs w:val="16"/>
    </w:rPr>
  </w:style>
  <w:style w:type="paragraph" w:styleId="Intestazione">
    <w:name w:val="header"/>
    <w:basedOn w:val="Normale"/>
    <w:link w:val="IntestazioneCarattere"/>
    <w:unhideWhenUsed/>
    <w:rsid w:val="002C19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19A7"/>
  </w:style>
  <w:style w:type="paragraph" w:styleId="Pidipagina">
    <w:name w:val="footer"/>
    <w:basedOn w:val="Normale"/>
    <w:link w:val="PidipaginaCarattere"/>
    <w:uiPriority w:val="99"/>
    <w:unhideWhenUsed/>
    <w:rsid w:val="002C19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19A7"/>
  </w:style>
  <w:style w:type="character" w:styleId="Collegamentoipertestuale">
    <w:name w:val="Hyperlink"/>
    <w:basedOn w:val="Carpredefinitoparagrafo"/>
    <w:uiPriority w:val="99"/>
    <w:unhideWhenUsed/>
    <w:rsid w:val="00BE1E74"/>
    <w:rPr>
      <w:color w:val="0000FF" w:themeColor="hyperlink"/>
      <w:u w:val="single"/>
    </w:rPr>
  </w:style>
  <w:style w:type="paragraph" w:styleId="Paragrafoelenco">
    <w:name w:val="List Paragraph"/>
    <w:basedOn w:val="Normale"/>
    <w:uiPriority w:val="34"/>
    <w:qFormat/>
    <w:rsid w:val="00BE1E74"/>
    <w:pPr>
      <w:ind w:left="720"/>
      <w:contextualSpacing/>
    </w:pPr>
  </w:style>
  <w:style w:type="character" w:customStyle="1" w:styleId="Titolo1Carattere">
    <w:name w:val="Titolo 1 Carattere"/>
    <w:basedOn w:val="Carpredefinitoparagrafo"/>
    <w:link w:val="Titolo1"/>
    <w:rsid w:val="002F3EBA"/>
    <w:rPr>
      <w:rFonts w:ascii="Trebuchet MS" w:eastAsia="SimSun" w:hAnsi="Trebuchet MS" w:cs="Mangal"/>
      <w:b/>
      <w:kern w:val="1"/>
      <w:sz w:val="48"/>
      <w:szCs w:val="24"/>
      <w:lang w:val="it-IT" w:eastAsia="zh-CN" w:bidi="hi-IN"/>
    </w:rPr>
  </w:style>
  <w:style w:type="character" w:customStyle="1" w:styleId="Titolo5Carattere">
    <w:name w:val="Titolo 5 Carattere"/>
    <w:basedOn w:val="Carpredefinitoparagrafo"/>
    <w:link w:val="Titolo5"/>
    <w:rsid w:val="002F3EBA"/>
    <w:rPr>
      <w:rFonts w:ascii="Trebuchet MS" w:eastAsia="SimSun" w:hAnsi="Trebuchet MS" w:cs="Mangal"/>
      <w:b/>
      <w:bCs/>
      <w:kern w:val="1"/>
      <w:sz w:val="24"/>
      <w:szCs w:val="24"/>
      <w:lang w:val="it-IT" w:eastAsia="zh-CN" w:bidi="hi-IN"/>
    </w:rPr>
  </w:style>
  <w:style w:type="paragraph" w:customStyle="1" w:styleId="Intestazione1">
    <w:name w:val="Intestazione1"/>
    <w:basedOn w:val="Normale"/>
    <w:next w:val="Corpotesto"/>
    <w:rsid w:val="002F3EBA"/>
    <w:pPr>
      <w:keepNext/>
      <w:suppressAutoHyphens/>
      <w:spacing w:before="240" w:after="120" w:line="240" w:lineRule="auto"/>
    </w:pPr>
    <w:rPr>
      <w:rFonts w:ascii="Trebuchet MS" w:eastAsia="Microsoft YaHei" w:hAnsi="Trebuchet MS" w:cs="Mangal"/>
      <w:kern w:val="1"/>
      <w:sz w:val="20"/>
      <w:szCs w:val="28"/>
      <w:lang w:val="it-IT" w:eastAsia="zh-CN" w:bidi="hi-IN"/>
    </w:rPr>
  </w:style>
  <w:style w:type="paragraph" w:styleId="Corpotesto">
    <w:name w:val="Body Text"/>
    <w:basedOn w:val="Normale"/>
    <w:link w:val="CorpotestoCarattere"/>
    <w:rsid w:val="002F3EBA"/>
    <w:pPr>
      <w:suppressAutoHyphens/>
      <w:spacing w:after="120" w:line="240" w:lineRule="auto"/>
    </w:pPr>
    <w:rPr>
      <w:rFonts w:ascii="Trebuchet MS" w:eastAsia="SimSun" w:hAnsi="Trebuchet MS" w:cs="Mangal"/>
      <w:kern w:val="1"/>
      <w:sz w:val="24"/>
      <w:szCs w:val="24"/>
      <w:lang w:val="it-IT" w:eastAsia="zh-CN" w:bidi="hi-IN"/>
    </w:rPr>
  </w:style>
  <w:style w:type="character" w:customStyle="1" w:styleId="CorpotestoCarattere">
    <w:name w:val="Corpo testo Carattere"/>
    <w:basedOn w:val="Carpredefinitoparagrafo"/>
    <w:link w:val="Corpotesto"/>
    <w:rsid w:val="002F3EBA"/>
    <w:rPr>
      <w:rFonts w:ascii="Trebuchet MS" w:eastAsia="SimSun" w:hAnsi="Trebuchet MS" w:cs="Mangal"/>
      <w:kern w:val="1"/>
      <w:sz w:val="24"/>
      <w:szCs w:val="24"/>
      <w:lang w:val="it-IT" w:eastAsia="zh-CN" w:bidi="hi-IN"/>
    </w:rPr>
  </w:style>
  <w:style w:type="paragraph" w:customStyle="1" w:styleId="Rientrocorpodeltesto21">
    <w:name w:val="Rientro corpo del testo 21"/>
    <w:basedOn w:val="Normale"/>
    <w:rsid w:val="002F3EBA"/>
    <w:pPr>
      <w:suppressAutoHyphens/>
      <w:spacing w:after="0" w:line="240" w:lineRule="auto"/>
      <w:ind w:left="1440" w:hanging="1440"/>
      <w:jc w:val="both"/>
    </w:pPr>
    <w:rPr>
      <w:rFonts w:ascii="Trebuchet MS" w:eastAsia="SimSun" w:hAnsi="Trebuchet MS" w:cs="Mangal"/>
      <w:kern w:val="1"/>
      <w:sz w:val="24"/>
      <w:szCs w:val="24"/>
      <w:lang w:val="it-IT" w:eastAsia="zh-CN" w:bidi="hi-IN"/>
    </w:rPr>
  </w:style>
  <w:style w:type="paragraph" w:styleId="Sommario3">
    <w:name w:val="toc 3"/>
    <w:basedOn w:val="Normale"/>
    <w:next w:val="Normale"/>
    <w:rsid w:val="002F3EBA"/>
    <w:pPr>
      <w:suppressAutoHyphens/>
      <w:spacing w:after="0" w:line="240" w:lineRule="auto"/>
    </w:pPr>
    <w:rPr>
      <w:rFonts w:ascii="Trebuchet MS" w:eastAsia="SimSun" w:hAnsi="Trebuchet MS" w:cs="Mangal"/>
      <w:smallCaps/>
      <w:kern w:val="1"/>
      <w:sz w:val="24"/>
      <w:szCs w:val="26"/>
      <w:lang w:val="it-IT" w:eastAsia="zh-CN" w:bidi="hi-IN"/>
    </w:rPr>
  </w:style>
  <w:style w:type="paragraph" w:customStyle="1" w:styleId="Corpodeltesto31">
    <w:name w:val="Corpo del testo 31"/>
    <w:basedOn w:val="Normale"/>
    <w:rsid w:val="002F3EBA"/>
    <w:pPr>
      <w:suppressAutoHyphens/>
      <w:spacing w:after="0" w:line="240" w:lineRule="auto"/>
      <w:jc w:val="both"/>
    </w:pPr>
    <w:rPr>
      <w:rFonts w:ascii="Arial" w:eastAsia="SimSun" w:hAnsi="Arial" w:cs="Arial"/>
      <w:kern w:val="1"/>
      <w:sz w:val="24"/>
      <w:szCs w:val="20"/>
      <w:lang w:val="it-IT" w:eastAsia="zh-CN" w:bidi="hi-IN"/>
    </w:rPr>
  </w:style>
  <w:style w:type="paragraph" w:styleId="Rientrocorpodeltesto">
    <w:name w:val="Body Text Indent"/>
    <w:basedOn w:val="Normale"/>
    <w:link w:val="RientrocorpodeltestoCarattere"/>
    <w:rsid w:val="002F3EBA"/>
    <w:pPr>
      <w:suppressAutoHyphens/>
      <w:spacing w:after="0" w:line="240" w:lineRule="auto"/>
      <w:ind w:left="720" w:hanging="360"/>
      <w:jc w:val="both"/>
    </w:pPr>
    <w:rPr>
      <w:rFonts w:ascii="Arial" w:eastAsia="SimSun" w:hAnsi="Arial" w:cs="Arial"/>
      <w:kern w:val="1"/>
      <w:sz w:val="24"/>
      <w:szCs w:val="24"/>
      <w:lang w:val="it-IT" w:eastAsia="zh-CN" w:bidi="hi-IN"/>
    </w:rPr>
  </w:style>
  <w:style w:type="character" w:customStyle="1" w:styleId="RientrocorpodeltestoCarattere">
    <w:name w:val="Rientro corpo del testo Carattere"/>
    <w:basedOn w:val="Carpredefinitoparagrafo"/>
    <w:link w:val="Rientrocorpodeltesto"/>
    <w:rsid w:val="002F3EBA"/>
    <w:rPr>
      <w:rFonts w:ascii="Arial" w:eastAsia="SimSun" w:hAnsi="Arial" w:cs="Arial"/>
      <w:kern w:val="1"/>
      <w:sz w:val="24"/>
      <w:szCs w:val="24"/>
      <w:lang w:val="it-IT" w:eastAsia="zh-CN" w:bidi="hi-IN"/>
    </w:rPr>
  </w:style>
  <w:style w:type="paragraph" w:customStyle="1" w:styleId="Quadrattino">
    <w:name w:val="Quadrattino"/>
    <w:basedOn w:val="Normale"/>
    <w:rsid w:val="002F3EBA"/>
    <w:pPr>
      <w:numPr>
        <w:numId w:val="25"/>
      </w:numPr>
    </w:pPr>
  </w:style>
  <w:style w:type="character" w:customStyle="1" w:styleId="Titolo8Carattere">
    <w:name w:val="Titolo 8 Carattere"/>
    <w:basedOn w:val="Carpredefinitoparagrafo"/>
    <w:link w:val="Titolo8"/>
    <w:uiPriority w:val="9"/>
    <w:semiHidden/>
    <w:rsid w:val="005F2970"/>
    <w:rPr>
      <w:rFonts w:asciiTheme="majorHAnsi" w:eastAsiaTheme="majorEastAsia" w:hAnsiTheme="majorHAnsi" w:cstheme="majorBidi"/>
      <w:color w:val="404040" w:themeColor="text1" w:themeTint="BF"/>
      <w:sz w:val="20"/>
      <w:szCs w:val="20"/>
    </w:rPr>
  </w:style>
  <w:style w:type="paragraph" w:customStyle="1" w:styleId="Corpodeltesto21">
    <w:name w:val="Corpo del testo 21"/>
    <w:basedOn w:val="Normale"/>
    <w:rsid w:val="005F2970"/>
    <w:pPr>
      <w:tabs>
        <w:tab w:val="left" w:pos="1728"/>
        <w:tab w:val="left" w:pos="2448"/>
        <w:tab w:val="left" w:pos="3168"/>
        <w:tab w:val="left" w:pos="3888"/>
        <w:tab w:val="left" w:pos="4608"/>
        <w:tab w:val="left" w:pos="5328"/>
        <w:tab w:val="left" w:pos="6048"/>
        <w:tab w:val="left" w:pos="6768"/>
      </w:tabs>
      <w:suppressAutoHyphens/>
      <w:spacing w:after="0" w:line="360" w:lineRule="auto"/>
      <w:jc w:val="both"/>
    </w:pPr>
    <w:rPr>
      <w:rFonts w:ascii="Trebuchet MS" w:eastAsia="SimSun" w:hAnsi="Trebuchet MS" w:cs="Mangal"/>
      <w:kern w:val="1"/>
      <w:sz w:val="28"/>
      <w:szCs w:val="24"/>
      <w:lang w:val="it-IT" w:eastAsia="zh-CN" w:bidi="hi-IN"/>
    </w:rPr>
  </w:style>
  <w:style w:type="paragraph" w:customStyle="1" w:styleId="p2">
    <w:name w:val="p2"/>
    <w:basedOn w:val="Normale"/>
    <w:rsid w:val="005F2970"/>
    <w:pPr>
      <w:tabs>
        <w:tab w:val="left" w:pos="720"/>
      </w:tabs>
      <w:suppressAutoHyphens/>
      <w:overflowPunct w:val="0"/>
      <w:autoSpaceDE w:val="0"/>
      <w:spacing w:after="0" w:line="280" w:lineRule="atLeast"/>
      <w:jc w:val="both"/>
      <w:textAlignment w:val="baseline"/>
    </w:pPr>
    <w:rPr>
      <w:rFonts w:ascii="Trebuchet MS" w:eastAsia="SimSun" w:hAnsi="Trebuchet MS" w:cs="Mangal"/>
      <w:kern w:val="1"/>
      <w:sz w:val="24"/>
      <w:szCs w:val="20"/>
      <w:lang w:val="it-IT" w:eastAsia="zh-CN" w:bidi="hi-IN"/>
    </w:rPr>
  </w:style>
  <w:style w:type="character" w:customStyle="1" w:styleId="Titolo2Carattere">
    <w:name w:val="Titolo 2 Carattere"/>
    <w:basedOn w:val="Carpredefinitoparagrafo"/>
    <w:link w:val="Titolo2"/>
    <w:uiPriority w:val="9"/>
    <w:semiHidden/>
    <w:rsid w:val="00DE2952"/>
    <w:rPr>
      <w:rFonts w:asciiTheme="majorHAnsi" w:eastAsiaTheme="majorEastAsia" w:hAnsiTheme="majorHAnsi" w:cstheme="majorBidi"/>
      <w:b/>
      <w:bCs/>
      <w:color w:val="4F81BD" w:themeColor="accent1"/>
      <w:sz w:val="26"/>
      <w:szCs w:val="26"/>
    </w:rPr>
  </w:style>
  <w:style w:type="character" w:styleId="Numeropagina">
    <w:name w:val="page number"/>
    <w:basedOn w:val="Carpredefinitoparagrafo"/>
    <w:rsid w:val="00613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245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64A34-41E8-40EA-8AF6-B60307538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360</Words>
  <Characters>2056</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Autovie Venete S.p.A.</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Molinaro</dc:creator>
  <cp:lastModifiedBy>Alessio Cisotto</cp:lastModifiedBy>
  <cp:revision>14</cp:revision>
  <cp:lastPrinted>2018-06-28T15:07:00Z</cp:lastPrinted>
  <dcterms:created xsi:type="dcterms:W3CDTF">2017-11-21T09:38:00Z</dcterms:created>
  <dcterms:modified xsi:type="dcterms:W3CDTF">2018-06-28T15:10:00Z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2014-12-11T00:00:00Z</vt:filetime>
  </property>
  <property fmtid="{D5CDD505-2E9C-101B-9397-08002B2CF9AE}" pid="3" name="LastSaved">
    <vt:filetime>2014-12-15T00:00:00Z</vt:filetime>
  </property>
</Properties>
</file>