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8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8"/>
      </w:tblGrid>
      <w:tr w:rsidR="00B96727" w:rsidRPr="0070159D" w:rsidTr="004F4F24">
        <w:tc>
          <w:tcPr>
            <w:tcW w:w="9718" w:type="dxa"/>
            <w:shd w:val="clear" w:color="auto" w:fill="auto"/>
            <w:vAlign w:val="center"/>
          </w:tcPr>
          <w:p w:rsidR="0070159D" w:rsidRDefault="00B96727" w:rsidP="0070159D">
            <w:pPr>
              <w:spacing w:after="0" w:line="240" w:lineRule="auto"/>
              <w:ind w:left="2092" w:hanging="2092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70159D">
              <w:rPr>
                <w:rFonts w:ascii="Times New Roman" w:hAnsi="Times New Roman" w:cs="Times New Roman"/>
                <w:b/>
                <w:bCs/>
                <w:color w:val="FF0000"/>
                <w:lang w:val="it-IT"/>
              </w:rPr>
              <w:t>MODELLO H:</w:t>
            </w:r>
            <w:r w:rsidRPr="0070159D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r w:rsidR="0030688D" w:rsidRPr="0070159D">
              <w:rPr>
                <w:rFonts w:ascii="Times New Roman" w:hAnsi="Times New Roman" w:cs="Times New Roman"/>
                <w:b/>
                <w:bCs/>
                <w:lang w:val="it-IT"/>
              </w:rPr>
              <w:t xml:space="preserve">VERIFICA </w:t>
            </w:r>
            <w:r w:rsidR="00E91456">
              <w:rPr>
                <w:rFonts w:ascii="Times New Roman" w:hAnsi="Times New Roman" w:cs="Times New Roman"/>
                <w:b/>
                <w:bCs/>
                <w:lang w:val="it-IT"/>
              </w:rPr>
              <w:t>DELL’</w:t>
            </w:r>
            <w:r w:rsidR="0030688D" w:rsidRPr="0070159D">
              <w:rPr>
                <w:rFonts w:ascii="Times New Roman" w:hAnsi="Times New Roman" w:cs="Times New Roman"/>
                <w:b/>
                <w:bCs/>
                <w:lang w:val="it-IT"/>
              </w:rPr>
              <w:t>IDONEITA’ TECNICA DEL SUBAPPALTORE</w:t>
            </w:r>
          </w:p>
          <w:p w:rsidR="00B96727" w:rsidRPr="0070159D" w:rsidRDefault="00B96727" w:rsidP="0070159D">
            <w:pPr>
              <w:spacing w:after="0" w:line="240" w:lineRule="auto"/>
              <w:ind w:left="2092" w:hanging="2092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70159D">
              <w:rPr>
                <w:rFonts w:ascii="Times New Roman" w:hAnsi="Times New Roman" w:cs="Times New Roman"/>
                <w:b/>
                <w:bCs/>
                <w:lang w:val="it-IT"/>
              </w:rPr>
              <w:t>(a cura dell’appaltatore)</w:t>
            </w:r>
          </w:p>
        </w:tc>
      </w:tr>
    </w:tbl>
    <w:p w:rsidR="00B96727" w:rsidRPr="0070159D" w:rsidRDefault="00B96727" w:rsidP="00B96727">
      <w:pPr>
        <w:spacing w:line="360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:rsidR="00B96727" w:rsidRPr="0070159D" w:rsidRDefault="00B96727" w:rsidP="00B96727">
      <w:pPr>
        <w:spacing w:after="0" w:line="240" w:lineRule="auto"/>
        <w:ind w:left="6379"/>
        <w:jc w:val="both"/>
        <w:rPr>
          <w:rFonts w:ascii="Times New Roman" w:hAnsi="Times New Roman" w:cs="Times New Roman"/>
          <w:lang w:val="it-IT"/>
        </w:rPr>
      </w:pPr>
      <w:r w:rsidRPr="0070159D">
        <w:rPr>
          <w:rFonts w:ascii="Times New Roman" w:hAnsi="Times New Roman" w:cs="Times New Roman"/>
          <w:lang w:val="it-IT"/>
        </w:rPr>
        <w:t xml:space="preserve">Spett.le </w:t>
      </w:r>
    </w:p>
    <w:p w:rsidR="00B96727" w:rsidRPr="0070159D" w:rsidRDefault="00B96727" w:rsidP="00B96727">
      <w:pPr>
        <w:spacing w:after="0" w:line="240" w:lineRule="auto"/>
        <w:ind w:left="6379"/>
        <w:jc w:val="both"/>
        <w:rPr>
          <w:rFonts w:ascii="Times New Roman" w:hAnsi="Times New Roman" w:cs="Times New Roman"/>
          <w:lang w:val="it-IT"/>
        </w:rPr>
      </w:pPr>
      <w:r w:rsidRPr="0070159D">
        <w:rPr>
          <w:rFonts w:ascii="Times New Roman" w:hAnsi="Times New Roman" w:cs="Times New Roman"/>
          <w:lang w:val="it-IT"/>
        </w:rPr>
        <w:t>S.p.A. AUTOVIE VENETE</w:t>
      </w:r>
    </w:p>
    <w:p w:rsidR="00B96727" w:rsidRPr="0070159D" w:rsidRDefault="00B96727" w:rsidP="00B96727">
      <w:pPr>
        <w:spacing w:after="0" w:line="240" w:lineRule="auto"/>
        <w:ind w:left="6379"/>
        <w:jc w:val="both"/>
        <w:rPr>
          <w:rFonts w:ascii="Times New Roman" w:hAnsi="Times New Roman" w:cs="Times New Roman"/>
          <w:lang w:val="it-IT"/>
        </w:rPr>
      </w:pPr>
      <w:r w:rsidRPr="0070159D">
        <w:rPr>
          <w:rFonts w:ascii="Times New Roman" w:hAnsi="Times New Roman" w:cs="Times New Roman"/>
          <w:lang w:val="it-IT"/>
        </w:rPr>
        <w:t>Via V. Locchi n. 19</w:t>
      </w:r>
    </w:p>
    <w:p w:rsidR="00B96727" w:rsidRPr="0070159D" w:rsidRDefault="00B96727" w:rsidP="00B96727">
      <w:pPr>
        <w:spacing w:after="0" w:line="240" w:lineRule="auto"/>
        <w:ind w:left="6379"/>
        <w:jc w:val="both"/>
        <w:rPr>
          <w:rFonts w:ascii="Times New Roman" w:hAnsi="Times New Roman" w:cs="Times New Roman"/>
          <w:lang w:val="it-IT"/>
        </w:rPr>
      </w:pPr>
      <w:r w:rsidRPr="0070159D">
        <w:rPr>
          <w:rFonts w:ascii="Times New Roman" w:hAnsi="Times New Roman" w:cs="Times New Roman"/>
          <w:lang w:val="it-IT"/>
        </w:rPr>
        <w:t>34143 - TRIESTE</w:t>
      </w:r>
    </w:p>
    <w:p w:rsidR="00F0720E" w:rsidRDefault="00F0720E" w:rsidP="00517F7C">
      <w:pPr>
        <w:spacing w:after="120" w:line="240" w:lineRule="auto"/>
        <w:ind w:left="113" w:right="-437"/>
        <w:jc w:val="center"/>
        <w:rPr>
          <w:rFonts w:ascii="Times New Roman" w:eastAsia="Arial" w:hAnsi="Times New Roman" w:cs="Times New Roman"/>
          <w:b/>
          <w:bCs/>
          <w:spacing w:val="-1"/>
          <w:lang w:val="it-IT"/>
        </w:rPr>
      </w:pPr>
      <w:bookmarkStart w:id="0" w:name="_GoBack"/>
      <w:bookmarkEnd w:id="0"/>
    </w:p>
    <w:p w:rsidR="00F0720E" w:rsidRPr="00522292" w:rsidRDefault="00F0720E" w:rsidP="00F0720E">
      <w:pPr>
        <w:spacing w:after="0" w:line="240" w:lineRule="auto"/>
        <w:ind w:left="116" w:right="-439"/>
        <w:jc w:val="center"/>
        <w:rPr>
          <w:rFonts w:ascii="Times New Roman" w:eastAsia="Arial" w:hAnsi="Times New Roman" w:cs="Times New Roman"/>
          <w:lang w:val="it-IT"/>
        </w:rPr>
      </w:pPr>
      <w:r>
        <w:rPr>
          <w:rFonts w:ascii="Times New Roman" w:eastAsia="Arial" w:hAnsi="Times New Roman" w:cs="Times New Roman"/>
          <w:b/>
          <w:bCs/>
          <w:spacing w:val="-1"/>
          <w:lang w:val="it-IT"/>
        </w:rPr>
        <w:t>D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ic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h</w:t>
      </w:r>
      <w:r w:rsidRPr="00522292">
        <w:rPr>
          <w:rFonts w:ascii="Times New Roman" w:eastAsia="Arial" w:hAnsi="Times New Roman" w:cs="Times New Roman"/>
          <w:b/>
          <w:bCs/>
          <w:spacing w:val="3"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r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z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ion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e</w:t>
      </w:r>
      <w:r w:rsidRPr="00522292">
        <w:rPr>
          <w:rFonts w:ascii="Times New Roman" w:eastAsia="Arial" w:hAnsi="Times New Roman" w:cs="Times New Roman"/>
          <w:b/>
          <w:bCs/>
          <w:spacing w:val="-2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s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os</w:t>
      </w:r>
      <w:r w:rsidRPr="00522292">
        <w:rPr>
          <w:rFonts w:ascii="Times New Roman" w:eastAsia="Arial" w:hAnsi="Times New Roman" w:cs="Times New Roman"/>
          <w:b/>
          <w:bCs/>
          <w:spacing w:val="-2"/>
          <w:lang w:val="it-IT"/>
        </w:rPr>
        <w:t>t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t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u</w:t>
      </w:r>
      <w:r w:rsidRPr="00522292">
        <w:rPr>
          <w:rFonts w:ascii="Times New Roman" w:eastAsia="Arial" w:hAnsi="Times New Roman" w:cs="Times New Roman"/>
          <w:b/>
          <w:bCs/>
          <w:spacing w:val="-2"/>
          <w:lang w:val="it-IT"/>
        </w:rPr>
        <w:t>t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spacing w:val="-15"/>
          <w:lang w:val="it-IT"/>
        </w:rPr>
        <w:t>v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spacing w:val="-15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d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spacing w:val="4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c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e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r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t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f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ic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z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io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n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e</w:t>
      </w:r>
      <w:r w:rsidRPr="00522292">
        <w:rPr>
          <w:rFonts w:ascii="Times New Roman" w:eastAsia="Arial" w:hAnsi="Times New Roman" w:cs="Times New Roman"/>
          <w:b/>
          <w:bCs/>
          <w:spacing w:val="-5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re</w:t>
      </w:r>
      <w:r w:rsidRPr="00522292">
        <w:rPr>
          <w:rFonts w:ascii="Times New Roman" w:eastAsia="Arial" w:hAnsi="Times New Roman" w:cs="Times New Roman"/>
          <w:b/>
          <w:bCs/>
          <w:spacing w:val="3"/>
          <w:lang w:val="it-IT"/>
        </w:rPr>
        <w:t>s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spacing w:val="-17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spacing w:val="14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se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n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s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 xml:space="preserve">i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de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l</w:t>
      </w:r>
      <w:r w:rsidRPr="00522292">
        <w:rPr>
          <w:rFonts w:ascii="Times New Roman" w:eastAsia="Arial" w:hAnsi="Times New Roman" w:cs="Times New Roman"/>
          <w:b/>
          <w:bCs/>
          <w:spacing w:val="-12"/>
          <w:lang w:val="it-IT"/>
        </w:rPr>
        <w:t>l</w:t>
      </w:r>
      <w:r w:rsidRPr="00522292">
        <w:rPr>
          <w:rFonts w:ascii="Times New Roman" w:eastAsia="Arial" w:hAnsi="Times New Roman" w:cs="Times New Roman"/>
          <w:b/>
          <w:bCs/>
          <w:spacing w:val="3"/>
          <w:lang w:val="it-IT"/>
        </w:rPr>
        <w:t>’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r</w:t>
      </w:r>
      <w:r w:rsidRPr="00522292">
        <w:rPr>
          <w:rFonts w:ascii="Times New Roman" w:eastAsia="Arial" w:hAnsi="Times New Roman" w:cs="Times New Roman"/>
          <w:b/>
          <w:bCs/>
          <w:spacing w:val="-26"/>
          <w:lang w:val="it-IT"/>
        </w:rPr>
        <w:t>t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. 46</w:t>
      </w:r>
      <w:r w:rsidRPr="00522292">
        <w:rPr>
          <w:rFonts w:ascii="Times New Roman" w:eastAsia="Arial" w:hAnsi="Times New Roman" w:cs="Times New Roman"/>
          <w:b/>
          <w:bCs/>
          <w:spacing w:val="4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d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e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l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D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P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R 28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/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12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/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2000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n.445</w:t>
      </w:r>
      <w:r>
        <w:rPr>
          <w:rFonts w:ascii="Times New Roman" w:eastAsia="Arial" w:hAnsi="Times New Roman" w:cs="Times New Roman"/>
          <w:b/>
          <w:bCs/>
          <w:lang w:val="it-IT"/>
        </w:rPr>
        <w:t xml:space="preserve"> e </w:t>
      </w:r>
      <w:proofErr w:type="spellStart"/>
      <w:r>
        <w:rPr>
          <w:rFonts w:ascii="Times New Roman" w:eastAsia="Arial" w:hAnsi="Times New Roman" w:cs="Times New Roman"/>
          <w:b/>
          <w:bCs/>
          <w:lang w:val="it-IT"/>
        </w:rPr>
        <w:t>s.m.i.</w:t>
      </w:r>
      <w:proofErr w:type="spellEnd"/>
    </w:p>
    <w:p w:rsidR="00B96727" w:rsidRPr="0070159D" w:rsidRDefault="00B96727" w:rsidP="00B96727">
      <w:pPr>
        <w:spacing w:after="120" w:line="400" w:lineRule="exact"/>
        <w:jc w:val="right"/>
        <w:rPr>
          <w:rFonts w:ascii="Times New Roman" w:hAnsi="Times New Roman" w:cs="Times New Roman"/>
          <w:b/>
          <w:bCs/>
          <w:lang w:val="it-IT"/>
        </w:rPr>
      </w:pPr>
    </w:p>
    <w:p w:rsidR="00B96727" w:rsidRPr="0070159D" w:rsidRDefault="00B96727" w:rsidP="00DE54AE">
      <w:pPr>
        <w:pStyle w:val="Rientrocorpodeltesto21"/>
        <w:tabs>
          <w:tab w:val="left" w:pos="1134"/>
        </w:tabs>
        <w:spacing w:line="360" w:lineRule="auto"/>
        <w:ind w:left="0" w:firstLine="0"/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70159D">
        <w:rPr>
          <w:rFonts w:ascii="Times New Roman" w:hAnsi="Times New Roman" w:cs="Times New Roman"/>
          <w:b/>
          <w:bCs/>
          <w:sz w:val="22"/>
          <w:szCs w:val="22"/>
        </w:rPr>
        <w:t>OGGETTO</w:t>
      </w:r>
      <w:r w:rsidRPr="0070159D">
        <w:rPr>
          <w:rFonts w:ascii="Times New Roman" w:hAnsi="Times New Roman" w:cs="Times New Roman"/>
          <w:sz w:val="22"/>
          <w:szCs w:val="22"/>
        </w:rPr>
        <w:t>:</w:t>
      </w:r>
      <w:r w:rsidRPr="0070159D">
        <w:rPr>
          <w:rFonts w:ascii="Times New Roman" w:hAnsi="Times New Roman" w:cs="Times New Roman"/>
          <w:sz w:val="22"/>
          <w:szCs w:val="22"/>
        </w:rPr>
        <w:tab/>
      </w:r>
      <w:r w:rsidR="00F0720E">
        <w:rPr>
          <w:rFonts w:ascii="Times New Roman" w:hAnsi="Times New Roman" w:cs="Times New Roman"/>
          <w:sz w:val="22"/>
          <w:szCs w:val="22"/>
        </w:rPr>
        <w:t>L</w:t>
      </w:r>
      <w:r w:rsidRPr="0070159D">
        <w:rPr>
          <w:rFonts w:ascii="Times New Roman" w:hAnsi="Times New Roman" w:cs="Times New Roman"/>
          <w:sz w:val="22"/>
          <w:szCs w:val="22"/>
        </w:rPr>
        <w:t>avori di…………………………………………………………</w:t>
      </w:r>
    </w:p>
    <w:p w:rsidR="00B96727" w:rsidRPr="0070159D" w:rsidRDefault="00B96727" w:rsidP="00DE54AE">
      <w:pPr>
        <w:pStyle w:val="Rientrocorpodeltesto21"/>
        <w:spacing w:line="360" w:lineRule="auto"/>
        <w:ind w:left="1134" w:firstLine="306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0159D">
        <w:rPr>
          <w:rFonts w:ascii="Times New Roman" w:hAnsi="Times New Roman" w:cs="Times New Roman"/>
          <w:sz w:val="22"/>
          <w:szCs w:val="22"/>
        </w:rPr>
        <w:t>Contratto d’appalto di data</w:t>
      </w:r>
      <w:r w:rsidR="00E33D57">
        <w:rPr>
          <w:rFonts w:ascii="Times New Roman" w:hAnsi="Times New Roman" w:cs="Times New Roman"/>
          <w:sz w:val="22"/>
          <w:szCs w:val="22"/>
        </w:rPr>
        <w:t>………….</w:t>
      </w:r>
      <w:r w:rsidRPr="0070159D">
        <w:rPr>
          <w:rFonts w:ascii="Times New Roman" w:hAnsi="Times New Roman" w:cs="Times New Roman"/>
          <w:sz w:val="22"/>
          <w:szCs w:val="22"/>
        </w:rPr>
        <w:t>.</w:t>
      </w:r>
    </w:p>
    <w:p w:rsidR="000C7A9E" w:rsidRDefault="000C7A9E" w:rsidP="00DE54AE">
      <w:pPr>
        <w:spacing w:after="120" w:line="360" w:lineRule="auto"/>
        <w:ind w:left="1440"/>
        <w:jc w:val="both"/>
        <w:rPr>
          <w:rFonts w:ascii="Times New Roman" w:hAnsi="Times New Roman" w:cs="Times New Roman"/>
          <w:bCs/>
          <w:lang w:val="it-IT"/>
        </w:rPr>
      </w:pPr>
      <w:r w:rsidRPr="00DE54AE">
        <w:rPr>
          <w:rFonts w:ascii="Times New Roman" w:hAnsi="Times New Roman" w:cs="Times New Roman"/>
          <w:bCs/>
          <w:lang w:val="it-IT"/>
        </w:rPr>
        <w:t>CUP……………………….CIG…………….</w:t>
      </w:r>
    </w:p>
    <w:p w:rsidR="00B96727" w:rsidRPr="0070159D" w:rsidRDefault="00B96727" w:rsidP="00DE54AE">
      <w:pPr>
        <w:spacing w:after="120" w:line="360" w:lineRule="auto"/>
        <w:ind w:left="1440"/>
        <w:jc w:val="both"/>
        <w:rPr>
          <w:rFonts w:ascii="Times New Roman" w:hAnsi="Times New Roman" w:cs="Times New Roman"/>
          <w:lang w:val="it-IT"/>
        </w:rPr>
      </w:pPr>
    </w:p>
    <w:p w:rsidR="00E91456" w:rsidRPr="00080846" w:rsidRDefault="00E91456" w:rsidP="00E91456">
      <w:pPr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L’impresa…………………..……………………………………………………………………………………</w:t>
      </w:r>
    </w:p>
    <w:p w:rsidR="00E91456" w:rsidRPr="00080846" w:rsidRDefault="00E91456" w:rsidP="00E91456">
      <w:pPr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Con sede in …………………………………………………………………………………………..……..…..</w:t>
      </w:r>
    </w:p>
    <w:p w:rsidR="00E91456" w:rsidRPr="00080846" w:rsidRDefault="00E91456" w:rsidP="00E91456">
      <w:pPr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Partita IVA n°……………………………………………………………………………………………………</w:t>
      </w:r>
    </w:p>
    <w:p w:rsidR="00E91456" w:rsidRPr="00080846" w:rsidRDefault="00E91456" w:rsidP="00E91456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 xml:space="preserve">A mezzo del proprio Legale Rappresentante ……………………………………………………………, nato a …………………………….il……………………………… e residente per la carica presso la sede della Società </w:t>
      </w:r>
      <w:r w:rsidRPr="00080846">
        <w:rPr>
          <w:rFonts w:ascii="Times New Roman" w:hAnsi="Times New Roman" w:cs="Times New Roman"/>
          <w:i/>
          <w:iCs/>
          <w:color w:val="FF0000"/>
          <w:lang w:val="it-IT"/>
        </w:rPr>
        <w:t>(o in alternativa indicare altra residenza)</w:t>
      </w:r>
      <w:r w:rsidRPr="00080846">
        <w:rPr>
          <w:rFonts w:ascii="Times New Roman" w:hAnsi="Times New Roman" w:cs="Times New Roman"/>
          <w:lang w:val="it-IT"/>
        </w:rPr>
        <w:t xml:space="preserve"> a…………………</w:t>
      </w:r>
      <w:r>
        <w:rPr>
          <w:rFonts w:ascii="Times New Roman" w:hAnsi="Times New Roman" w:cs="Times New Roman"/>
          <w:lang w:val="it-IT"/>
        </w:rPr>
        <w:t>………….</w:t>
      </w:r>
      <w:r w:rsidRPr="00080846">
        <w:rPr>
          <w:rFonts w:ascii="Times New Roman" w:hAnsi="Times New Roman" w:cs="Times New Roman"/>
          <w:lang w:val="it-IT"/>
        </w:rPr>
        <w:t>.…………….. in via……………………………………………</w:t>
      </w:r>
    </w:p>
    <w:p w:rsidR="00E91456" w:rsidRDefault="00E91456" w:rsidP="00E91456">
      <w:pPr>
        <w:pStyle w:val="Titolo1"/>
        <w:numPr>
          <w:ilvl w:val="0"/>
          <w:numId w:val="0"/>
        </w:numPr>
        <w:spacing w:after="120"/>
        <w:rPr>
          <w:rFonts w:ascii="Times New Roman" w:hAnsi="Times New Roman" w:cs="Times New Roman"/>
          <w:sz w:val="24"/>
        </w:rPr>
      </w:pPr>
      <w:r w:rsidRPr="00080846">
        <w:rPr>
          <w:rFonts w:ascii="Times New Roman" w:hAnsi="Times New Roman" w:cs="Times New Roman"/>
          <w:sz w:val="24"/>
        </w:rPr>
        <w:t>Premesso che</w:t>
      </w:r>
    </w:p>
    <w:p w:rsidR="00B96727" w:rsidRDefault="00E91456" w:rsidP="00E91456">
      <w:pPr>
        <w:spacing w:after="120" w:line="400" w:lineRule="exact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</w:t>
      </w:r>
      <w:r w:rsidRPr="00080846">
        <w:rPr>
          <w:rFonts w:ascii="Times New Roman" w:hAnsi="Times New Roman" w:cs="Times New Roman"/>
          <w:lang w:val="it-IT"/>
        </w:rPr>
        <w:t xml:space="preserve">a scrivente è risultata </w:t>
      </w:r>
      <w:r>
        <w:rPr>
          <w:rFonts w:ascii="Times New Roman" w:hAnsi="Times New Roman" w:cs="Times New Roman"/>
          <w:lang w:val="it-IT"/>
        </w:rPr>
        <w:t xml:space="preserve">affidataria </w:t>
      </w:r>
      <w:r w:rsidRPr="00080846">
        <w:rPr>
          <w:rFonts w:ascii="Times New Roman" w:hAnsi="Times New Roman" w:cs="Times New Roman"/>
          <w:lang w:val="it-IT"/>
        </w:rPr>
        <w:t>dell’appalto de</w:t>
      </w:r>
      <w:r>
        <w:rPr>
          <w:rFonts w:ascii="Times New Roman" w:hAnsi="Times New Roman" w:cs="Times New Roman"/>
          <w:lang w:val="it-IT"/>
        </w:rPr>
        <w:t xml:space="preserve">i lavori </w:t>
      </w:r>
      <w:r w:rsidRPr="00080846">
        <w:rPr>
          <w:rFonts w:ascii="Times New Roman" w:hAnsi="Times New Roman" w:cs="Times New Roman"/>
          <w:lang w:val="it-IT"/>
        </w:rPr>
        <w:t>in oggetto</w:t>
      </w:r>
    </w:p>
    <w:p w:rsidR="00E91456" w:rsidRPr="00E91456" w:rsidRDefault="00E91456" w:rsidP="00E91456">
      <w:pPr>
        <w:spacing w:after="120" w:line="400" w:lineRule="exact"/>
        <w:jc w:val="both"/>
        <w:rPr>
          <w:rFonts w:ascii="Times New Roman" w:hAnsi="Times New Roman" w:cs="Times New Roman"/>
          <w:lang w:val="it-IT"/>
        </w:rPr>
      </w:pPr>
      <w:r w:rsidRPr="00E91456">
        <w:rPr>
          <w:rFonts w:ascii="Times New Roman" w:hAnsi="Times New Roman" w:cs="Times New Roman"/>
          <w:b/>
          <w:lang w:val="it-IT"/>
        </w:rPr>
        <w:t xml:space="preserve">consapevole delle sanzioni penali in caso di dichiarazioni false e della conseguente decadenza dei benefici eventualmente conseguiti (ai sensi degli artt. 75 e 76 del D.P.R. 28/12/2000 n.445 e </w:t>
      </w:r>
      <w:proofErr w:type="spellStart"/>
      <w:r w:rsidRPr="00E91456">
        <w:rPr>
          <w:rFonts w:ascii="Times New Roman" w:hAnsi="Times New Roman" w:cs="Times New Roman"/>
          <w:b/>
          <w:lang w:val="it-IT"/>
        </w:rPr>
        <w:t>s.m.i.</w:t>
      </w:r>
      <w:proofErr w:type="spellEnd"/>
      <w:r w:rsidRPr="00E91456">
        <w:rPr>
          <w:rFonts w:ascii="Times New Roman" w:hAnsi="Times New Roman" w:cs="Times New Roman"/>
          <w:b/>
          <w:lang w:val="it-IT"/>
        </w:rPr>
        <w:t>), sotto la propria responsabilità</w:t>
      </w:r>
    </w:p>
    <w:p w:rsidR="00B96727" w:rsidRPr="0070159D" w:rsidRDefault="00B96727" w:rsidP="00B96727">
      <w:pPr>
        <w:pStyle w:val="Titolo1"/>
        <w:numPr>
          <w:ilvl w:val="0"/>
          <w:numId w:val="0"/>
        </w:numPr>
        <w:spacing w:line="400" w:lineRule="exact"/>
        <w:rPr>
          <w:rFonts w:ascii="Times New Roman" w:hAnsi="Times New Roman" w:cs="Times New Roman"/>
          <w:sz w:val="22"/>
          <w:szCs w:val="22"/>
        </w:rPr>
      </w:pPr>
      <w:r w:rsidRPr="0070159D">
        <w:rPr>
          <w:rFonts w:ascii="Times New Roman" w:hAnsi="Times New Roman" w:cs="Times New Roman"/>
          <w:sz w:val="22"/>
          <w:szCs w:val="22"/>
        </w:rPr>
        <w:t>DICHIARA</w:t>
      </w:r>
    </w:p>
    <w:p w:rsidR="00B96727" w:rsidRPr="0070159D" w:rsidRDefault="00B96727" w:rsidP="00B96727">
      <w:pPr>
        <w:spacing w:after="120" w:line="400" w:lineRule="exact"/>
        <w:jc w:val="both"/>
        <w:rPr>
          <w:rFonts w:ascii="Times New Roman" w:hAnsi="Times New Roman" w:cs="Times New Roman"/>
          <w:lang w:val="it-IT"/>
        </w:rPr>
      </w:pPr>
      <w:r w:rsidRPr="0070159D">
        <w:rPr>
          <w:rFonts w:ascii="Times New Roman" w:hAnsi="Times New Roman" w:cs="Times New Roman"/>
          <w:lang w:val="it-IT"/>
        </w:rPr>
        <w:t>che in data.....…………………....</w:t>
      </w:r>
      <w:r w:rsidR="009A3B4A">
        <w:rPr>
          <w:rFonts w:ascii="Times New Roman" w:hAnsi="Times New Roman" w:cs="Times New Roman"/>
          <w:lang w:val="it-IT"/>
        </w:rPr>
        <w:t xml:space="preserve"> </w:t>
      </w:r>
      <w:r w:rsidRPr="0070159D">
        <w:rPr>
          <w:rFonts w:ascii="Times New Roman" w:hAnsi="Times New Roman" w:cs="Times New Roman"/>
          <w:lang w:val="it-IT"/>
        </w:rPr>
        <w:t>l’Impresa scrivente, ha verificato l’idoneità tecnico professionale dell’Impresa</w:t>
      </w:r>
      <w:r w:rsidR="009A3B4A">
        <w:rPr>
          <w:rFonts w:ascii="Times New Roman" w:hAnsi="Times New Roman" w:cs="Times New Roman"/>
          <w:lang w:val="it-IT"/>
        </w:rPr>
        <w:t xml:space="preserve"> </w:t>
      </w:r>
      <w:r w:rsidRPr="0070159D">
        <w:rPr>
          <w:rFonts w:ascii="Times New Roman" w:hAnsi="Times New Roman" w:cs="Times New Roman"/>
          <w:lang w:val="it-IT"/>
        </w:rPr>
        <w:t xml:space="preserve">subappaltatrice </w:t>
      </w:r>
      <w:r w:rsidR="009A3B4A">
        <w:rPr>
          <w:rFonts w:ascii="Times New Roman" w:hAnsi="Times New Roman" w:cs="Times New Roman"/>
          <w:lang w:val="it-IT"/>
        </w:rPr>
        <w:t>………………..</w:t>
      </w:r>
      <w:r w:rsidRPr="0070159D">
        <w:rPr>
          <w:rFonts w:ascii="Times New Roman" w:hAnsi="Times New Roman" w:cs="Times New Roman"/>
          <w:lang w:val="it-IT"/>
        </w:rPr>
        <w:t>…....……….……………….......</w:t>
      </w:r>
      <w:r w:rsidR="009A3B4A">
        <w:rPr>
          <w:rFonts w:ascii="Times New Roman" w:hAnsi="Times New Roman" w:cs="Times New Roman"/>
          <w:lang w:val="it-IT"/>
        </w:rPr>
        <w:t xml:space="preserve"> </w:t>
      </w:r>
      <w:r w:rsidRPr="0070159D">
        <w:rPr>
          <w:rFonts w:ascii="Times New Roman" w:hAnsi="Times New Roman" w:cs="Times New Roman"/>
          <w:lang w:val="it-IT"/>
        </w:rPr>
        <w:t xml:space="preserve">con sede.………………......... a…………………………… in via....…………………………...... </w:t>
      </w:r>
      <w:r w:rsidR="007D6902">
        <w:rPr>
          <w:rFonts w:ascii="Times New Roman" w:hAnsi="Times New Roman" w:cs="Times New Roman"/>
          <w:lang w:val="it-IT"/>
        </w:rPr>
        <w:t>P.I./C.F.</w:t>
      </w:r>
      <w:r w:rsidRPr="0070159D">
        <w:rPr>
          <w:rFonts w:ascii="Times New Roman" w:hAnsi="Times New Roman" w:cs="Times New Roman"/>
          <w:lang w:val="it-IT"/>
        </w:rPr>
        <w:t xml:space="preserve">..…………………………..., ai sensi del comma 3 dell’Allegato XVII del D. </w:t>
      </w:r>
      <w:proofErr w:type="spellStart"/>
      <w:r w:rsidRPr="0070159D">
        <w:rPr>
          <w:rFonts w:ascii="Times New Roman" w:hAnsi="Times New Roman" w:cs="Times New Roman"/>
          <w:lang w:val="it-IT"/>
        </w:rPr>
        <w:t>Lgs</w:t>
      </w:r>
      <w:proofErr w:type="spellEnd"/>
      <w:r w:rsidRPr="0070159D">
        <w:rPr>
          <w:rFonts w:ascii="Times New Roman" w:hAnsi="Times New Roman" w:cs="Times New Roman"/>
          <w:lang w:val="it-IT"/>
        </w:rPr>
        <w:t xml:space="preserve">. 81/2008 e </w:t>
      </w:r>
      <w:proofErr w:type="spellStart"/>
      <w:r w:rsidRPr="0070159D">
        <w:rPr>
          <w:rFonts w:ascii="Times New Roman" w:hAnsi="Times New Roman" w:cs="Times New Roman"/>
          <w:lang w:val="it-IT"/>
        </w:rPr>
        <w:t>s.m.i.</w:t>
      </w:r>
      <w:proofErr w:type="spellEnd"/>
      <w:r w:rsidRPr="0070159D">
        <w:rPr>
          <w:rFonts w:ascii="Times New Roman" w:hAnsi="Times New Roman" w:cs="Times New Roman"/>
          <w:lang w:val="it-IT"/>
        </w:rPr>
        <w:t xml:space="preserve">. </w:t>
      </w:r>
    </w:p>
    <w:p w:rsidR="00B96727" w:rsidRPr="0070159D" w:rsidRDefault="00B96727" w:rsidP="00B96727">
      <w:pPr>
        <w:spacing w:after="120" w:line="400" w:lineRule="exact"/>
        <w:rPr>
          <w:rFonts w:ascii="Times New Roman" w:hAnsi="Times New Roman" w:cs="Times New Roman"/>
          <w:lang w:val="it-IT"/>
        </w:rPr>
      </w:pPr>
      <w:r w:rsidRPr="0070159D">
        <w:rPr>
          <w:rFonts w:ascii="Times New Roman" w:hAnsi="Times New Roman" w:cs="Times New Roman"/>
          <w:lang w:val="it-IT"/>
        </w:rPr>
        <w:t>Si allega:</w:t>
      </w:r>
    </w:p>
    <w:p w:rsidR="00B96727" w:rsidRPr="0070159D" w:rsidRDefault="00B96727" w:rsidP="00B96727">
      <w:pPr>
        <w:numPr>
          <w:ilvl w:val="0"/>
          <w:numId w:val="17"/>
        </w:numPr>
        <w:tabs>
          <w:tab w:val="clear" w:pos="1080"/>
          <w:tab w:val="num" w:pos="284"/>
        </w:tabs>
        <w:suppressAutoHyphens/>
        <w:spacing w:after="120" w:line="400" w:lineRule="exact"/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70159D">
        <w:rPr>
          <w:rFonts w:ascii="Times New Roman" w:hAnsi="Times New Roman" w:cs="Times New Roman"/>
          <w:lang w:val="it-IT"/>
        </w:rPr>
        <w:t>copia fotostatica, ancorché non autenticata, di un documento d’identità del sottoscrittore o di un documento di riconoscimento equipollente, in corso di validità ai sensi dell’art. 35, comma 2 del DPR</w:t>
      </w:r>
      <w:r w:rsidRPr="0070159D">
        <w:rPr>
          <w:rFonts w:ascii="Times New Roman" w:hAnsi="Times New Roman" w:cs="Times New Roman"/>
          <w:b/>
          <w:color w:val="000000"/>
          <w:lang w:val="it-IT"/>
        </w:rPr>
        <w:t xml:space="preserve"> </w:t>
      </w:r>
      <w:r w:rsidRPr="0070159D">
        <w:rPr>
          <w:rFonts w:ascii="Times New Roman" w:hAnsi="Times New Roman" w:cs="Times New Roman"/>
          <w:lang w:val="it-IT"/>
        </w:rPr>
        <w:t>del 28/12/2000 n. 445;</w:t>
      </w:r>
    </w:p>
    <w:p w:rsidR="00B96727" w:rsidRPr="0070159D" w:rsidRDefault="00B96727" w:rsidP="00B96727">
      <w:pPr>
        <w:spacing w:before="240" w:after="120" w:line="400" w:lineRule="exact"/>
        <w:jc w:val="both"/>
        <w:rPr>
          <w:rFonts w:ascii="Times New Roman" w:hAnsi="Times New Roman" w:cs="Times New Roman"/>
          <w:lang w:val="it-IT"/>
        </w:rPr>
      </w:pPr>
      <w:r w:rsidRPr="0070159D">
        <w:rPr>
          <w:rFonts w:ascii="Times New Roman" w:hAnsi="Times New Roman" w:cs="Times New Roman"/>
          <w:lang w:val="it-IT"/>
        </w:rPr>
        <w:t>(Luogo e data) ……………………………</w:t>
      </w:r>
      <w:r w:rsidRPr="0070159D">
        <w:rPr>
          <w:rFonts w:ascii="Times New Roman" w:hAnsi="Times New Roman" w:cs="Times New Roman"/>
          <w:lang w:val="it-IT"/>
        </w:rPr>
        <w:tab/>
      </w:r>
      <w:r w:rsidRPr="0070159D">
        <w:rPr>
          <w:rFonts w:ascii="Times New Roman" w:hAnsi="Times New Roman" w:cs="Times New Roman"/>
          <w:lang w:val="it-IT"/>
        </w:rPr>
        <w:tab/>
        <w:t>…………………………………………………..</w:t>
      </w:r>
    </w:p>
    <w:p w:rsidR="00014D61" w:rsidRPr="00014D61" w:rsidRDefault="00B96727" w:rsidP="00014D61">
      <w:pPr>
        <w:spacing w:after="0" w:line="240" w:lineRule="auto"/>
        <w:ind w:left="5040" w:right="-20"/>
        <w:jc w:val="center"/>
        <w:rPr>
          <w:rFonts w:ascii="Times New Roman" w:eastAsia="Arial" w:hAnsi="Times New Roman" w:cs="Times New Roman"/>
          <w:b/>
          <w:bCs/>
          <w:spacing w:val="-2"/>
          <w:lang w:val="it-IT"/>
        </w:rPr>
      </w:pPr>
      <w:r w:rsidRPr="00014D61">
        <w:rPr>
          <w:rFonts w:ascii="Times New Roman" w:eastAsia="Arial" w:hAnsi="Times New Roman" w:cs="Times New Roman"/>
          <w:b/>
          <w:bCs/>
          <w:spacing w:val="-2"/>
          <w:lang w:val="it-IT"/>
        </w:rPr>
        <w:t>TIMBRO E FIRMA (leggibile)</w:t>
      </w:r>
    </w:p>
    <w:p w:rsidR="005F2970" w:rsidRPr="00014D61" w:rsidRDefault="00B96727" w:rsidP="00014D61">
      <w:pPr>
        <w:spacing w:after="0" w:line="240" w:lineRule="auto"/>
        <w:ind w:left="5040" w:right="-20"/>
        <w:jc w:val="center"/>
        <w:rPr>
          <w:rFonts w:ascii="Times New Roman" w:eastAsia="Arial" w:hAnsi="Times New Roman" w:cs="Times New Roman"/>
          <w:b/>
          <w:bCs/>
          <w:spacing w:val="-2"/>
          <w:lang w:val="it-IT"/>
        </w:rPr>
      </w:pPr>
      <w:r w:rsidRPr="00014D61">
        <w:rPr>
          <w:rFonts w:ascii="Times New Roman" w:eastAsia="Arial" w:hAnsi="Times New Roman" w:cs="Times New Roman"/>
          <w:b/>
          <w:bCs/>
          <w:spacing w:val="-2"/>
          <w:lang w:val="it-IT"/>
        </w:rPr>
        <w:t>DEL LEGALE RAPPRESENTANTE</w:t>
      </w:r>
    </w:p>
    <w:sectPr w:rsidR="005F2970" w:rsidRPr="00014D61" w:rsidSect="007D6902">
      <w:footerReference w:type="default" r:id="rId9"/>
      <w:pgSz w:w="11900" w:h="16840"/>
      <w:pgMar w:top="1134" w:right="1021" w:bottom="1134" w:left="1021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D7F" w:rsidRDefault="00C43D7F">
      <w:pPr>
        <w:spacing w:after="0" w:line="240" w:lineRule="auto"/>
      </w:pPr>
      <w:r>
        <w:separator/>
      </w:r>
    </w:p>
  </w:endnote>
  <w:endnote w:type="continuationSeparator" w:id="0">
    <w:p w:rsidR="00C43D7F" w:rsidRDefault="00C4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2654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C6D59" w:rsidRPr="002C6D59" w:rsidRDefault="002C6D59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C6D5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C6D5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C6D5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17F7C" w:rsidRPr="00517F7C">
          <w:rPr>
            <w:rFonts w:ascii="Times New Roman" w:hAnsi="Times New Roman" w:cs="Times New Roman"/>
            <w:noProof/>
            <w:sz w:val="20"/>
            <w:szCs w:val="20"/>
            <w:lang w:val="it-IT"/>
          </w:rPr>
          <w:t>1</w:t>
        </w:r>
        <w:r w:rsidRPr="002C6D5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D7F" w:rsidRDefault="00C43D7F">
      <w:pPr>
        <w:spacing w:after="0" w:line="240" w:lineRule="auto"/>
      </w:pPr>
      <w:r>
        <w:separator/>
      </w:r>
    </w:p>
  </w:footnote>
  <w:footnote w:type="continuationSeparator" w:id="0">
    <w:p w:rsidR="00C43D7F" w:rsidRDefault="00C43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FA91F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hint="default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95766854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color w:val="000000" w:themeColor="text1"/>
        <w:sz w:val="22"/>
      </w:rPr>
    </w:lvl>
  </w:abstractNum>
  <w:abstractNum w:abstractNumId="3">
    <w:nsid w:val="00000004"/>
    <w:multiLevelType w:val="multilevel"/>
    <w:tmpl w:val="8F96EFC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55CE5C8"/>
    <w:name w:val="WW8Num1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5">
    <w:nsid w:val="00000006"/>
    <w:multiLevelType w:val="multilevel"/>
    <w:tmpl w:val="E0269640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singleLevel"/>
    <w:tmpl w:val="6114A09E"/>
    <w:name w:val="WW8Num1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7">
    <w:nsid w:val="00000008"/>
    <w:multiLevelType w:val="singleLevel"/>
    <w:tmpl w:val="0410000F"/>
    <w:name w:val="WW8Num732"/>
    <w:lvl w:ilvl="0">
      <w:start w:val="1"/>
      <w:numFmt w:val="decimal"/>
      <w:lvlText w:val="%1."/>
      <w:lvlJc w:val="left"/>
      <w:pPr>
        <w:ind w:left="2340" w:hanging="360"/>
      </w:pPr>
      <w:rPr>
        <w:b w:val="0"/>
        <w:i w:val="0"/>
        <w:sz w:val="16"/>
      </w:rPr>
    </w:lvl>
  </w:abstractNum>
  <w:abstractNum w:abstractNumId="8">
    <w:nsid w:val="00000009"/>
    <w:multiLevelType w:val="multilevel"/>
    <w:tmpl w:val="4C20F00A"/>
    <w:name w:val="WW8Num9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0000000A"/>
    <w:multiLevelType w:val="singleLevel"/>
    <w:tmpl w:val="0000000A"/>
    <w:name w:val="WW8Num8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DFE8691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/>
        <w:sz w:val="16"/>
        <w:szCs w:val="16"/>
      </w:rPr>
    </w:lvl>
  </w:abstractNum>
  <w:abstractNum w:abstractNumId="11">
    <w:nsid w:val="0000000C"/>
    <w:multiLevelType w:val="singleLevel"/>
    <w:tmpl w:val="0000000C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lowerLetter"/>
      <w:lvlText w:val="%1."/>
      <w:lvlJc w:val="left"/>
      <w:pPr>
        <w:tabs>
          <w:tab w:val="num" w:pos="708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CE077F"/>
    <w:multiLevelType w:val="multilevel"/>
    <w:tmpl w:val="82AEB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4">
    <w:nsid w:val="05CC237E"/>
    <w:multiLevelType w:val="hybridMultilevel"/>
    <w:tmpl w:val="1730E0CC"/>
    <w:lvl w:ilvl="0" w:tplc="469E9A4E">
      <w:start w:val="1"/>
      <w:numFmt w:val="bullet"/>
      <w:lvlText w:val=""/>
      <w:lvlJc w:val="left"/>
      <w:pPr>
        <w:ind w:left="1196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066A522A"/>
    <w:multiLevelType w:val="hybridMultilevel"/>
    <w:tmpl w:val="AB882CB6"/>
    <w:lvl w:ilvl="0" w:tplc="04100019">
      <w:start w:val="1"/>
      <w:numFmt w:val="lowerLetter"/>
      <w:lvlText w:val="%1."/>
      <w:lvlJc w:val="left"/>
      <w:pPr>
        <w:ind w:left="1616" w:hanging="360"/>
      </w:pPr>
    </w:lvl>
    <w:lvl w:ilvl="1" w:tplc="04100019" w:tentative="1">
      <w:start w:val="1"/>
      <w:numFmt w:val="lowerLetter"/>
      <w:lvlText w:val="%2."/>
      <w:lvlJc w:val="left"/>
      <w:pPr>
        <w:ind w:left="2336" w:hanging="360"/>
      </w:pPr>
    </w:lvl>
    <w:lvl w:ilvl="2" w:tplc="0410001B" w:tentative="1">
      <w:start w:val="1"/>
      <w:numFmt w:val="lowerRoman"/>
      <w:lvlText w:val="%3."/>
      <w:lvlJc w:val="right"/>
      <w:pPr>
        <w:ind w:left="3056" w:hanging="180"/>
      </w:pPr>
    </w:lvl>
    <w:lvl w:ilvl="3" w:tplc="0410000F" w:tentative="1">
      <w:start w:val="1"/>
      <w:numFmt w:val="decimal"/>
      <w:lvlText w:val="%4."/>
      <w:lvlJc w:val="left"/>
      <w:pPr>
        <w:ind w:left="3776" w:hanging="360"/>
      </w:pPr>
    </w:lvl>
    <w:lvl w:ilvl="4" w:tplc="04100019" w:tentative="1">
      <w:start w:val="1"/>
      <w:numFmt w:val="lowerLetter"/>
      <w:lvlText w:val="%5."/>
      <w:lvlJc w:val="left"/>
      <w:pPr>
        <w:ind w:left="4496" w:hanging="360"/>
      </w:pPr>
    </w:lvl>
    <w:lvl w:ilvl="5" w:tplc="0410001B" w:tentative="1">
      <w:start w:val="1"/>
      <w:numFmt w:val="lowerRoman"/>
      <w:lvlText w:val="%6."/>
      <w:lvlJc w:val="right"/>
      <w:pPr>
        <w:ind w:left="5216" w:hanging="180"/>
      </w:pPr>
    </w:lvl>
    <w:lvl w:ilvl="6" w:tplc="0410000F" w:tentative="1">
      <w:start w:val="1"/>
      <w:numFmt w:val="decimal"/>
      <w:lvlText w:val="%7."/>
      <w:lvlJc w:val="left"/>
      <w:pPr>
        <w:ind w:left="5936" w:hanging="360"/>
      </w:pPr>
    </w:lvl>
    <w:lvl w:ilvl="7" w:tplc="04100019" w:tentative="1">
      <w:start w:val="1"/>
      <w:numFmt w:val="lowerLetter"/>
      <w:lvlText w:val="%8."/>
      <w:lvlJc w:val="left"/>
      <w:pPr>
        <w:ind w:left="6656" w:hanging="360"/>
      </w:pPr>
    </w:lvl>
    <w:lvl w:ilvl="8" w:tplc="0410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6">
    <w:nsid w:val="06785591"/>
    <w:multiLevelType w:val="hybridMultilevel"/>
    <w:tmpl w:val="4036BF26"/>
    <w:lvl w:ilvl="0" w:tplc="47922A0E">
      <w:start w:val="1"/>
      <w:numFmt w:val="lowerLetter"/>
      <w:lvlText w:val="%1."/>
      <w:lvlJc w:val="left"/>
      <w:pPr>
        <w:ind w:left="1196" w:hanging="360"/>
      </w:pPr>
      <w:rPr>
        <w:rFonts w:hint="default"/>
      </w:rPr>
    </w:lvl>
    <w:lvl w:ilvl="1" w:tplc="8C2AABCA">
      <w:start w:val="1"/>
      <w:numFmt w:val="lowerLetter"/>
      <w:lvlText w:val="%2."/>
      <w:lvlJc w:val="left"/>
      <w:pPr>
        <w:ind w:left="1916" w:hanging="360"/>
      </w:pPr>
      <w:rPr>
        <w:rFonts w:asciiTheme="minorHAnsi" w:hAnsiTheme="minorHAns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7">
    <w:nsid w:val="0A8C43FA"/>
    <w:multiLevelType w:val="hybridMultilevel"/>
    <w:tmpl w:val="0562E9A8"/>
    <w:lvl w:ilvl="0" w:tplc="0E182F0A">
      <w:start w:val="1"/>
      <w:numFmt w:val="decimal"/>
      <w:lvlText w:val="10.%1."/>
      <w:lvlJc w:val="left"/>
      <w:pPr>
        <w:ind w:left="1800" w:hanging="360"/>
      </w:pPr>
      <w:rPr>
        <w:rFonts w:hint="default"/>
      </w:rPr>
    </w:lvl>
    <w:lvl w:ilvl="1" w:tplc="5922E498">
      <w:start w:val="1"/>
      <w:numFmt w:val="decimal"/>
      <w:lvlText w:val="10.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61064A"/>
    <w:multiLevelType w:val="hybridMultilevel"/>
    <w:tmpl w:val="9E64DCA8"/>
    <w:lvl w:ilvl="0" w:tplc="04100017">
      <w:start w:val="1"/>
      <w:numFmt w:val="lowerLetter"/>
      <w:lvlText w:val="%1)"/>
      <w:lvlJc w:val="left"/>
      <w:pPr>
        <w:ind w:left="836" w:hanging="360"/>
      </w:pPr>
    </w:lvl>
    <w:lvl w:ilvl="1" w:tplc="A5BCC086">
      <w:start w:val="1"/>
      <w:numFmt w:val="lowerLetter"/>
      <w:lvlText w:val="%2."/>
      <w:lvlJc w:val="left"/>
      <w:pPr>
        <w:ind w:left="1556" w:hanging="360"/>
      </w:pPr>
      <w:rPr>
        <w:rFonts w:asciiTheme="minorHAnsi" w:hAnsiTheme="minorHAnsi" w:cs="Times New Roman" w:hint="default"/>
        <w:b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>
    <w:nsid w:val="120A460D"/>
    <w:multiLevelType w:val="hybridMultilevel"/>
    <w:tmpl w:val="2C32C1A2"/>
    <w:lvl w:ilvl="0" w:tplc="0410000F">
      <w:start w:val="1"/>
      <w:numFmt w:val="decimal"/>
      <w:lvlText w:val="%1."/>
      <w:lvlJc w:val="left"/>
      <w:pPr>
        <w:ind w:left="1556" w:hanging="360"/>
      </w:pPr>
    </w:lvl>
    <w:lvl w:ilvl="1" w:tplc="04100019" w:tentative="1">
      <w:start w:val="1"/>
      <w:numFmt w:val="lowerLetter"/>
      <w:lvlText w:val="%2."/>
      <w:lvlJc w:val="left"/>
      <w:pPr>
        <w:ind w:left="2276" w:hanging="360"/>
      </w:pPr>
    </w:lvl>
    <w:lvl w:ilvl="2" w:tplc="0410001B" w:tentative="1">
      <w:start w:val="1"/>
      <w:numFmt w:val="lowerRoman"/>
      <w:lvlText w:val="%3."/>
      <w:lvlJc w:val="right"/>
      <w:pPr>
        <w:ind w:left="2996" w:hanging="180"/>
      </w:pPr>
    </w:lvl>
    <w:lvl w:ilvl="3" w:tplc="0410000F" w:tentative="1">
      <w:start w:val="1"/>
      <w:numFmt w:val="decimal"/>
      <w:lvlText w:val="%4."/>
      <w:lvlJc w:val="left"/>
      <w:pPr>
        <w:ind w:left="3716" w:hanging="360"/>
      </w:pPr>
    </w:lvl>
    <w:lvl w:ilvl="4" w:tplc="04100019" w:tentative="1">
      <w:start w:val="1"/>
      <w:numFmt w:val="lowerLetter"/>
      <w:lvlText w:val="%5."/>
      <w:lvlJc w:val="left"/>
      <w:pPr>
        <w:ind w:left="4436" w:hanging="360"/>
      </w:pPr>
    </w:lvl>
    <w:lvl w:ilvl="5" w:tplc="0410001B" w:tentative="1">
      <w:start w:val="1"/>
      <w:numFmt w:val="lowerRoman"/>
      <w:lvlText w:val="%6."/>
      <w:lvlJc w:val="right"/>
      <w:pPr>
        <w:ind w:left="5156" w:hanging="180"/>
      </w:pPr>
    </w:lvl>
    <w:lvl w:ilvl="6" w:tplc="0410000F" w:tentative="1">
      <w:start w:val="1"/>
      <w:numFmt w:val="decimal"/>
      <w:lvlText w:val="%7."/>
      <w:lvlJc w:val="left"/>
      <w:pPr>
        <w:ind w:left="5876" w:hanging="360"/>
      </w:pPr>
    </w:lvl>
    <w:lvl w:ilvl="7" w:tplc="04100019" w:tentative="1">
      <w:start w:val="1"/>
      <w:numFmt w:val="lowerLetter"/>
      <w:lvlText w:val="%8."/>
      <w:lvlJc w:val="left"/>
      <w:pPr>
        <w:ind w:left="6596" w:hanging="360"/>
      </w:pPr>
    </w:lvl>
    <w:lvl w:ilvl="8" w:tplc="0410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0">
    <w:nsid w:val="1C8D75BE"/>
    <w:multiLevelType w:val="multilevel"/>
    <w:tmpl w:val="AA368AD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1D5F7FC7"/>
    <w:multiLevelType w:val="hybridMultilevel"/>
    <w:tmpl w:val="84484FD8"/>
    <w:name w:val="WW8Num1882"/>
    <w:lvl w:ilvl="0" w:tplc="2EC4881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F5533F"/>
    <w:multiLevelType w:val="hybridMultilevel"/>
    <w:tmpl w:val="DC401CD0"/>
    <w:lvl w:ilvl="0" w:tplc="46349D20">
      <w:start w:val="1"/>
      <w:numFmt w:val="bullet"/>
      <w:pStyle w:val="Quadrattino"/>
      <w:lvlText w:val=""/>
      <w:lvlJc w:val="left"/>
      <w:pPr>
        <w:ind w:left="15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B74F5D"/>
    <w:multiLevelType w:val="hybridMultilevel"/>
    <w:tmpl w:val="F5264DE2"/>
    <w:lvl w:ilvl="0" w:tplc="879E3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BA1A28"/>
    <w:multiLevelType w:val="hybridMultilevel"/>
    <w:tmpl w:val="5B54358C"/>
    <w:lvl w:ilvl="0" w:tplc="B502B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5DA4DFC"/>
    <w:multiLevelType w:val="hybridMultilevel"/>
    <w:tmpl w:val="0FFC7970"/>
    <w:lvl w:ilvl="0" w:tplc="0410000B">
      <w:start w:val="1"/>
      <w:numFmt w:val="bullet"/>
      <w:lvlText w:val=""/>
      <w:lvlJc w:val="left"/>
      <w:pPr>
        <w:ind w:left="20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</w:abstractNum>
  <w:abstractNum w:abstractNumId="26">
    <w:nsid w:val="2BA932FC"/>
    <w:multiLevelType w:val="hybridMultilevel"/>
    <w:tmpl w:val="6B46BA88"/>
    <w:lvl w:ilvl="0" w:tplc="49B61B00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1C0CE1"/>
    <w:multiLevelType w:val="multilevel"/>
    <w:tmpl w:val="AF76C41E"/>
    <w:name w:val="WW8Num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333541BC"/>
    <w:multiLevelType w:val="hybridMultilevel"/>
    <w:tmpl w:val="C66A594A"/>
    <w:lvl w:ilvl="0" w:tplc="CFD6ED28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FD6ED28">
      <w:start w:val="1"/>
      <w:numFmt w:val="bullet"/>
      <w:lvlText w:val="□"/>
      <w:lvlJc w:val="left"/>
      <w:pPr>
        <w:ind w:left="272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45B3D06"/>
    <w:multiLevelType w:val="hybridMultilevel"/>
    <w:tmpl w:val="7E5293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B740BD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BE7286"/>
    <w:multiLevelType w:val="hybridMultilevel"/>
    <w:tmpl w:val="4D4E1E6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>
    <w:nsid w:val="36011258"/>
    <w:multiLevelType w:val="hybridMultilevel"/>
    <w:tmpl w:val="D4C05FC0"/>
    <w:name w:val="WW8Num18822"/>
    <w:lvl w:ilvl="0" w:tplc="F09C44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773520"/>
    <w:multiLevelType w:val="hybridMultilevel"/>
    <w:tmpl w:val="657EECB4"/>
    <w:lvl w:ilvl="0" w:tplc="3E2444C8">
      <w:start w:val="1"/>
      <w:numFmt w:val="decimal"/>
      <w:lvlText w:val="%1."/>
      <w:lvlJc w:val="left"/>
      <w:pPr>
        <w:ind w:left="137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96" w:hanging="360"/>
      </w:pPr>
    </w:lvl>
    <w:lvl w:ilvl="2" w:tplc="0410001B" w:tentative="1">
      <w:start w:val="1"/>
      <w:numFmt w:val="lowerRoman"/>
      <w:lvlText w:val="%3."/>
      <w:lvlJc w:val="right"/>
      <w:pPr>
        <w:ind w:left="2816" w:hanging="180"/>
      </w:pPr>
    </w:lvl>
    <w:lvl w:ilvl="3" w:tplc="0410000F" w:tentative="1">
      <w:start w:val="1"/>
      <w:numFmt w:val="decimal"/>
      <w:lvlText w:val="%4."/>
      <w:lvlJc w:val="left"/>
      <w:pPr>
        <w:ind w:left="3536" w:hanging="360"/>
      </w:pPr>
    </w:lvl>
    <w:lvl w:ilvl="4" w:tplc="04100019" w:tentative="1">
      <w:start w:val="1"/>
      <w:numFmt w:val="lowerLetter"/>
      <w:lvlText w:val="%5."/>
      <w:lvlJc w:val="left"/>
      <w:pPr>
        <w:ind w:left="4256" w:hanging="360"/>
      </w:pPr>
    </w:lvl>
    <w:lvl w:ilvl="5" w:tplc="0410001B" w:tentative="1">
      <w:start w:val="1"/>
      <w:numFmt w:val="lowerRoman"/>
      <w:lvlText w:val="%6."/>
      <w:lvlJc w:val="right"/>
      <w:pPr>
        <w:ind w:left="4976" w:hanging="180"/>
      </w:pPr>
    </w:lvl>
    <w:lvl w:ilvl="6" w:tplc="0410000F" w:tentative="1">
      <w:start w:val="1"/>
      <w:numFmt w:val="decimal"/>
      <w:lvlText w:val="%7."/>
      <w:lvlJc w:val="left"/>
      <w:pPr>
        <w:ind w:left="5696" w:hanging="360"/>
      </w:pPr>
    </w:lvl>
    <w:lvl w:ilvl="7" w:tplc="04100019" w:tentative="1">
      <w:start w:val="1"/>
      <w:numFmt w:val="lowerLetter"/>
      <w:lvlText w:val="%8."/>
      <w:lvlJc w:val="left"/>
      <w:pPr>
        <w:ind w:left="6416" w:hanging="360"/>
      </w:pPr>
    </w:lvl>
    <w:lvl w:ilvl="8" w:tplc="0410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3">
    <w:nsid w:val="3B63055E"/>
    <w:multiLevelType w:val="hybridMultilevel"/>
    <w:tmpl w:val="50346F26"/>
    <w:lvl w:ilvl="0" w:tplc="6B02AB7C">
      <w:start w:val="1"/>
      <w:numFmt w:val="lowerLetter"/>
      <w:lvlText w:val="%1."/>
      <w:lvlJc w:val="left"/>
      <w:pPr>
        <w:ind w:left="786" w:hanging="360"/>
      </w:pPr>
      <w:rPr>
        <w:rFonts w:asciiTheme="minorHAnsi" w:hAnsiTheme="minorHAnsi" w:cs="Times New Roman" w:hint="default"/>
      </w:rPr>
    </w:lvl>
    <w:lvl w:ilvl="1" w:tplc="6A6C34C6">
      <w:start w:val="1"/>
      <w:numFmt w:val="bullet"/>
      <w:lvlText w:val="-"/>
      <w:lvlJc w:val="left"/>
      <w:pPr>
        <w:ind w:left="1596" w:hanging="450"/>
      </w:pPr>
      <w:rPr>
        <w:rFonts w:ascii="Trebuchet MS" w:eastAsia="Trebuchet MS" w:hAnsi="Trebuchet MS" w:cs="Trebuchet MS"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3D4520F"/>
    <w:multiLevelType w:val="multilevel"/>
    <w:tmpl w:val="4920CC56"/>
    <w:name w:val="WW8Num91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5">
    <w:nsid w:val="45DF48EB"/>
    <w:multiLevelType w:val="hybridMultilevel"/>
    <w:tmpl w:val="29B69E3A"/>
    <w:lvl w:ilvl="0" w:tplc="46CE9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BD31B3"/>
    <w:multiLevelType w:val="hybridMultilevel"/>
    <w:tmpl w:val="D22204CC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B6453F"/>
    <w:multiLevelType w:val="hybridMultilevel"/>
    <w:tmpl w:val="8240512A"/>
    <w:name w:val="WW8Num7322"/>
    <w:lvl w:ilvl="0" w:tplc="FC0A9C82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CD28CD"/>
    <w:multiLevelType w:val="hybridMultilevel"/>
    <w:tmpl w:val="29A8873E"/>
    <w:lvl w:ilvl="0" w:tplc="BD5C01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111E22"/>
    <w:multiLevelType w:val="hybridMultilevel"/>
    <w:tmpl w:val="5C9E76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317835"/>
    <w:multiLevelType w:val="hybridMultilevel"/>
    <w:tmpl w:val="38F6C430"/>
    <w:lvl w:ilvl="0" w:tplc="05B2B948">
      <w:start w:val="1"/>
      <w:numFmt w:val="bullet"/>
      <w:lvlText w:val="-"/>
      <w:lvlJc w:val="left"/>
      <w:pPr>
        <w:ind w:left="720" w:hanging="360"/>
      </w:pPr>
      <w:rPr>
        <w:rFonts w:ascii="Calibri" w:eastAsia="Trebuchet MS" w:hAnsi="Calibri" w:cs="Trebuchet M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70F1828"/>
    <w:multiLevelType w:val="hybridMultilevel"/>
    <w:tmpl w:val="BDE82202"/>
    <w:name w:val="WW8Num188222"/>
    <w:lvl w:ilvl="0" w:tplc="90D0027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F6374A"/>
    <w:multiLevelType w:val="multilevel"/>
    <w:tmpl w:val="C04A8B54"/>
    <w:name w:val="WW8Num91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3">
    <w:nsid w:val="58916F02"/>
    <w:multiLevelType w:val="hybridMultilevel"/>
    <w:tmpl w:val="E4345D72"/>
    <w:lvl w:ilvl="0" w:tplc="F3A224DE">
      <w:start w:val="1"/>
      <w:numFmt w:val="lowerLetter"/>
      <w:lvlText w:val="%1."/>
      <w:lvlJc w:val="left"/>
      <w:pPr>
        <w:ind w:left="2752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4D761568">
      <w:start w:val="1"/>
      <w:numFmt w:val="lowerLetter"/>
      <w:lvlText w:val="%3."/>
      <w:lvlJc w:val="left"/>
      <w:pPr>
        <w:ind w:left="2160" w:hanging="180"/>
      </w:pPr>
      <w:rPr>
        <w:rFonts w:asciiTheme="minorHAnsi" w:hAnsiTheme="minorHAnsi"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1809E4"/>
    <w:multiLevelType w:val="hybridMultilevel"/>
    <w:tmpl w:val="8CA29BA0"/>
    <w:lvl w:ilvl="0" w:tplc="E5E6316C">
      <w:start w:val="1"/>
      <w:numFmt w:val="decimal"/>
      <w:lvlText w:val="%1)"/>
      <w:lvlJc w:val="left"/>
      <w:pPr>
        <w:ind w:left="836" w:hanging="360"/>
      </w:pPr>
      <w:rPr>
        <w:rFonts w:asciiTheme="minorHAnsi" w:hAnsiTheme="minorHAnsi" w:cs="Times New Roman" w:hint="default"/>
        <w:b/>
      </w:rPr>
    </w:lvl>
    <w:lvl w:ilvl="1" w:tplc="7BCE3086">
      <w:start w:val="1"/>
      <w:numFmt w:val="lowerLetter"/>
      <w:lvlText w:val="%2)"/>
      <w:lvlJc w:val="left"/>
      <w:pPr>
        <w:ind w:left="1556" w:hanging="360"/>
      </w:pPr>
      <w:rPr>
        <w:rFonts w:hint="default"/>
      </w:rPr>
    </w:lvl>
    <w:lvl w:ilvl="2" w:tplc="47922A0E">
      <w:start w:val="1"/>
      <w:numFmt w:val="lowerLetter"/>
      <w:lvlText w:val="%3."/>
      <w:lvlJc w:val="left"/>
      <w:pPr>
        <w:ind w:left="2456" w:hanging="360"/>
      </w:pPr>
      <w:rPr>
        <w:rFonts w:hint="default"/>
      </w:rPr>
    </w:lvl>
    <w:lvl w:ilvl="3" w:tplc="BD96B520">
      <w:start w:val="1"/>
      <w:numFmt w:val="bullet"/>
      <w:lvlText w:val="-"/>
      <w:lvlJc w:val="left"/>
      <w:pPr>
        <w:ind w:left="2996" w:hanging="360"/>
      </w:pPr>
      <w:rPr>
        <w:rFonts w:ascii="Trebuchet MS" w:eastAsia="Trebuchet MS" w:hAnsi="Trebuchet MS" w:cs="Trebuchet MS" w:hint="default"/>
      </w:r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5">
    <w:nsid w:val="685C6B91"/>
    <w:multiLevelType w:val="hybridMultilevel"/>
    <w:tmpl w:val="5338E9C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6A603D78"/>
    <w:multiLevelType w:val="hybridMultilevel"/>
    <w:tmpl w:val="B91C0736"/>
    <w:lvl w:ilvl="0" w:tplc="04100017">
      <w:start w:val="1"/>
      <w:numFmt w:val="lowerLetter"/>
      <w:lvlText w:val="%1)"/>
      <w:lvlJc w:val="left"/>
      <w:pPr>
        <w:ind w:left="1016" w:hanging="360"/>
      </w:pPr>
    </w:lvl>
    <w:lvl w:ilvl="1" w:tplc="04100019" w:tentative="1">
      <w:start w:val="1"/>
      <w:numFmt w:val="lowerLetter"/>
      <w:lvlText w:val="%2."/>
      <w:lvlJc w:val="left"/>
      <w:pPr>
        <w:ind w:left="1736" w:hanging="360"/>
      </w:pPr>
    </w:lvl>
    <w:lvl w:ilvl="2" w:tplc="0410001B" w:tentative="1">
      <w:start w:val="1"/>
      <w:numFmt w:val="lowerRoman"/>
      <w:lvlText w:val="%3."/>
      <w:lvlJc w:val="right"/>
      <w:pPr>
        <w:ind w:left="2456" w:hanging="180"/>
      </w:pPr>
    </w:lvl>
    <w:lvl w:ilvl="3" w:tplc="0410000F" w:tentative="1">
      <w:start w:val="1"/>
      <w:numFmt w:val="decimal"/>
      <w:lvlText w:val="%4."/>
      <w:lvlJc w:val="left"/>
      <w:pPr>
        <w:ind w:left="3176" w:hanging="360"/>
      </w:pPr>
    </w:lvl>
    <w:lvl w:ilvl="4" w:tplc="04100019" w:tentative="1">
      <w:start w:val="1"/>
      <w:numFmt w:val="lowerLetter"/>
      <w:lvlText w:val="%5."/>
      <w:lvlJc w:val="left"/>
      <w:pPr>
        <w:ind w:left="3896" w:hanging="360"/>
      </w:pPr>
    </w:lvl>
    <w:lvl w:ilvl="5" w:tplc="0410001B" w:tentative="1">
      <w:start w:val="1"/>
      <w:numFmt w:val="lowerRoman"/>
      <w:lvlText w:val="%6."/>
      <w:lvlJc w:val="right"/>
      <w:pPr>
        <w:ind w:left="4616" w:hanging="180"/>
      </w:pPr>
    </w:lvl>
    <w:lvl w:ilvl="6" w:tplc="0410000F" w:tentative="1">
      <w:start w:val="1"/>
      <w:numFmt w:val="decimal"/>
      <w:lvlText w:val="%7."/>
      <w:lvlJc w:val="left"/>
      <w:pPr>
        <w:ind w:left="5336" w:hanging="360"/>
      </w:pPr>
    </w:lvl>
    <w:lvl w:ilvl="7" w:tplc="04100019" w:tentative="1">
      <w:start w:val="1"/>
      <w:numFmt w:val="lowerLetter"/>
      <w:lvlText w:val="%8."/>
      <w:lvlJc w:val="left"/>
      <w:pPr>
        <w:ind w:left="6056" w:hanging="360"/>
      </w:pPr>
    </w:lvl>
    <w:lvl w:ilvl="8" w:tplc="0410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47">
    <w:nsid w:val="72904D2C"/>
    <w:multiLevelType w:val="hybridMultilevel"/>
    <w:tmpl w:val="B9FA57A8"/>
    <w:lvl w:ilvl="0" w:tplc="04100017">
      <w:start w:val="1"/>
      <w:numFmt w:val="lowerLetter"/>
      <w:lvlText w:val="%1)"/>
      <w:lvlJc w:val="left"/>
      <w:pPr>
        <w:ind w:left="1196" w:hanging="360"/>
      </w:pPr>
    </w:lvl>
    <w:lvl w:ilvl="1" w:tplc="04100019">
      <w:start w:val="1"/>
      <w:numFmt w:val="lowerLetter"/>
      <w:lvlText w:val="%2."/>
      <w:lvlJc w:val="left"/>
      <w:pPr>
        <w:ind w:left="1916" w:hanging="360"/>
      </w:p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8">
    <w:nsid w:val="76655C6C"/>
    <w:multiLevelType w:val="hybridMultilevel"/>
    <w:tmpl w:val="F58A4920"/>
    <w:lvl w:ilvl="0" w:tplc="DF927C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BF50F8"/>
    <w:multiLevelType w:val="hybridMultilevel"/>
    <w:tmpl w:val="BCC6914E"/>
    <w:lvl w:ilvl="0" w:tplc="46CE98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14"/>
  </w:num>
  <w:num w:numId="5">
    <w:abstractNumId w:val="46"/>
  </w:num>
  <w:num w:numId="6">
    <w:abstractNumId w:val="23"/>
  </w:num>
  <w:num w:numId="7">
    <w:abstractNumId w:val="47"/>
  </w:num>
  <w:num w:numId="8">
    <w:abstractNumId w:val="40"/>
  </w:num>
  <w:num w:numId="9">
    <w:abstractNumId w:val="15"/>
  </w:num>
  <w:num w:numId="10">
    <w:abstractNumId w:val="13"/>
  </w:num>
  <w:num w:numId="11">
    <w:abstractNumId w:val="48"/>
  </w:num>
  <w:num w:numId="12">
    <w:abstractNumId w:val="32"/>
  </w:num>
  <w:num w:numId="13">
    <w:abstractNumId w:val="17"/>
  </w:num>
  <w:num w:numId="14">
    <w:abstractNumId w:val="25"/>
  </w:num>
  <w:num w:numId="15">
    <w:abstractNumId w:val="30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5"/>
  </w:num>
  <w:num w:numId="21">
    <w:abstractNumId w:val="44"/>
  </w:num>
  <w:num w:numId="22">
    <w:abstractNumId w:val="18"/>
  </w:num>
  <w:num w:numId="23">
    <w:abstractNumId w:val="43"/>
  </w:num>
  <w:num w:numId="24">
    <w:abstractNumId w:val="16"/>
  </w:num>
  <w:num w:numId="25">
    <w:abstractNumId w:val="22"/>
  </w:num>
  <w:num w:numId="26">
    <w:abstractNumId w:val="26"/>
  </w:num>
  <w:num w:numId="27">
    <w:abstractNumId w:val="24"/>
  </w:num>
  <w:num w:numId="28">
    <w:abstractNumId w:val="49"/>
  </w:num>
  <w:num w:numId="29">
    <w:abstractNumId w:val="33"/>
  </w:num>
  <w:num w:numId="30">
    <w:abstractNumId w:val="38"/>
  </w:num>
  <w:num w:numId="31">
    <w:abstractNumId w:val="39"/>
  </w:num>
  <w:num w:numId="32">
    <w:abstractNumId w:val="5"/>
  </w:num>
  <w:num w:numId="33">
    <w:abstractNumId w:val="7"/>
  </w:num>
  <w:num w:numId="34">
    <w:abstractNumId w:val="8"/>
  </w:num>
  <w:num w:numId="35">
    <w:abstractNumId w:val="9"/>
  </w:num>
  <w:num w:numId="36">
    <w:abstractNumId w:val="11"/>
  </w:num>
  <w:num w:numId="37">
    <w:abstractNumId w:val="12"/>
  </w:num>
  <w:num w:numId="38">
    <w:abstractNumId w:val="34"/>
  </w:num>
  <w:num w:numId="39">
    <w:abstractNumId w:val="35"/>
  </w:num>
  <w:num w:numId="40">
    <w:abstractNumId w:val="4"/>
  </w:num>
  <w:num w:numId="41">
    <w:abstractNumId w:val="6"/>
  </w:num>
  <w:num w:numId="42">
    <w:abstractNumId w:val="10"/>
  </w:num>
  <w:num w:numId="43">
    <w:abstractNumId w:val="0"/>
  </w:num>
  <w:num w:numId="44">
    <w:abstractNumId w:val="0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27"/>
  </w:num>
  <w:num w:numId="49">
    <w:abstractNumId w:val="21"/>
  </w:num>
  <w:num w:numId="50">
    <w:abstractNumId w:val="31"/>
  </w:num>
  <w:num w:numId="51">
    <w:abstractNumId w:val="41"/>
  </w:num>
  <w:num w:numId="52">
    <w:abstractNumId w:val="0"/>
  </w:num>
  <w:num w:numId="53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E2"/>
    <w:rsid w:val="00014D61"/>
    <w:rsid w:val="0002320E"/>
    <w:rsid w:val="0004135E"/>
    <w:rsid w:val="00065DF2"/>
    <w:rsid w:val="00077DF5"/>
    <w:rsid w:val="000C7A9E"/>
    <w:rsid w:val="000E08D2"/>
    <w:rsid w:val="000E63EC"/>
    <w:rsid w:val="000F13ED"/>
    <w:rsid w:val="001313D8"/>
    <w:rsid w:val="00182A47"/>
    <w:rsid w:val="0018604B"/>
    <w:rsid w:val="00193B86"/>
    <w:rsid w:val="00195C91"/>
    <w:rsid w:val="001A6816"/>
    <w:rsid w:val="001C20DE"/>
    <w:rsid w:val="001D085F"/>
    <w:rsid w:val="002352BF"/>
    <w:rsid w:val="002465D2"/>
    <w:rsid w:val="002C19A7"/>
    <w:rsid w:val="002C618D"/>
    <w:rsid w:val="002C6D59"/>
    <w:rsid w:val="002E4038"/>
    <w:rsid w:val="002F3EBA"/>
    <w:rsid w:val="0030688D"/>
    <w:rsid w:val="0031358F"/>
    <w:rsid w:val="003174E5"/>
    <w:rsid w:val="00323AF2"/>
    <w:rsid w:val="0033343E"/>
    <w:rsid w:val="003457EE"/>
    <w:rsid w:val="003C7E0D"/>
    <w:rsid w:val="003D2125"/>
    <w:rsid w:val="003F2AD1"/>
    <w:rsid w:val="003F5A93"/>
    <w:rsid w:val="00402F22"/>
    <w:rsid w:val="00424DEA"/>
    <w:rsid w:val="004D015D"/>
    <w:rsid w:val="004D0332"/>
    <w:rsid w:val="004E04C6"/>
    <w:rsid w:val="004F4F24"/>
    <w:rsid w:val="004F60EA"/>
    <w:rsid w:val="005106D7"/>
    <w:rsid w:val="005112C1"/>
    <w:rsid w:val="0051193D"/>
    <w:rsid w:val="00517F7C"/>
    <w:rsid w:val="00521A07"/>
    <w:rsid w:val="0053067E"/>
    <w:rsid w:val="0058415C"/>
    <w:rsid w:val="005B2634"/>
    <w:rsid w:val="005B6207"/>
    <w:rsid w:val="005C351A"/>
    <w:rsid w:val="005D508B"/>
    <w:rsid w:val="005F2970"/>
    <w:rsid w:val="00601928"/>
    <w:rsid w:val="00613FC6"/>
    <w:rsid w:val="00631CE7"/>
    <w:rsid w:val="00635FA3"/>
    <w:rsid w:val="006414AE"/>
    <w:rsid w:val="00660037"/>
    <w:rsid w:val="00671F07"/>
    <w:rsid w:val="00690DDF"/>
    <w:rsid w:val="0069383E"/>
    <w:rsid w:val="006970F4"/>
    <w:rsid w:val="006B73CD"/>
    <w:rsid w:val="006D2D99"/>
    <w:rsid w:val="006D5228"/>
    <w:rsid w:val="006E6515"/>
    <w:rsid w:val="006F4DAA"/>
    <w:rsid w:val="0070159D"/>
    <w:rsid w:val="00703E21"/>
    <w:rsid w:val="007110AC"/>
    <w:rsid w:val="00712160"/>
    <w:rsid w:val="00727FC3"/>
    <w:rsid w:val="007317FF"/>
    <w:rsid w:val="007321B3"/>
    <w:rsid w:val="00753455"/>
    <w:rsid w:val="00764CED"/>
    <w:rsid w:val="007826D2"/>
    <w:rsid w:val="0079771B"/>
    <w:rsid w:val="007C55E2"/>
    <w:rsid w:val="007D6902"/>
    <w:rsid w:val="00800F28"/>
    <w:rsid w:val="00823755"/>
    <w:rsid w:val="00866E26"/>
    <w:rsid w:val="008808A8"/>
    <w:rsid w:val="008947CD"/>
    <w:rsid w:val="008A499D"/>
    <w:rsid w:val="008D2D2B"/>
    <w:rsid w:val="008D42C5"/>
    <w:rsid w:val="008D5189"/>
    <w:rsid w:val="00920076"/>
    <w:rsid w:val="009220EA"/>
    <w:rsid w:val="009614C2"/>
    <w:rsid w:val="009634FB"/>
    <w:rsid w:val="009A3B4A"/>
    <w:rsid w:val="00A20EB8"/>
    <w:rsid w:val="00A46498"/>
    <w:rsid w:val="00A64453"/>
    <w:rsid w:val="00A7139B"/>
    <w:rsid w:val="00A721E8"/>
    <w:rsid w:val="00A751DB"/>
    <w:rsid w:val="00A82BA0"/>
    <w:rsid w:val="00A8634B"/>
    <w:rsid w:val="00A9541D"/>
    <w:rsid w:val="00AA0176"/>
    <w:rsid w:val="00B060D9"/>
    <w:rsid w:val="00B06B6B"/>
    <w:rsid w:val="00B24B7E"/>
    <w:rsid w:val="00B3609D"/>
    <w:rsid w:val="00B80F41"/>
    <w:rsid w:val="00B921C9"/>
    <w:rsid w:val="00B96727"/>
    <w:rsid w:val="00BB224C"/>
    <w:rsid w:val="00BE1E74"/>
    <w:rsid w:val="00BE797C"/>
    <w:rsid w:val="00C1662B"/>
    <w:rsid w:val="00C30528"/>
    <w:rsid w:val="00C43D7F"/>
    <w:rsid w:val="00C6255D"/>
    <w:rsid w:val="00C72920"/>
    <w:rsid w:val="00C72C93"/>
    <w:rsid w:val="00C9678A"/>
    <w:rsid w:val="00CC6A48"/>
    <w:rsid w:val="00CE1349"/>
    <w:rsid w:val="00CE4592"/>
    <w:rsid w:val="00CE6E62"/>
    <w:rsid w:val="00D000B7"/>
    <w:rsid w:val="00D07CE4"/>
    <w:rsid w:val="00D2055D"/>
    <w:rsid w:val="00D23CA1"/>
    <w:rsid w:val="00D27A2D"/>
    <w:rsid w:val="00D44E7F"/>
    <w:rsid w:val="00DE2952"/>
    <w:rsid w:val="00DE54AE"/>
    <w:rsid w:val="00E0087B"/>
    <w:rsid w:val="00E11484"/>
    <w:rsid w:val="00E1649A"/>
    <w:rsid w:val="00E33D57"/>
    <w:rsid w:val="00E40152"/>
    <w:rsid w:val="00E42998"/>
    <w:rsid w:val="00E6079D"/>
    <w:rsid w:val="00E6429A"/>
    <w:rsid w:val="00E64438"/>
    <w:rsid w:val="00E91456"/>
    <w:rsid w:val="00EC23C4"/>
    <w:rsid w:val="00ED4C75"/>
    <w:rsid w:val="00EF52AC"/>
    <w:rsid w:val="00F0720E"/>
    <w:rsid w:val="00F608FB"/>
    <w:rsid w:val="00F8676C"/>
    <w:rsid w:val="00F93BE4"/>
    <w:rsid w:val="00FA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qFormat/>
    <w:rsid w:val="002F3EBA"/>
    <w:pPr>
      <w:keepNext/>
      <w:numPr>
        <w:numId w:val="44"/>
      </w:numPr>
      <w:suppressAutoHyphens/>
      <w:spacing w:after="0" w:line="240" w:lineRule="auto"/>
      <w:jc w:val="center"/>
      <w:outlineLvl w:val="0"/>
    </w:pPr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paragraph" w:styleId="Titolo2">
    <w:name w:val="heading 2"/>
    <w:basedOn w:val="Normale"/>
    <w:next w:val="Normale"/>
    <w:link w:val="Titolo2Carattere"/>
    <w:unhideWhenUsed/>
    <w:qFormat/>
    <w:rsid w:val="00DE2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2F3EBA"/>
    <w:pPr>
      <w:keepNext/>
      <w:numPr>
        <w:ilvl w:val="4"/>
        <w:numId w:val="44"/>
      </w:numPr>
      <w:suppressAutoHyphens/>
      <w:spacing w:after="0" w:line="240" w:lineRule="auto"/>
      <w:outlineLvl w:val="4"/>
    </w:pPr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styleId="Titolo8">
    <w:name w:val="heading 8"/>
    <w:basedOn w:val="Normale"/>
    <w:next w:val="Normale"/>
    <w:link w:val="Titolo8Carattere"/>
    <w:unhideWhenUsed/>
    <w:qFormat/>
    <w:rsid w:val="005F2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9A7"/>
  </w:style>
  <w:style w:type="paragraph" w:styleId="Pidipagina">
    <w:name w:val="footer"/>
    <w:basedOn w:val="Normale"/>
    <w:link w:val="Pidipagina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9A7"/>
  </w:style>
  <w:style w:type="character" w:styleId="Collegamentoipertestuale">
    <w:name w:val="Hyperlink"/>
    <w:basedOn w:val="Carpredefinitoparagrafo"/>
    <w:uiPriority w:val="99"/>
    <w:unhideWhenUsed/>
    <w:rsid w:val="00BE1E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1E7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F3EBA"/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2F3EBA"/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customStyle="1" w:styleId="Intestazione1">
    <w:name w:val="Intestazione1"/>
    <w:basedOn w:val="Normale"/>
    <w:next w:val="Corpotesto"/>
    <w:rsid w:val="002F3EBA"/>
    <w:pPr>
      <w:keepNext/>
      <w:suppressAutoHyphens/>
      <w:spacing w:before="240" w:after="120" w:line="240" w:lineRule="auto"/>
    </w:pPr>
    <w:rPr>
      <w:rFonts w:ascii="Trebuchet MS" w:eastAsia="Microsoft YaHei" w:hAnsi="Trebuchet MS" w:cs="Mangal"/>
      <w:kern w:val="1"/>
      <w:sz w:val="20"/>
      <w:szCs w:val="28"/>
      <w:lang w:val="it-IT" w:eastAsia="zh-CN" w:bidi="hi-IN"/>
    </w:rPr>
  </w:style>
  <w:style w:type="paragraph" w:styleId="Corpotesto">
    <w:name w:val="Body Text"/>
    <w:basedOn w:val="Normale"/>
    <w:link w:val="CorpotestoCarattere"/>
    <w:rsid w:val="002F3EBA"/>
    <w:pPr>
      <w:suppressAutoHyphens/>
      <w:spacing w:after="120" w:line="240" w:lineRule="auto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F3EBA"/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customStyle="1" w:styleId="Rientrocorpodeltesto21">
    <w:name w:val="Rientro corpo del testo 21"/>
    <w:basedOn w:val="Normale"/>
    <w:rsid w:val="002F3EBA"/>
    <w:pPr>
      <w:suppressAutoHyphens/>
      <w:spacing w:after="0" w:line="240" w:lineRule="auto"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styleId="Sommario3">
    <w:name w:val="toc 3"/>
    <w:basedOn w:val="Normale"/>
    <w:next w:val="Normale"/>
    <w:rsid w:val="002F3EBA"/>
    <w:pPr>
      <w:suppressAutoHyphens/>
      <w:spacing w:after="0" w:line="240" w:lineRule="auto"/>
    </w:pPr>
    <w:rPr>
      <w:rFonts w:ascii="Trebuchet MS" w:eastAsia="SimSun" w:hAnsi="Trebuchet MS" w:cs="Mangal"/>
      <w:smallCaps/>
      <w:kern w:val="1"/>
      <w:sz w:val="24"/>
      <w:szCs w:val="26"/>
      <w:lang w:val="it-IT" w:eastAsia="zh-CN" w:bidi="hi-IN"/>
    </w:rPr>
  </w:style>
  <w:style w:type="paragraph" w:customStyle="1" w:styleId="Corpodeltesto31">
    <w:name w:val="Corpo del testo 31"/>
    <w:basedOn w:val="Normale"/>
    <w:rsid w:val="002F3EBA"/>
    <w:pPr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0"/>
      <w:lang w:val="it-IT" w:eastAsia="zh-CN" w:bidi="hi-IN"/>
    </w:rPr>
  </w:style>
  <w:style w:type="paragraph" w:styleId="Rientrocorpodeltesto">
    <w:name w:val="Body Text Indent"/>
    <w:basedOn w:val="Normale"/>
    <w:link w:val="RientrocorpodeltestoCarattere"/>
    <w:rsid w:val="002F3EBA"/>
    <w:pPr>
      <w:suppressAutoHyphens/>
      <w:spacing w:after="0" w:line="240" w:lineRule="auto"/>
      <w:ind w:left="720" w:hanging="360"/>
      <w:jc w:val="both"/>
    </w:pPr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EBA"/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paragraph" w:customStyle="1" w:styleId="Quadrattino">
    <w:name w:val="Quadrattino"/>
    <w:basedOn w:val="Normale"/>
    <w:rsid w:val="002F3EBA"/>
    <w:pPr>
      <w:numPr>
        <w:numId w:val="25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5F2970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360" w:lineRule="auto"/>
      <w:jc w:val="both"/>
    </w:pPr>
    <w:rPr>
      <w:rFonts w:ascii="Trebuchet MS" w:eastAsia="SimSun" w:hAnsi="Trebuchet MS" w:cs="Mangal"/>
      <w:kern w:val="1"/>
      <w:sz w:val="28"/>
      <w:szCs w:val="24"/>
      <w:lang w:val="it-IT" w:eastAsia="zh-CN" w:bidi="hi-IN"/>
    </w:rPr>
  </w:style>
  <w:style w:type="paragraph" w:customStyle="1" w:styleId="p2">
    <w:name w:val="p2"/>
    <w:basedOn w:val="Normale"/>
    <w:rsid w:val="005F2970"/>
    <w:pPr>
      <w:tabs>
        <w:tab w:val="left" w:pos="720"/>
      </w:tabs>
      <w:suppressAutoHyphens/>
      <w:overflowPunct w:val="0"/>
      <w:autoSpaceDE w:val="0"/>
      <w:spacing w:after="0" w:line="280" w:lineRule="atLeast"/>
      <w:jc w:val="both"/>
      <w:textAlignment w:val="baseline"/>
    </w:pPr>
    <w:rPr>
      <w:rFonts w:ascii="Trebuchet MS" w:eastAsia="SimSun" w:hAnsi="Trebuchet MS" w:cs="Mangal"/>
      <w:kern w:val="1"/>
      <w:sz w:val="24"/>
      <w:szCs w:val="20"/>
      <w:lang w:val="it-IT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umeropagina">
    <w:name w:val="page number"/>
    <w:basedOn w:val="Carpredefinitoparagrafo"/>
    <w:rsid w:val="00613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qFormat/>
    <w:rsid w:val="002F3EBA"/>
    <w:pPr>
      <w:keepNext/>
      <w:numPr>
        <w:numId w:val="44"/>
      </w:numPr>
      <w:suppressAutoHyphens/>
      <w:spacing w:after="0" w:line="240" w:lineRule="auto"/>
      <w:jc w:val="center"/>
      <w:outlineLvl w:val="0"/>
    </w:pPr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paragraph" w:styleId="Titolo2">
    <w:name w:val="heading 2"/>
    <w:basedOn w:val="Normale"/>
    <w:next w:val="Normale"/>
    <w:link w:val="Titolo2Carattere"/>
    <w:unhideWhenUsed/>
    <w:qFormat/>
    <w:rsid w:val="00DE2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2F3EBA"/>
    <w:pPr>
      <w:keepNext/>
      <w:numPr>
        <w:ilvl w:val="4"/>
        <w:numId w:val="44"/>
      </w:numPr>
      <w:suppressAutoHyphens/>
      <w:spacing w:after="0" w:line="240" w:lineRule="auto"/>
      <w:outlineLvl w:val="4"/>
    </w:pPr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styleId="Titolo8">
    <w:name w:val="heading 8"/>
    <w:basedOn w:val="Normale"/>
    <w:next w:val="Normale"/>
    <w:link w:val="Titolo8Carattere"/>
    <w:unhideWhenUsed/>
    <w:qFormat/>
    <w:rsid w:val="005F2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9A7"/>
  </w:style>
  <w:style w:type="paragraph" w:styleId="Pidipagina">
    <w:name w:val="footer"/>
    <w:basedOn w:val="Normale"/>
    <w:link w:val="Pidipagina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9A7"/>
  </w:style>
  <w:style w:type="character" w:styleId="Collegamentoipertestuale">
    <w:name w:val="Hyperlink"/>
    <w:basedOn w:val="Carpredefinitoparagrafo"/>
    <w:uiPriority w:val="99"/>
    <w:unhideWhenUsed/>
    <w:rsid w:val="00BE1E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1E7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F3EBA"/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2F3EBA"/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customStyle="1" w:styleId="Intestazione1">
    <w:name w:val="Intestazione1"/>
    <w:basedOn w:val="Normale"/>
    <w:next w:val="Corpotesto"/>
    <w:rsid w:val="002F3EBA"/>
    <w:pPr>
      <w:keepNext/>
      <w:suppressAutoHyphens/>
      <w:spacing w:before="240" w:after="120" w:line="240" w:lineRule="auto"/>
    </w:pPr>
    <w:rPr>
      <w:rFonts w:ascii="Trebuchet MS" w:eastAsia="Microsoft YaHei" w:hAnsi="Trebuchet MS" w:cs="Mangal"/>
      <w:kern w:val="1"/>
      <w:sz w:val="20"/>
      <w:szCs w:val="28"/>
      <w:lang w:val="it-IT" w:eastAsia="zh-CN" w:bidi="hi-IN"/>
    </w:rPr>
  </w:style>
  <w:style w:type="paragraph" w:styleId="Corpotesto">
    <w:name w:val="Body Text"/>
    <w:basedOn w:val="Normale"/>
    <w:link w:val="CorpotestoCarattere"/>
    <w:rsid w:val="002F3EBA"/>
    <w:pPr>
      <w:suppressAutoHyphens/>
      <w:spacing w:after="120" w:line="240" w:lineRule="auto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F3EBA"/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customStyle="1" w:styleId="Rientrocorpodeltesto21">
    <w:name w:val="Rientro corpo del testo 21"/>
    <w:basedOn w:val="Normale"/>
    <w:rsid w:val="002F3EBA"/>
    <w:pPr>
      <w:suppressAutoHyphens/>
      <w:spacing w:after="0" w:line="240" w:lineRule="auto"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styleId="Sommario3">
    <w:name w:val="toc 3"/>
    <w:basedOn w:val="Normale"/>
    <w:next w:val="Normale"/>
    <w:rsid w:val="002F3EBA"/>
    <w:pPr>
      <w:suppressAutoHyphens/>
      <w:spacing w:after="0" w:line="240" w:lineRule="auto"/>
    </w:pPr>
    <w:rPr>
      <w:rFonts w:ascii="Trebuchet MS" w:eastAsia="SimSun" w:hAnsi="Trebuchet MS" w:cs="Mangal"/>
      <w:smallCaps/>
      <w:kern w:val="1"/>
      <w:sz w:val="24"/>
      <w:szCs w:val="26"/>
      <w:lang w:val="it-IT" w:eastAsia="zh-CN" w:bidi="hi-IN"/>
    </w:rPr>
  </w:style>
  <w:style w:type="paragraph" w:customStyle="1" w:styleId="Corpodeltesto31">
    <w:name w:val="Corpo del testo 31"/>
    <w:basedOn w:val="Normale"/>
    <w:rsid w:val="002F3EBA"/>
    <w:pPr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0"/>
      <w:lang w:val="it-IT" w:eastAsia="zh-CN" w:bidi="hi-IN"/>
    </w:rPr>
  </w:style>
  <w:style w:type="paragraph" w:styleId="Rientrocorpodeltesto">
    <w:name w:val="Body Text Indent"/>
    <w:basedOn w:val="Normale"/>
    <w:link w:val="RientrocorpodeltestoCarattere"/>
    <w:rsid w:val="002F3EBA"/>
    <w:pPr>
      <w:suppressAutoHyphens/>
      <w:spacing w:after="0" w:line="240" w:lineRule="auto"/>
      <w:ind w:left="720" w:hanging="360"/>
      <w:jc w:val="both"/>
    </w:pPr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EBA"/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paragraph" w:customStyle="1" w:styleId="Quadrattino">
    <w:name w:val="Quadrattino"/>
    <w:basedOn w:val="Normale"/>
    <w:rsid w:val="002F3EBA"/>
    <w:pPr>
      <w:numPr>
        <w:numId w:val="25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5F2970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360" w:lineRule="auto"/>
      <w:jc w:val="both"/>
    </w:pPr>
    <w:rPr>
      <w:rFonts w:ascii="Trebuchet MS" w:eastAsia="SimSun" w:hAnsi="Trebuchet MS" w:cs="Mangal"/>
      <w:kern w:val="1"/>
      <w:sz w:val="28"/>
      <w:szCs w:val="24"/>
      <w:lang w:val="it-IT" w:eastAsia="zh-CN" w:bidi="hi-IN"/>
    </w:rPr>
  </w:style>
  <w:style w:type="paragraph" w:customStyle="1" w:styleId="p2">
    <w:name w:val="p2"/>
    <w:basedOn w:val="Normale"/>
    <w:rsid w:val="005F2970"/>
    <w:pPr>
      <w:tabs>
        <w:tab w:val="left" w:pos="720"/>
      </w:tabs>
      <w:suppressAutoHyphens/>
      <w:overflowPunct w:val="0"/>
      <w:autoSpaceDE w:val="0"/>
      <w:spacing w:after="0" w:line="280" w:lineRule="atLeast"/>
      <w:jc w:val="both"/>
      <w:textAlignment w:val="baseline"/>
    </w:pPr>
    <w:rPr>
      <w:rFonts w:ascii="Trebuchet MS" w:eastAsia="SimSun" w:hAnsi="Trebuchet MS" w:cs="Mangal"/>
      <w:kern w:val="1"/>
      <w:sz w:val="24"/>
      <w:szCs w:val="20"/>
      <w:lang w:val="it-IT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umeropagina">
    <w:name w:val="page number"/>
    <w:basedOn w:val="Carpredefinitoparagrafo"/>
    <w:rsid w:val="0061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B5FA6-3ADD-4F01-899C-D068B0C7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Molinaro</dc:creator>
  <cp:lastModifiedBy>Alessio Cisotto</cp:lastModifiedBy>
  <cp:revision>11</cp:revision>
  <cp:lastPrinted>2015-04-15T12:05:00Z</cp:lastPrinted>
  <dcterms:created xsi:type="dcterms:W3CDTF">2015-07-09T13:59:00Z</dcterms:created>
  <dcterms:modified xsi:type="dcterms:W3CDTF">2016-03-01T08:52:00Z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2014-12-11T00:00:00Z</vt:filetime>
  </property>
  <property fmtid="{D5CDD505-2E9C-101B-9397-08002B2CF9AE}" pid="3" name="LastSaved">
    <vt:filetime>2014-12-15T00:00:00Z</vt:filetime>
  </property>
</Properties>
</file>