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96727" w:rsidRPr="0025473E" w:rsidTr="004F4F24">
        <w:tc>
          <w:tcPr>
            <w:tcW w:w="9851" w:type="dxa"/>
            <w:shd w:val="clear" w:color="auto" w:fill="auto"/>
            <w:vAlign w:val="center"/>
          </w:tcPr>
          <w:p w:rsidR="00195C91" w:rsidRDefault="00B96727" w:rsidP="00195C91">
            <w:pPr>
              <w:pageBreakBefore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70159D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MODELLO I:</w:t>
            </w:r>
            <w:r w:rsidRPr="0070159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DICHIARAZIONE </w:t>
            </w:r>
            <w:r w:rsidR="0025473E">
              <w:rPr>
                <w:rFonts w:ascii="Times New Roman" w:hAnsi="Times New Roman" w:cs="Times New Roman"/>
                <w:b/>
                <w:bCs/>
                <w:lang w:val="it-IT"/>
              </w:rPr>
              <w:t xml:space="preserve">SOSTITUTIVA </w:t>
            </w:r>
            <w:r w:rsidRPr="0070159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DI REGOLARITA’ </w:t>
            </w:r>
            <w:r w:rsidR="00DA09F8">
              <w:rPr>
                <w:rFonts w:ascii="Times New Roman" w:hAnsi="Times New Roman" w:cs="Times New Roman"/>
                <w:b/>
                <w:bCs/>
                <w:lang w:val="it-IT"/>
              </w:rPr>
              <w:t>AI SENSI DELLE NORME</w:t>
            </w:r>
            <w:r w:rsidR="0025473E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DA09F8">
              <w:rPr>
                <w:rFonts w:ascii="Times New Roman" w:hAnsi="Times New Roman" w:cs="Times New Roman"/>
                <w:b/>
                <w:bCs/>
                <w:lang w:val="it-IT"/>
              </w:rPr>
              <w:t>SUL DIRITTO DEL LAVORO DEI DISABILI</w:t>
            </w:r>
          </w:p>
          <w:p w:rsidR="00B96727" w:rsidRPr="0070159D" w:rsidRDefault="00B96727" w:rsidP="00195C91">
            <w:pPr>
              <w:pageBreakBefore/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70159D">
              <w:rPr>
                <w:rFonts w:ascii="Times New Roman" w:hAnsi="Times New Roman" w:cs="Times New Roman"/>
                <w:b/>
                <w:bCs/>
                <w:lang w:val="it-IT"/>
              </w:rPr>
              <w:t>(a cura del subappaltatore/cottimista/subcontraente)</w:t>
            </w:r>
          </w:p>
        </w:tc>
      </w:tr>
    </w:tbl>
    <w:p w:rsidR="00B96727" w:rsidRPr="0070159D" w:rsidRDefault="00B96727" w:rsidP="00B96727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p w:rsidR="00F40F04" w:rsidRDefault="00F40F04" w:rsidP="00F40F04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p w:rsidR="00F40F04" w:rsidRPr="00080846" w:rsidRDefault="00F40F04" w:rsidP="00F40F04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Spett.le</w:t>
      </w:r>
    </w:p>
    <w:p w:rsidR="00F40F04" w:rsidRPr="00080846" w:rsidRDefault="00F40F04" w:rsidP="00F40F04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S.p.A. AUTOVIE VENETE</w:t>
      </w:r>
    </w:p>
    <w:p w:rsidR="00F40F04" w:rsidRPr="00080846" w:rsidRDefault="00F40F04" w:rsidP="00F40F04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Via V. Locchi n. 19</w:t>
      </w:r>
    </w:p>
    <w:p w:rsidR="00F40F04" w:rsidRPr="00080846" w:rsidRDefault="00F40F04" w:rsidP="00F40F04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34143 – TRIESTE</w:t>
      </w:r>
    </w:p>
    <w:p w:rsidR="00F40F04" w:rsidRPr="00522292" w:rsidRDefault="00F40F04" w:rsidP="00F40F04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p w:rsidR="00F40F04" w:rsidRPr="00522292" w:rsidRDefault="00F40F04" w:rsidP="00A21989">
      <w:pPr>
        <w:spacing w:after="0" w:line="360" w:lineRule="auto"/>
        <w:ind w:left="116" w:right="-439"/>
        <w:jc w:val="center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ic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h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z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ion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os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u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15"/>
          <w:lang w:val="it-IT"/>
        </w:rPr>
        <w:t>v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-1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c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f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ic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z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io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re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-17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1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se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 xml:space="preserve">i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12"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’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26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. 46</w:t>
      </w:r>
      <w:r w:rsidRPr="00522292">
        <w:rPr>
          <w:rFonts w:ascii="Times New Roman" w:eastAsia="Arial" w:hAnsi="Times New Roman" w:cs="Times New Roman"/>
          <w:b/>
          <w:bCs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P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R 28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/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12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/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2000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n.445</w:t>
      </w:r>
      <w:r>
        <w:rPr>
          <w:rFonts w:ascii="Times New Roman" w:eastAsia="Arial" w:hAnsi="Times New Roman" w:cs="Times New Roman"/>
          <w:b/>
          <w:bCs/>
          <w:lang w:val="it-IT"/>
        </w:rPr>
        <w:t xml:space="preserve"> e </w:t>
      </w:r>
      <w:proofErr w:type="spellStart"/>
      <w:r>
        <w:rPr>
          <w:rFonts w:ascii="Times New Roman" w:eastAsia="Arial" w:hAnsi="Times New Roman" w:cs="Times New Roman"/>
          <w:b/>
          <w:bCs/>
          <w:lang w:val="it-IT"/>
        </w:rPr>
        <w:t>s.m.i.</w:t>
      </w:r>
      <w:proofErr w:type="spellEnd"/>
    </w:p>
    <w:p w:rsidR="00B96727" w:rsidRPr="0070159D" w:rsidRDefault="00B96727" w:rsidP="00A21989">
      <w:pPr>
        <w:spacing w:before="13"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9B66EA" w:rsidRDefault="00A21989" w:rsidP="009B66EA">
      <w:pPr>
        <w:pStyle w:val="Rientrocorpodeltesto21"/>
        <w:spacing w:line="360" w:lineRule="auto"/>
        <w:ind w:left="1418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7C202F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OGGETTO</w:t>
      </w:r>
      <w:r w:rsidR="00B96727" w:rsidRPr="0070159D">
        <w:rPr>
          <w:rFonts w:ascii="Times New Roman" w:eastAsia="Arial" w:hAnsi="Times New Roman" w:cs="Times New Roman"/>
          <w:b/>
          <w:bCs/>
        </w:rPr>
        <w:t>:</w:t>
      </w:r>
      <w:r w:rsidR="0025473E">
        <w:rPr>
          <w:rFonts w:ascii="Times New Roman" w:eastAsia="Arial" w:hAnsi="Times New Roman" w:cs="Times New Roman"/>
          <w:b/>
          <w:bCs/>
        </w:rPr>
        <w:tab/>
      </w:r>
      <w:r w:rsidR="009B66EA">
        <w:rPr>
          <w:rFonts w:ascii="Times New Roman" w:hAnsi="Times New Roman" w:cs="Times New Roman"/>
          <w:sz w:val="22"/>
          <w:szCs w:val="22"/>
        </w:rPr>
        <w:t>Lavori di …………………………………………………</w:t>
      </w:r>
    </w:p>
    <w:p w:rsidR="009B66EA" w:rsidRDefault="009B66EA" w:rsidP="009B66EA">
      <w:pPr>
        <w:pStyle w:val="Rientrocorpodeltesto21"/>
        <w:spacing w:line="360" w:lineRule="auto"/>
        <w:ind w:left="1418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Contratto d’appalto di data </w:t>
      </w:r>
      <w:r>
        <w:rPr>
          <w:rFonts w:ascii="Times New Roman" w:hAnsi="Times New Roman" w:cs="Times New Roman"/>
          <w:bCs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B66EA" w:rsidRDefault="009B66EA" w:rsidP="009B66EA">
      <w:pPr>
        <w:spacing w:after="0" w:line="360" w:lineRule="auto"/>
        <w:ind w:left="1418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Cs/>
          <w:lang w:val="it-IT"/>
        </w:rPr>
        <w:t>CUP ………………CIG ……………………</w:t>
      </w:r>
    </w:p>
    <w:p w:rsidR="00CE7982" w:rsidRDefault="00CE7982" w:rsidP="00CE7982">
      <w:pPr>
        <w:spacing w:before="120" w:after="0" w:line="400" w:lineRule="exact"/>
        <w:ind w:right="-23"/>
        <w:jc w:val="both"/>
        <w:rPr>
          <w:rFonts w:ascii="Times New Roman" w:eastAsia="Arial" w:hAnsi="Times New Roman" w:cs="Times New Roman"/>
          <w:spacing w:val="1"/>
          <w:lang w:val="it-IT"/>
        </w:rPr>
      </w:pPr>
      <w:r w:rsidRPr="00F552EF">
        <w:rPr>
          <w:rFonts w:ascii="Times New Roman" w:eastAsia="Arial" w:hAnsi="Times New Roman" w:cs="Times New Roman"/>
          <w:spacing w:val="1"/>
          <w:lang w:val="it-IT"/>
        </w:rPr>
        <w:t>I</w:t>
      </w:r>
      <w:r w:rsidRPr="00F552EF">
        <w:rPr>
          <w:rFonts w:ascii="Times New Roman" w:eastAsia="Arial" w:hAnsi="Times New Roman" w:cs="Times New Roman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8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so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t</w:t>
      </w:r>
      <w:r w:rsidRPr="00F552EF">
        <w:rPr>
          <w:rFonts w:ascii="Times New Roman" w:eastAsia="Arial" w:hAnsi="Times New Roman" w:cs="Times New Roman"/>
          <w:lang w:val="it-IT"/>
        </w:rPr>
        <w:t>oscr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tt</w:t>
      </w:r>
      <w:r w:rsidRPr="00F552EF">
        <w:rPr>
          <w:rFonts w:ascii="Times New Roman" w:eastAsia="Arial" w:hAnsi="Times New Roman" w:cs="Times New Roman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8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………………………………………………..…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…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.</w:t>
      </w:r>
      <w:r w:rsidRPr="00F552EF">
        <w:rPr>
          <w:rFonts w:ascii="Times New Roman" w:eastAsia="Arial" w:hAnsi="Times New Roman" w:cs="Times New Roman"/>
          <w:lang w:val="it-IT"/>
        </w:rPr>
        <w:t>.</w:t>
      </w:r>
      <w:r>
        <w:rPr>
          <w:rFonts w:ascii="Times New Roman" w:eastAsia="Arial" w:hAnsi="Times New Roman" w:cs="Times New Roman"/>
          <w:lang w:val="it-IT"/>
        </w:rPr>
        <w:t xml:space="preserve">, </w:t>
      </w:r>
      <w:r>
        <w:rPr>
          <w:rFonts w:ascii="Times New Roman" w:eastAsia="Arial" w:hAnsi="Times New Roman" w:cs="Times New Roman"/>
          <w:spacing w:val="1"/>
          <w:lang w:val="it-IT"/>
        </w:rPr>
        <w:t>C.F. …………………………..,</w:t>
      </w:r>
      <w:r w:rsidRPr="00F552EF">
        <w:rPr>
          <w:rFonts w:ascii="Times New Roman" w:eastAsia="Arial" w:hAnsi="Times New Roman" w:cs="Times New Roman"/>
          <w:spacing w:val="10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na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t</w:t>
      </w:r>
      <w:r w:rsidRPr="00F552EF">
        <w:rPr>
          <w:rFonts w:ascii="Times New Roman" w:eastAsia="Arial" w:hAnsi="Times New Roman" w:cs="Times New Roman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9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2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………………………</w:t>
      </w:r>
      <w:r w:rsidRPr="00F552EF">
        <w:rPr>
          <w:rFonts w:ascii="Times New Roman" w:eastAsia="Arial" w:hAnsi="Times New Roman" w:cs="Times New Roman"/>
          <w:spacing w:val="10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il……….………, in qualità di </w:t>
      </w:r>
      <w:r>
        <w:rPr>
          <w:rFonts w:ascii="Times New Roman" w:eastAsia="Arial" w:hAnsi="Times New Roman" w:cs="Times New Roman"/>
          <w:spacing w:val="1"/>
          <w:lang w:val="it-IT"/>
        </w:rPr>
        <w:t>…………………………..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 dell'Impresa </w:t>
      </w:r>
      <w:r w:rsidRPr="002E1543">
        <w:rPr>
          <w:rFonts w:ascii="Times New Roman" w:eastAsia="Arial" w:hAnsi="Times New Roman" w:cs="Times New Roman"/>
          <w:spacing w:val="1"/>
          <w:lang w:val="it-IT"/>
        </w:rPr>
        <w:t xml:space="preserve">…………………………………………… (P.I./C.F.: …………………………………………., sede legale: ……………….., </w:t>
      </w:r>
      <w:proofErr w:type="spellStart"/>
      <w:r w:rsidRPr="002E1543">
        <w:rPr>
          <w:rFonts w:ascii="Times New Roman" w:eastAsia="Arial" w:hAnsi="Times New Roman" w:cs="Times New Roman"/>
          <w:spacing w:val="1"/>
          <w:lang w:val="it-IT"/>
        </w:rPr>
        <w:t>num</w:t>
      </w:r>
      <w:proofErr w:type="spellEnd"/>
      <w:r w:rsidRPr="002E1543">
        <w:rPr>
          <w:rFonts w:ascii="Times New Roman" w:eastAsia="Arial" w:hAnsi="Times New Roman" w:cs="Times New Roman"/>
          <w:spacing w:val="1"/>
          <w:lang w:val="it-IT"/>
        </w:rPr>
        <w:t>. tel./fax.: ………………, e-mail/P.E.C: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2E1543">
        <w:rPr>
          <w:rFonts w:ascii="Times New Roman" w:eastAsia="Arial" w:hAnsi="Times New Roman" w:cs="Times New Roman"/>
          <w:spacing w:val="1"/>
          <w:lang w:val="it-IT"/>
        </w:rPr>
        <w:t>….…………………………….), ai fini di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 conseguire l'autorizzazione al subappalto </w:t>
      </w:r>
      <w:r w:rsidRPr="00BF02D4">
        <w:rPr>
          <w:rFonts w:ascii="Times New Roman" w:eastAsia="Arial" w:hAnsi="Times New Roman" w:cs="Times New Roman"/>
          <w:color w:val="FF0000"/>
          <w:spacing w:val="1"/>
          <w:lang w:val="it-IT"/>
        </w:rPr>
        <w:t>/ cottimo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nell'ambito dei lavori </w:t>
      </w:r>
      <w:r>
        <w:rPr>
          <w:rFonts w:ascii="Times New Roman" w:eastAsia="Arial" w:hAnsi="Times New Roman" w:cs="Times New Roman"/>
          <w:spacing w:val="1"/>
          <w:lang w:val="it-IT"/>
        </w:rPr>
        <w:t>in oggetto, con riferimento alla richiesta avanzata dall’Appaltatore in data ……………….., relativa alle opere ……………….…………</w:t>
      </w:r>
    </w:p>
    <w:p w:rsidR="009B66EA" w:rsidRDefault="00CE7982" w:rsidP="00CE7982">
      <w:pPr>
        <w:spacing w:after="120" w:line="360" w:lineRule="auto"/>
        <w:ind w:right="-63"/>
        <w:jc w:val="both"/>
        <w:rPr>
          <w:rFonts w:ascii="Times New Roman" w:eastAsia="Arial" w:hAnsi="Times New Roman" w:cs="Times New Roman"/>
          <w:spacing w:val="1"/>
          <w:lang w:val="it-IT"/>
        </w:rPr>
      </w:pPr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 xml:space="preserve">consapevole delle sanzioni penali in caso di dichiarazioni false e della conseguente decadenza dei benefici eventualmente conseguiti (ai sensi degli artt. 75 e 76 del D.P.R. 28/12/2000 n.445 e </w:t>
      </w:r>
      <w:proofErr w:type="spellStart"/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>s.m.i.</w:t>
      </w:r>
      <w:proofErr w:type="spellEnd"/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>)</w:t>
      </w:r>
      <w:r>
        <w:rPr>
          <w:rFonts w:ascii="Times New Roman" w:eastAsia="Arial" w:hAnsi="Times New Roman" w:cs="Times New Roman"/>
          <w:b/>
          <w:spacing w:val="1"/>
          <w:lang w:val="it-IT"/>
        </w:rPr>
        <w:t>,</w:t>
      </w:r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 xml:space="preserve"> sotto la propria responsabilità</w:t>
      </w:r>
    </w:p>
    <w:p w:rsidR="00B96727" w:rsidRPr="0070159D" w:rsidRDefault="00B96727" w:rsidP="00B96727">
      <w:pPr>
        <w:spacing w:before="120" w:after="120" w:line="240" w:lineRule="auto"/>
        <w:ind w:left="4362" w:right="4330"/>
        <w:jc w:val="center"/>
        <w:rPr>
          <w:rFonts w:ascii="Times New Roman" w:eastAsia="Arial" w:hAnsi="Times New Roman" w:cs="Times New Roman"/>
          <w:lang w:val="it-IT"/>
        </w:rPr>
      </w:pPr>
      <w:r w:rsidRPr="0070159D"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70159D">
        <w:rPr>
          <w:rFonts w:ascii="Times New Roman" w:eastAsia="Arial" w:hAnsi="Times New Roman" w:cs="Times New Roman"/>
          <w:b/>
          <w:bCs/>
          <w:spacing w:val="1"/>
          <w:w w:val="99"/>
          <w:lang w:val="it-IT"/>
        </w:rPr>
        <w:t>I</w:t>
      </w:r>
      <w:r w:rsidRPr="0070159D">
        <w:rPr>
          <w:rFonts w:ascii="Times New Roman" w:eastAsia="Arial" w:hAnsi="Times New Roman" w:cs="Times New Roman"/>
          <w:b/>
          <w:bCs/>
          <w:spacing w:val="1"/>
          <w:lang w:val="it-IT"/>
        </w:rPr>
        <w:t>C</w:t>
      </w:r>
      <w:r w:rsidRPr="0070159D">
        <w:rPr>
          <w:rFonts w:ascii="Times New Roman" w:eastAsia="Arial" w:hAnsi="Times New Roman" w:cs="Times New Roman"/>
          <w:b/>
          <w:bCs/>
          <w:spacing w:val="-1"/>
          <w:lang w:val="it-IT"/>
        </w:rPr>
        <w:t>H</w:t>
      </w:r>
      <w:r w:rsidRPr="0070159D">
        <w:rPr>
          <w:rFonts w:ascii="Times New Roman" w:eastAsia="Arial" w:hAnsi="Times New Roman" w:cs="Times New Roman"/>
          <w:b/>
          <w:bCs/>
          <w:spacing w:val="3"/>
          <w:w w:val="99"/>
          <w:lang w:val="it-IT"/>
        </w:rPr>
        <w:t>I</w:t>
      </w:r>
      <w:r w:rsidRPr="0070159D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70159D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70159D">
        <w:rPr>
          <w:rFonts w:ascii="Times New Roman" w:eastAsia="Arial" w:hAnsi="Times New Roman" w:cs="Times New Roman"/>
          <w:b/>
          <w:bCs/>
          <w:lang w:val="it-IT"/>
        </w:rPr>
        <w:t>A</w:t>
      </w:r>
    </w:p>
    <w:p w:rsidR="00B96727" w:rsidRPr="007E789E" w:rsidRDefault="00B96727" w:rsidP="007E789E">
      <w:pPr>
        <w:spacing w:after="120" w:line="240" w:lineRule="exact"/>
        <w:ind w:left="142" w:right="-62"/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7E789E">
        <w:rPr>
          <w:rFonts w:ascii="Times New Roman" w:eastAsia="Arial" w:hAnsi="Times New Roman" w:cs="Times New Roman"/>
          <w:spacing w:val="-1"/>
          <w:lang w:val="it-IT"/>
        </w:rPr>
        <w:t>che, ai sensi delle disposizioni di cui alla Legge n. 68/1999 (compilare solo i campi relativi alla propria situazione aziendale):</w:t>
      </w:r>
    </w:p>
    <w:p w:rsidR="00B96727" w:rsidRPr="0070159D" w:rsidRDefault="00B96727" w:rsidP="00B96727">
      <w:pPr>
        <w:pStyle w:val="Paragrafoelenco"/>
        <w:numPr>
          <w:ilvl w:val="2"/>
          <w:numId w:val="53"/>
        </w:numPr>
        <w:spacing w:after="120" w:line="240" w:lineRule="exact"/>
        <w:ind w:left="992" w:right="-62" w:hanging="425"/>
        <w:contextualSpacing w:val="0"/>
        <w:jc w:val="both"/>
        <w:rPr>
          <w:rFonts w:ascii="Times New Roman" w:eastAsia="Arial" w:hAnsi="Times New Roman" w:cs="Times New Roman"/>
          <w:spacing w:val="1"/>
          <w:lang w:val="it-IT"/>
        </w:rPr>
      </w:pPr>
      <w:r w:rsidRPr="0070159D">
        <w:rPr>
          <w:rFonts w:ascii="Times New Roman" w:eastAsia="Arial" w:hAnsi="Times New Roman" w:cs="Times New Roman"/>
          <w:spacing w:val="1"/>
          <w:lang w:val="it-IT"/>
        </w:rPr>
        <w:t xml:space="preserve">l’Impresa ha </w:t>
      </w:r>
      <w:r w:rsidR="00377247">
        <w:rPr>
          <w:rFonts w:ascii="Times New Roman" w:eastAsia="Arial" w:hAnsi="Times New Roman" w:cs="Times New Roman"/>
          <w:spacing w:val="1"/>
          <w:lang w:val="it-IT"/>
        </w:rPr>
        <w:t>un numero di dipendenti pari a ……….</w:t>
      </w:r>
      <w:r w:rsidRPr="0070159D">
        <w:rPr>
          <w:rFonts w:ascii="Times New Roman" w:eastAsia="Arial" w:hAnsi="Times New Roman" w:cs="Times New Roman"/>
          <w:spacing w:val="1"/>
          <w:lang w:val="it-IT"/>
        </w:rPr>
        <w:t xml:space="preserve"> unità ed è quindi soggetta agli obblighi di cui alla predetta Legge;</w:t>
      </w:r>
    </w:p>
    <w:p w:rsidR="00B96727" w:rsidRPr="0070159D" w:rsidRDefault="00B96727" w:rsidP="00B96727">
      <w:pPr>
        <w:pStyle w:val="Paragrafoelenco"/>
        <w:numPr>
          <w:ilvl w:val="2"/>
          <w:numId w:val="53"/>
        </w:numPr>
        <w:spacing w:after="120" w:line="240" w:lineRule="exact"/>
        <w:ind w:left="992" w:right="-62" w:hanging="425"/>
        <w:jc w:val="both"/>
        <w:rPr>
          <w:rFonts w:ascii="Times New Roman" w:eastAsia="Arial" w:hAnsi="Times New Roman" w:cs="Times New Roman"/>
          <w:spacing w:val="1"/>
          <w:lang w:val="it-IT"/>
        </w:rPr>
      </w:pPr>
      <w:r w:rsidRPr="0070159D">
        <w:rPr>
          <w:rFonts w:ascii="Times New Roman" w:eastAsia="Arial" w:hAnsi="Times New Roman" w:cs="Times New Roman"/>
          <w:spacing w:val="1"/>
          <w:lang w:val="it-IT"/>
        </w:rPr>
        <w:t xml:space="preserve">l’Impresa ha un numero di dipendenti pari a </w:t>
      </w:r>
      <w:r w:rsidR="00377247">
        <w:rPr>
          <w:rFonts w:ascii="Times New Roman" w:eastAsia="Arial" w:hAnsi="Times New Roman" w:cs="Times New Roman"/>
          <w:spacing w:val="1"/>
          <w:lang w:val="it-IT"/>
        </w:rPr>
        <w:t>……….</w:t>
      </w:r>
      <w:r w:rsidRPr="0070159D">
        <w:rPr>
          <w:rFonts w:ascii="Times New Roman" w:eastAsia="Arial" w:hAnsi="Times New Roman" w:cs="Times New Roman"/>
          <w:spacing w:val="1"/>
          <w:lang w:val="it-IT"/>
        </w:rPr>
        <w:t xml:space="preserve"> unità e non è quindi soggetta agli obblighi di cui alla predetta Legge;</w:t>
      </w:r>
    </w:p>
    <w:p w:rsidR="00B96727" w:rsidRPr="0070159D" w:rsidRDefault="00B96727" w:rsidP="007E789E">
      <w:pPr>
        <w:spacing w:after="120" w:line="340" w:lineRule="exact"/>
        <w:ind w:right="-62"/>
        <w:jc w:val="both"/>
        <w:rPr>
          <w:rFonts w:ascii="Times New Roman" w:eastAsia="Arial" w:hAnsi="Times New Roman" w:cs="Times New Roman"/>
          <w:spacing w:val="1"/>
          <w:lang w:val="it-IT"/>
        </w:rPr>
      </w:pPr>
      <w:r w:rsidRPr="0070159D">
        <w:rPr>
          <w:rFonts w:ascii="Times New Roman" w:eastAsia="Arial" w:hAnsi="Times New Roman" w:cs="Times New Roman"/>
          <w:spacing w:val="1"/>
          <w:lang w:val="it-IT"/>
        </w:rPr>
        <w:t>Nel caso in cui l’Impresa sia soggetta agli obblighi di cui alla Legge n. 68/1999 si prega di dichiarare l’indirizzo del competente ufficio provinciale (comprensivo di eventuale PEC) ai fini delle eventuali verifiche che saranno espletate dalla Stazione Appaltante.</w:t>
      </w:r>
    </w:p>
    <w:p w:rsidR="00D41F31" w:rsidRPr="0070159D" w:rsidRDefault="00D41F31" w:rsidP="00D41F31">
      <w:pPr>
        <w:spacing w:before="240" w:after="120" w:line="400" w:lineRule="exact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>(Luogo e data) ……………………………</w:t>
      </w:r>
      <w:r w:rsidRPr="0070159D">
        <w:rPr>
          <w:rFonts w:ascii="Times New Roman" w:hAnsi="Times New Roman" w:cs="Times New Roman"/>
          <w:lang w:val="it-IT"/>
        </w:rPr>
        <w:tab/>
      </w:r>
      <w:r w:rsidRPr="0070159D">
        <w:rPr>
          <w:rFonts w:ascii="Times New Roman" w:hAnsi="Times New Roman" w:cs="Times New Roman"/>
          <w:lang w:val="it-IT"/>
        </w:rPr>
        <w:tab/>
        <w:t>………………………………………</w:t>
      </w:r>
      <w:bookmarkStart w:id="0" w:name="_GoBack"/>
      <w:bookmarkEnd w:id="0"/>
      <w:r w:rsidRPr="0070159D">
        <w:rPr>
          <w:rFonts w:ascii="Times New Roman" w:hAnsi="Times New Roman" w:cs="Times New Roman"/>
          <w:lang w:val="it-IT"/>
        </w:rPr>
        <w:t>…………..</w:t>
      </w:r>
    </w:p>
    <w:p w:rsidR="00B96727" w:rsidRPr="0070159D" w:rsidRDefault="00B96727" w:rsidP="00B96727">
      <w:pPr>
        <w:spacing w:before="8" w:after="0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25463A" w:rsidRPr="0025463A" w:rsidRDefault="00D41F31" w:rsidP="0025463A">
      <w:pPr>
        <w:spacing w:after="0" w:line="240" w:lineRule="auto"/>
        <w:ind w:left="5040" w:right="-20"/>
        <w:jc w:val="center"/>
        <w:rPr>
          <w:rFonts w:ascii="Times New Roman" w:eastAsia="Arial" w:hAnsi="Times New Roman" w:cs="Times New Roman"/>
          <w:b/>
          <w:bCs/>
          <w:spacing w:val="-2"/>
          <w:lang w:val="it-IT"/>
        </w:rPr>
      </w:pPr>
      <w:r w:rsidRPr="0025463A">
        <w:rPr>
          <w:rFonts w:ascii="Times New Roman" w:eastAsia="Arial" w:hAnsi="Times New Roman" w:cs="Times New Roman"/>
          <w:b/>
          <w:bCs/>
          <w:spacing w:val="-2"/>
          <w:lang w:val="it-IT"/>
        </w:rPr>
        <w:t>TIMBRO E FIRMA (leggibile)</w:t>
      </w:r>
    </w:p>
    <w:p w:rsidR="00D41F31" w:rsidRDefault="00D41F31" w:rsidP="0025463A">
      <w:pPr>
        <w:spacing w:after="0" w:line="240" w:lineRule="auto"/>
        <w:ind w:left="5040" w:right="-20"/>
        <w:jc w:val="center"/>
        <w:rPr>
          <w:rFonts w:ascii="Times New Roman" w:eastAsia="Arial" w:hAnsi="Times New Roman" w:cs="Times New Roman"/>
          <w:b/>
          <w:bCs/>
          <w:spacing w:val="-2"/>
          <w:lang w:val="it-IT"/>
        </w:rPr>
      </w:pPr>
      <w:r w:rsidRPr="0025463A">
        <w:rPr>
          <w:rFonts w:ascii="Times New Roman" w:eastAsia="Arial" w:hAnsi="Times New Roman" w:cs="Times New Roman"/>
          <w:b/>
          <w:bCs/>
          <w:spacing w:val="-2"/>
          <w:lang w:val="it-IT"/>
        </w:rPr>
        <w:t>DEL LEGALE RAPPRESENTANTE</w:t>
      </w:r>
    </w:p>
    <w:p w:rsidR="00CE7982" w:rsidRDefault="00CE7982" w:rsidP="0025463A">
      <w:pPr>
        <w:spacing w:after="0" w:line="240" w:lineRule="auto"/>
        <w:ind w:left="5040" w:right="-20"/>
        <w:jc w:val="center"/>
        <w:rPr>
          <w:rFonts w:ascii="Times New Roman" w:eastAsia="Arial" w:hAnsi="Times New Roman" w:cs="Times New Roman"/>
          <w:b/>
          <w:bCs/>
          <w:spacing w:val="-2"/>
          <w:lang w:val="it-IT"/>
        </w:rPr>
      </w:pPr>
    </w:p>
    <w:p w:rsidR="00CE7982" w:rsidRPr="0025463A" w:rsidRDefault="00CE7982" w:rsidP="0025463A">
      <w:pPr>
        <w:spacing w:after="0" w:line="240" w:lineRule="auto"/>
        <w:ind w:left="5040" w:right="-20"/>
        <w:jc w:val="center"/>
        <w:rPr>
          <w:rFonts w:ascii="Times New Roman" w:eastAsia="Arial" w:hAnsi="Times New Roman" w:cs="Times New Roman"/>
          <w:b/>
          <w:bCs/>
          <w:spacing w:val="-2"/>
          <w:lang w:val="it-IT"/>
        </w:rPr>
      </w:pPr>
    </w:p>
    <w:p w:rsidR="00B96727" w:rsidRPr="0070159D" w:rsidRDefault="00B96727" w:rsidP="00B96727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B96727" w:rsidRPr="0070159D" w:rsidRDefault="00B96727" w:rsidP="00B96727">
      <w:pPr>
        <w:spacing w:after="0" w:line="240" w:lineRule="auto"/>
        <w:ind w:left="426" w:right="98" w:hanging="426"/>
        <w:jc w:val="both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N.B.</w:t>
      </w:r>
      <w:r w:rsidRPr="0070159D">
        <w:rPr>
          <w:rFonts w:ascii="Times New Roman" w:eastAsia="Arial" w:hAnsi="Times New Roman" w:cs="Times New Roman"/>
          <w:spacing w:val="5"/>
          <w:sz w:val="18"/>
          <w:szCs w:val="18"/>
          <w:lang w:val="it-IT"/>
        </w:rPr>
        <w:tab/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Le</w:t>
      </w:r>
      <w:r w:rsidRPr="0070159D">
        <w:rPr>
          <w:rFonts w:ascii="Times New Roman" w:eastAsia="Arial" w:hAnsi="Times New Roman" w:cs="Times New Roman"/>
          <w:spacing w:val="8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dichiar</w:t>
      </w:r>
      <w:r w:rsidRPr="0070159D">
        <w:rPr>
          <w:rFonts w:ascii="Times New Roman" w:eastAsia="Arial" w:hAnsi="Times New Roman" w:cs="Times New Roman"/>
          <w:spacing w:val="2"/>
          <w:sz w:val="18"/>
          <w:szCs w:val="18"/>
          <w:lang w:val="it-IT"/>
        </w:rPr>
        <w:t>a</w:t>
      </w:r>
      <w:r w:rsidRPr="0070159D">
        <w:rPr>
          <w:rFonts w:ascii="Times New Roman" w:eastAsia="Arial" w:hAnsi="Times New Roman" w:cs="Times New Roman"/>
          <w:spacing w:val="-2"/>
          <w:sz w:val="18"/>
          <w:szCs w:val="18"/>
          <w:lang w:val="it-IT"/>
        </w:rPr>
        <w:t>z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ioni</w:t>
      </w:r>
      <w:r w:rsidRPr="0070159D">
        <w:rPr>
          <w:rFonts w:ascii="Times New Roman" w:eastAsia="Arial" w:hAnsi="Times New Roman" w:cs="Times New Roman"/>
          <w:spacing w:val="10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sostitutive,</w:t>
      </w:r>
      <w:r w:rsidRPr="0070159D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rese</w:t>
      </w:r>
      <w:r w:rsidRPr="0070159D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dal</w:t>
      </w:r>
      <w:r w:rsidRPr="0070159D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legale</w:t>
      </w:r>
      <w:r w:rsidRPr="0070159D">
        <w:rPr>
          <w:rFonts w:ascii="Times New Roman" w:eastAsia="Arial" w:hAnsi="Times New Roman" w:cs="Times New Roman"/>
          <w:spacing w:val="7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rappresent</w:t>
      </w:r>
      <w:r w:rsidRPr="0070159D">
        <w:rPr>
          <w:rFonts w:ascii="Times New Roman" w:eastAsia="Arial" w:hAnsi="Times New Roman" w:cs="Times New Roman"/>
          <w:spacing w:val="1"/>
          <w:sz w:val="18"/>
          <w:szCs w:val="18"/>
          <w:lang w:val="it-IT"/>
        </w:rPr>
        <w:t>a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nte</w:t>
      </w:r>
      <w:r w:rsidRPr="0070159D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della</w:t>
      </w:r>
      <w:r w:rsidRPr="0070159D">
        <w:rPr>
          <w:rFonts w:ascii="Times New Roman" w:eastAsia="Arial" w:hAnsi="Times New Roman" w:cs="Times New Roman"/>
          <w:spacing w:val="7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Ditta,</w:t>
      </w:r>
      <w:r w:rsidRPr="0070159D">
        <w:rPr>
          <w:rFonts w:ascii="Times New Roman" w:eastAsia="Arial" w:hAnsi="Times New Roman" w:cs="Times New Roman"/>
          <w:spacing w:val="5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devono essere sottoscritte</w:t>
      </w:r>
      <w:r w:rsidRPr="0070159D">
        <w:rPr>
          <w:rFonts w:ascii="Times New Roman" w:eastAsia="Arial" w:hAnsi="Times New Roman" w:cs="Times New Roman"/>
          <w:spacing w:val="-2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ai</w:t>
      </w:r>
      <w:r w:rsidRPr="0070159D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sensi</w:t>
      </w:r>
      <w:r w:rsidRPr="0070159D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dell’art. 38, 3°</w:t>
      </w:r>
      <w:r w:rsidRPr="0070159D">
        <w:rPr>
          <w:rFonts w:ascii="Times New Roman" w:eastAsia="Arial" w:hAnsi="Times New Roman" w:cs="Times New Roman"/>
          <w:spacing w:val="2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c</w:t>
      </w:r>
      <w:r w:rsidRPr="0070159D">
        <w:rPr>
          <w:rFonts w:ascii="Times New Roman" w:eastAsia="Arial" w:hAnsi="Times New Roman" w:cs="Times New Roman"/>
          <w:spacing w:val="-2"/>
          <w:sz w:val="18"/>
          <w:szCs w:val="18"/>
          <w:lang w:val="it-IT"/>
        </w:rPr>
        <w:t>o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m</w:t>
      </w:r>
      <w:r w:rsidRPr="0070159D">
        <w:rPr>
          <w:rFonts w:ascii="Times New Roman" w:eastAsia="Arial" w:hAnsi="Times New Roman" w:cs="Times New Roman"/>
          <w:spacing w:val="2"/>
          <w:sz w:val="18"/>
          <w:szCs w:val="18"/>
          <w:lang w:val="it-IT"/>
        </w:rPr>
        <w:t>m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a del D.</w:t>
      </w:r>
      <w:r w:rsidRPr="0070159D">
        <w:rPr>
          <w:rFonts w:ascii="Times New Roman" w:eastAsia="Arial" w:hAnsi="Times New Roman" w:cs="Times New Roman"/>
          <w:spacing w:val="-24"/>
          <w:sz w:val="18"/>
          <w:szCs w:val="18"/>
          <w:lang w:val="it-IT"/>
        </w:rPr>
        <w:t>P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.R.</w:t>
      </w:r>
      <w:r w:rsidRPr="0070159D">
        <w:rPr>
          <w:rFonts w:ascii="Times New Roman" w:eastAsia="Arial" w:hAnsi="Times New Roman" w:cs="Times New Roman"/>
          <w:spacing w:val="-4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445/2000</w:t>
      </w:r>
      <w:r w:rsidRPr="0070159D">
        <w:rPr>
          <w:rFonts w:ascii="Times New Roman" w:eastAsia="Arial" w:hAnsi="Times New Roman" w:cs="Times New Roman"/>
          <w:spacing w:val="1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e non sono soggette</w:t>
      </w:r>
      <w:r w:rsidRPr="0070159D">
        <w:rPr>
          <w:rFonts w:ascii="Times New Roman" w:eastAsia="Arial" w:hAnsi="Times New Roman" w:cs="Times New Roman"/>
          <w:spacing w:val="1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ad autentic</w:t>
      </w:r>
      <w:r w:rsidRPr="0070159D">
        <w:rPr>
          <w:rFonts w:ascii="Times New Roman" w:eastAsia="Arial" w:hAnsi="Times New Roman" w:cs="Times New Roman"/>
          <w:spacing w:val="1"/>
          <w:sz w:val="18"/>
          <w:szCs w:val="18"/>
          <w:lang w:val="it-IT"/>
        </w:rPr>
        <w:t>a</w:t>
      </w:r>
      <w:r w:rsidRPr="0070159D">
        <w:rPr>
          <w:rFonts w:ascii="Times New Roman" w:eastAsia="Arial" w:hAnsi="Times New Roman" w:cs="Times New Roman"/>
          <w:spacing w:val="-2"/>
          <w:sz w:val="18"/>
          <w:szCs w:val="18"/>
          <w:lang w:val="it-IT"/>
        </w:rPr>
        <w:t>z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ione</w:t>
      </w:r>
      <w:r w:rsidRPr="0070159D">
        <w:rPr>
          <w:rFonts w:ascii="Times New Roman" w:eastAsia="Arial" w:hAnsi="Times New Roman" w:cs="Times New Roman"/>
          <w:spacing w:val="2"/>
          <w:sz w:val="18"/>
          <w:szCs w:val="18"/>
          <w:lang w:val="it-IT"/>
        </w:rPr>
        <w:t xml:space="preserve"> </w:t>
      </w:r>
      <w:r w:rsidRPr="0070159D">
        <w:rPr>
          <w:rFonts w:ascii="Times New Roman" w:eastAsia="Arial" w:hAnsi="Times New Roman" w:cs="Times New Roman"/>
          <w:sz w:val="18"/>
          <w:szCs w:val="18"/>
          <w:lang w:val="it-IT"/>
        </w:rPr>
        <w:t>ove:</w:t>
      </w:r>
    </w:p>
    <w:p w:rsidR="00B96727" w:rsidRPr="0070159D" w:rsidRDefault="00B96727" w:rsidP="00D41F31">
      <w:pPr>
        <w:spacing w:after="0" w:line="240" w:lineRule="auto"/>
        <w:ind w:left="709" w:right="67" w:hanging="283"/>
        <w:rPr>
          <w:rFonts w:ascii="Times New Roman" w:eastAsia="Arial" w:hAnsi="Times New Roman" w:cs="Times New Roman"/>
          <w:sz w:val="16"/>
          <w:szCs w:val="16"/>
          <w:lang w:val="it-IT"/>
        </w:rPr>
      </w:pPr>
      <w:r w:rsidRPr="0070159D">
        <w:rPr>
          <w:rFonts w:ascii="Times New Roman" w:eastAsia="Trebuchet MS" w:hAnsi="Times New Roman" w:cs="Times New Roman"/>
          <w:sz w:val="18"/>
          <w:szCs w:val="18"/>
          <w:lang w:val="it-IT"/>
        </w:rPr>
        <w:t>-</w:t>
      </w:r>
      <w:r w:rsidRPr="0070159D">
        <w:rPr>
          <w:rFonts w:ascii="Times New Roman" w:eastAsia="Trebuchet MS" w:hAnsi="Times New Roman" w:cs="Times New Roman"/>
          <w:sz w:val="18"/>
          <w:szCs w:val="18"/>
          <w:lang w:val="it-IT"/>
        </w:rPr>
        <w:tab/>
        <w:t>la dichiarazione sia inviata unitamente a copia fotostatica di un documento di identità del sottoscrittore in corso di validità.</w:t>
      </w:r>
    </w:p>
    <w:sectPr w:rsidR="00B96727" w:rsidRPr="0070159D" w:rsidSect="00CE7982">
      <w:footerReference w:type="default" r:id="rId9"/>
      <w:pgSz w:w="11900" w:h="16840"/>
      <w:pgMar w:top="1134" w:right="1021" w:bottom="1134" w:left="1021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AC" w:rsidRDefault="007C1CAC">
      <w:pPr>
        <w:spacing w:after="0" w:line="240" w:lineRule="auto"/>
      </w:pPr>
      <w:r>
        <w:separator/>
      </w:r>
    </w:p>
  </w:endnote>
  <w:endnote w:type="continuationSeparator" w:id="0">
    <w:p w:rsidR="007C1CAC" w:rsidRDefault="007C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2654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C6D59" w:rsidRPr="002C6D59" w:rsidRDefault="002C6D59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C6D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C6D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C6D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789E" w:rsidRPr="007E789E">
          <w:rPr>
            <w:rFonts w:ascii="Times New Roman" w:hAnsi="Times New Roman" w:cs="Times New Roman"/>
            <w:noProof/>
            <w:sz w:val="20"/>
            <w:szCs w:val="20"/>
            <w:lang w:val="it-IT"/>
          </w:rPr>
          <w:t>1</w:t>
        </w:r>
        <w:r w:rsidRPr="002C6D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AC" w:rsidRDefault="007C1CAC">
      <w:pPr>
        <w:spacing w:after="0" w:line="240" w:lineRule="auto"/>
      </w:pPr>
      <w:r>
        <w:separator/>
      </w:r>
    </w:p>
  </w:footnote>
  <w:footnote w:type="continuationSeparator" w:id="0">
    <w:p w:rsidR="007C1CAC" w:rsidRDefault="007C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6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3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5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3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5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7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8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4"/>
  </w:num>
  <w:num w:numId="5">
    <w:abstractNumId w:val="46"/>
  </w:num>
  <w:num w:numId="6">
    <w:abstractNumId w:val="23"/>
  </w:num>
  <w:num w:numId="7">
    <w:abstractNumId w:val="47"/>
  </w:num>
  <w:num w:numId="8">
    <w:abstractNumId w:val="40"/>
  </w:num>
  <w:num w:numId="9">
    <w:abstractNumId w:val="15"/>
  </w:num>
  <w:num w:numId="10">
    <w:abstractNumId w:val="13"/>
  </w:num>
  <w:num w:numId="11">
    <w:abstractNumId w:val="48"/>
  </w:num>
  <w:num w:numId="12">
    <w:abstractNumId w:val="32"/>
  </w:num>
  <w:num w:numId="13">
    <w:abstractNumId w:val="17"/>
  </w:num>
  <w:num w:numId="14">
    <w:abstractNumId w:val="25"/>
  </w:num>
  <w:num w:numId="15">
    <w:abstractNumId w:val="3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5"/>
  </w:num>
  <w:num w:numId="21">
    <w:abstractNumId w:val="44"/>
  </w:num>
  <w:num w:numId="22">
    <w:abstractNumId w:val="18"/>
  </w:num>
  <w:num w:numId="23">
    <w:abstractNumId w:val="43"/>
  </w:num>
  <w:num w:numId="24">
    <w:abstractNumId w:val="16"/>
  </w:num>
  <w:num w:numId="25">
    <w:abstractNumId w:val="22"/>
  </w:num>
  <w:num w:numId="26">
    <w:abstractNumId w:val="26"/>
  </w:num>
  <w:num w:numId="27">
    <w:abstractNumId w:val="24"/>
  </w:num>
  <w:num w:numId="28">
    <w:abstractNumId w:val="49"/>
  </w:num>
  <w:num w:numId="29">
    <w:abstractNumId w:val="33"/>
  </w:num>
  <w:num w:numId="30">
    <w:abstractNumId w:val="38"/>
  </w:num>
  <w:num w:numId="31">
    <w:abstractNumId w:val="39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4"/>
  </w:num>
  <w:num w:numId="39">
    <w:abstractNumId w:val="35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7"/>
  </w:num>
  <w:num w:numId="49">
    <w:abstractNumId w:val="21"/>
  </w:num>
  <w:num w:numId="50">
    <w:abstractNumId w:val="31"/>
  </w:num>
  <w:num w:numId="51">
    <w:abstractNumId w:val="41"/>
  </w:num>
  <w:num w:numId="52">
    <w:abstractNumId w:val="0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2"/>
    <w:rsid w:val="0002320E"/>
    <w:rsid w:val="0004135E"/>
    <w:rsid w:val="00065DF2"/>
    <w:rsid w:val="00077DF5"/>
    <w:rsid w:val="000E08D2"/>
    <w:rsid w:val="000E63EC"/>
    <w:rsid w:val="000F13ED"/>
    <w:rsid w:val="001313D8"/>
    <w:rsid w:val="0018604B"/>
    <w:rsid w:val="00193B86"/>
    <w:rsid w:val="00195C91"/>
    <w:rsid w:val="001A6816"/>
    <w:rsid w:val="001C20DE"/>
    <w:rsid w:val="001D085F"/>
    <w:rsid w:val="002352BF"/>
    <w:rsid w:val="002465D2"/>
    <w:rsid w:val="0025463A"/>
    <w:rsid w:val="0025473E"/>
    <w:rsid w:val="002C19A7"/>
    <w:rsid w:val="002C1BB3"/>
    <w:rsid w:val="002C618D"/>
    <w:rsid w:val="002C6D59"/>
    <w:rsid w:val="002E4038"/>
    <w:rsid w:val="002F3EBA"/>
    <w:rsid w:val="0030688D"/>
    <w:rsid w:val="0031358F"/>
    <w:rsid w:val="003174E5"/>
    <w:rsid w:val="00323AF2"/>
    <w:rsid w:val="0033343E"/>
    <w:rsid w:val="003457EE"/>
    <w:rsid w:val="00377247"/>
    <w:rsid w:val="003C7E0D"/>
    <w:rsid w:val="003D2125"/>
    <w:rsid w:val="003F2AD1"/>
    <w:rsid w:val="003F5A93"/>
    <w:rsid w:val="00402F22"/>
    <w:rsid w:val="00424DEA"/>
    <w:rsid w:val="004D015D"/>
    <w:rsid w:val="004D0332"/>
    <w:rsid w:val="004E04C6"/>
    <w:rsid w:val="004F4F24"/>
    <w:rsid w:val="004F60EA"/>
    <w:rsid w:val="005106D7"/>
    <w:rsid w:val="005112C1"/>
    <w:rsid w:val="0051193D"/>
    <w:rsid w:val="00521A07"/>
    <w:rsid w:val="0053067E"/>
    <w:rsid w:val="0058415C"/>
    <w:rsid w:val="005B2634"/>
    <w:rsid w:val="005B6207"/>
    <w:rsid w:val="005C351A"/>
    <w:rsid w:val="005D508B"/>
    <w:rsid w:val="005F2970"/>
    <w:rsid w:val="00613FC6"/>
    <w:rsid w:val="00631CE7"/>
    <w:rsid w:val="00635FA3"/>
    <w:rsid w:val="006414AE"/>
    <w:rsid w:val="00660037"/>
    <w:rsid w:val="00671F07"/>
    <w:rsid w:val="00690DDF"/>
    <w:rsid w:val="0069383E"/>
    <w:rsid w:val="006970F4"/>
    <w:rsid w:val="006D2D99"/>
    <w:rsid w:val="006D5228"/>
    <w:rsid w:val="006E6515"/>
    <w:rsid w:val="006F4DAA"/>
    <w:rsid w:val="0070159D"/>
    <w:rsid w:val="00703E21"/>
    <w:rsid w:val="007110AC"/>
    <w:rsid w:val="00712160"/>
    <w:rsid w:val="00727FC3"/>
    <w:rsid w:val="007317FF"/>
    <w:rsid w:val="007321B3"/>
    <w:rsid w:val="00753455"/>
    <w:rsid w:val="00764CED"/>
    <w:rsid w:val="007826D2"/>
    <w:rsid w:val="0079771B"/>
    <w:rsid w:val="007C1CAC"/>
    <w:rsid w:val="007C202F"/>
    <w:rsid w:val="007C55E2"/>
    <w:rsid w:val="007E789E"/>
    <w:rsid w:val="00800F28"/>
    <w:rsid w:val="00823755"/>
    <w:rsid w:val="00866E26"/>
    <w:rsid w:val="008808A8"/>
    <w:rsid w:val="008947CD"/>
    <w:rsid w:val="008A499D"/>
    <w:rsid w:val="008D2D2B"/>
    <w:rsid w:val="008D42C5"/>
    <w:rsid w:val="008D5189"/>
    <w:rsid w:val="00920076"/>
    <w:rsid w:val="009220EA"/>
    <w:rsid w:val="009634FB"/>
    <w:rsid w:val="009B66EA"/>
    <w:rsid w:val="00A20EB8"/>
    <w:rsid w:val="00A21989"/>
    <w:rsid w:val="00A46498"/>
    <w:rsid w:val="00A64453"/>
    <w:rsid w:val="00A7139B"/>
    <w:rsid w:val="00A721E8"/>
    <w:rsid w:val="00A751DB"/>
    <w:rsid w:val="00A82BA0"/>
    <w:rsid w:val="00A8634B"/>
    <w:rsid w:val="00A9541D"/>
    <w:rsid w:val="00AA0176"/>
    <w:rsid w:val="00B060D9"/>
    <w:rsid w:val="00B06B6B"/>
    <w:rsid w:val="00B24B7E"/>
    <w:rsid w:val="00B3609D"/>
    <w:rsid w:val="00B80F41"/>
    <w:rsid w:val="00B921C9"/>
    <w:rsid w:val="00B96727"/>
    <w:rsid w:val="00BB224C"/>
    <w:rsid w:val="00BE1E74"/>
    <w:rsid w:val="00BE797C"/>
    <w:rsid w:val="00C1662B"/>
    <w:rsid w:val="00C30528"/>
    <w:rsid w:val="00C6255D"/>
    <w:rsid w:val="00C72920"/>
    <w:rsid w:val="00C72C93"/>
    <w:rsid w:val="00C9678A"/>
    <w:rsid w:val="00CC6A48"/>
    <w:rsid w:val="00CE1349"/>
    <w:rsid w:val="00CE4592"/>
    <w:rsid w:val="00CE6E62"/>
    <w:rsid w:val="00CE7982"/>
    <w:rsid w:val="00D000B7"/>
    <w:rsid w:val="00D07CE4"/>
    <w:rsid w:val="00D2055D"/>
    <w:rsid w:val="00D23CA1"/>
    <w:rsid w:val="00D27A2D"/>
    <w:rsid w:val="00D41F31"/>
    <w:rsid w:val="00D44E7F"/>
    <w:rsid w:val="00DA09F8"/>
    <w:rsid w:val="00DA7BB3"/>
    <w:rsid w:val="00DE2952"/>
    <w:rsid w:val="00E0087B"/>
    <w:rsid w:val="00E11484"/>
    <w:rsid w:val="00E1649A"/>
    <w:rsid w:val="00E40152"/>
    <w:rsid w:val="00E42998"/>
    <w:rsid w:val="00E6079D"/>
    <w:rsid w:val="00E6429A"/>
    <w:rsid w:val="00E64438"/>
    <w:rsid w:val="00EC23C4"/>
    <w:rsid w:val="00ED4C75"/>
    <w:rsid w:val="00EF52AC"/>
    <w:rsid w:val="00EF7D24"/>
    <w:rsid w:val="00F40F04"/>
    <w:rsid w:val="00F608FB"/>
    <w:rsid w:val="00F8676C"/>
    <w:rsid w:val="00F93BE4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DB35-EF87-4D0B-BCB0-1AD655A4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10</cp:revision>
  <cp:lastPrinted>2015-04-15T12:05:00Z</cp:lastPrinted>
  <dcterms:created xsi:type="dcterms:W3CDTF">2015-07-09T14:02:00Z</dcterms:created>
  <dcterms:modified xsi:type="dcterms:W3CDTF">2016-03-01T08:57:00Z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