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B96727" w:rsidRPr="00AC18A7" w:rsidTr="004F4F24">
        <w:tc>
          <w:tcPr>
            <w:tcW w:w="9718" w:type="dxa"/>
            <w:shd w:val="clear" w:color="auto" w:fill="auto"/>
            <w:vAlign w:val="center"/>
          </w:tcPr>
          <w:p w:rsidR="00977101" w:rsidRDefault="00B96727" w:rsidP="00977101">
            <w:pPr>
              <w:spacing w:after="0"/>
              <w:ind w:left="2092" w:hanging="2092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70159D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MODELLO L:</w:t>
            </w:r>
            <w:r w:rsidRPr="0070159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="00AC18A7">
              <w:rPr>
                <w:rFonts w:ascii="Times New Roman" w:hAnsi="Times New Roman" w:cs="Times New Roman"/>
                <w:b/>
                <w:bCs/>
                <w:lang w:val="it-IT"/>
              </w:rPr>
              <w:t>DICHIARAZIONE SOSTITUTIVA</w:t>
            </w:r>
            <w:r w:rsidR="000750A6" w:rsidRPr="0070159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DELL’INFORMA</w:t>
            </w:r>
            <w:r w:rsidR="000750A6">
              <w:rPr>
                <w:rFonts w:ascii="Times New Roman" w:hAnsi="Times New Roman" w:cs="Times New Roman"/>
                <w:b/>
                <w:bCs/>
                <w:lang w:val="it-IT"/>
              </w:rPr>
              <w:t>ZIONE</w:t>
            </w:r>
            <w:r w:rsidR="000750A6" w:rsidRPr="0070159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ANTIMAFIA</w:t>
            </w:r>
          </w:p>
          <w:p w:rsidR="00B96727" w:rsidRPr="0070159D" w:rsidRDefault="00B96727" w:rsidP="00AC18A7">
            <w:pPr>
              <w:spacing w:after="0"/>
              <w:ind w:left="2092" w:hanging="2092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70159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(a cura del </w:t>
            </w:r>
            <w:r w:rsidR="00AC18A7">
              <w:rPr>
                <w:rFonts w:ascii="Times New Roman" w:hAnsi="Times New Roman" w:cs="Times New Roman"/>
                <w:b/>
                <w:bCs/>
                <w:lang w:val="it-IT"/>
              </w:rPr>
              <w:t>subappaltatore/cottimista/</w:t>
            </w:r>
            <w:r w:rsidRPr="0070159D">
              <w:rPr>
                <w:rFonts w:ascii="Times New Roman" w:hAnsi="Times New Roman" w:cs="Times New Roman"/>
                <w:b/>
                <w:bCs/>
                <w:lang w:val="it-IT"/>
              </w:rPr>
              <w:t>subcontraente)</w:t>
            </w:r>
          </w:p>
        </w:tc>
      </w:tr>
    </w:tbl>
    <w:p w:rsidR="00B96727" w:rsidRPr="0070159D" w:rsidRDefault="00B96727" w:rsidP="00B96727">
      <w:pPr>
        <w:spacing w:before="240"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70159D">
        <w:rPr>
          <w:rFonts w:ascii="Times New Roman" w:hAnsi="Times New Roman" w:cs="Times New Roman"/>
          <w:lang w:val="it-IT"/>
        </w:rPr>
        <w:t xml:space="preserve">Spett.le </w:t>
      </w:r>
    </w:p>
    <w:p w:rsidR="00B96727" w:rsidRPr="0070159D" w:rsidRDefault="00B96727" w:rsidP="00B96727">
      <w:pPr>
        <w:spacing w:after="0" w:line="240" w:lineRule="auto"/>
        <w:ind w:left="6379" w:firstLine="2"/>
        <w:jc w:val="both"/>
        <w:rPr>
          <w:rFonts w:ascii="Times New Roman" w:hAnsi="Times New Roman" w:cs="Times New Roman"/>
          <w:lang w:val="it-IT"/>
        </w:rPr>
      </w:pPr>
      <w:r w:rsidRPr="0070159D">
        <w:rPr>
          <w:rFonts w:ascii="Times New Roman" w:hAnsi="Times New Roman" w:cs="Times New Roman"/>
          <w:lang w:val="it-IT"/>
        </w:rPr>
        <w:t>S.p.A. AUTOVIE VENETE</w:t>
      </w:r>
    </w:p>
    <w:p w:rsidR="00B96727" w:rsidRPr="0070159D" w:rsidRDefault="00B96727" w:rsidP="00B96727">
      <w:pPr>
        <w:spacing w:after="0" w:line="240" w:lineRule="auto"/>
        <w:ind w:left="6379" w:firstLine="2"/>
        <w:jc w:val="both"/>
        <w:rPr>
          <w:rFonts w:ascii="Times New Roman" w:hAnsi="Times New Roman" w:cs="Times New Roman"/>
          <w:lang w:val="it-IT"/>
        </w:rPr>
      </w:pPr>
      <w:r w:rsidRPr="0070159D">
        <w:rPr>
          <w:rFonts w:ascii="Times New Roman" w:hAnsi="Times New Roman" w:cs="Times New Roman"/>
          <w:lang w:val="it-IT"/>
        </w:rPr>
        <w:t>Via V. Locchi n. 19</w:t>
      </w:r>
    </w:p>
    <w:p w:rsidR="00B96727" w:rsidRPr="0070159D" w:rsidRDefault="00B96727" w:rsidP="00B96727">
      <w:pPr>
        <w:spacing w:after="0" w:line="240" w:lineRule="auto"/>
        <w:ind w:left="6379" w:firstLine="2"/>
        <w:jc w:val="both"/>
        <w:rPr>
          <w:rFonts w:ascii="Times New Roman" w:hAnsi="Times New Roman" w:cs="Times New Roman"/>
          <w:lang w:val="it-IT"/>
        </w:rPr>
      </w:pPr>
      <w:r w:rsidRPr="0070159D">
        <w:rPr>
          <w:rFonts w:ascii="Times New Roman" w:hAnsi="Times New Roman" w:cs="Times New Roman"/>
          <w:lang w:val="it-IT"/>
        </w:rPr>
        <w:t>34143 - TRIESTE</w:t>
      </w:r>
    </w:p>
    <w:p w:rsidR="000750A6" w:rsidRDefault="000750A6" w:rsidP="000750A6">
      <w:pPr>
        <w:spacing w:after="0" w:line="240" w:lineRule="auto"/>
        <w:ind w:left="116" w:right="-439"/>
        <w:jc w:val="center"/>
        <w:rPr>
          <w:rFonts w:ascii="Times New Roman" w:eastAsia="Arial" w:hAnsi="Times New Roman" w:cs="Times New Roman"/>
          <w:b/>
          <w:bCs/>
          <w:spacing w:val="-1"/>
          <w:lang w:val="it-IT"/>
        </w:rPr>
      </w:pPr>
    </w:p>
    <w:p w:rsidR="000750A6" w:rsidRPr="00522292" w:rsidRDefault="000750A6" w:rsidP="000750A6">
      <w:pPr>
        <w:spacing w:after="0" w:line="240" w:lineRule="auto"/>
        <w:ind w:left="116" w:right="-439"/>
        <w:jc w:val="center"/>
        <w:rPr>
          <w:rFonts w:ascii="Times New Roman" w:eastAsia="Arial" w:hAnsi="Times New Roman" w:cs="Times New Roman"/>
          <w:lang w:val="it-IT"/>
        </w:rPr>
      </w:pPr>
      <w:r>
        <w:rPr>
          <w:rFonts w:ascii="Times New Roman" w:eastAsia="Arial" w:hAnsi="Times New Roman" w:cs="Times New Roman"/>
          <w:b/>
          <w:bCs/>
          <w:spacing w:val="-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ic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h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z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ion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s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os</w:t>
      </w: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u</w:t>
      </w: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-15"/>
          <w:lang w:val="it-IT"/>
        </w:rPr>
        <w:t>v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-15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c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f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ic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z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io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n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5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re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s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-17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1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se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n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s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 xml:space="preserve">i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de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-12"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’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spacing w:val="-26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. 46</w:t>
      </w:r>
      <w:r w:rsidRPr="00522292">
        <w:rPr>
          <w:rFonts w:ascii="Times New Roman" w:eastAsia="Arial" w:hAnsi="Times New Roman" w:cs="Times New Roman"/>
          <w:b/>
          <w:bCs/>
          <w:spacing w:val="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P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R 28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/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12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/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2000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n.445</w:t>
      </w:r>
      <w:r>
        <w:rPr>
          <w:rFonts w:ascii="Times New Roman" w:eastAsia="Arial" w:hAnsi="Times New Roman" w:cs="Times New Roman"/>
          <w:b/>
          <w:bCs/>
          <w:lang w:val="it-IT"/>
        </w:rPr>
        <w:t xml:space="preserve"> e </w:t>
      </w:r>
      <w:proofErr w:type="spellStart"/>
      <w:r>
        <w:rPr>
          <w:rFonts w:ascii="Times New Roman" w:eastAsia="Arial" w:hAnsi="Times New Roman" w:cs="Times New Roman"/>
          <w:b/>
          <w:bCs/>
          <w:lang w:val="it-IT"/>
        </w:rPr>
        <w:t>s.m.i.</w:t>
      </w:r>
      <w:proofErr w:type="spellEnd"/>
    </w:p>
    <w:p w:rsidR="000750A6" w:rsidRPr="00522292" w:rsidRDefault="000750A6" w:rsidP="000750A6">
      <w:pPr>
        <w:spacing w:before="13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50539" w:rsidRDefault="00FB7233" w:rsidP="00D50539">
      <w:pPr>
        <w:pStyle w:val="Rientrocorpodeltesto21"/>
        <w:spacing w:line="360" w:lineRule="auto"/>
        <w:ind w:left="1418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942D3B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OGGETTO</w:t>
      </w:r>
      <w:r w:rsidR="000750A6" w:rsidRPr="00522292">
        <w:rPr>
          <w:rFonts w:ascii="Times New Roman" w:eastAsia="Arial" w:hAnsi="Times New Roman" w:cs="Times New Roman"/>
          <w:b/>
          <w:bCs/>
        </w:rPr>
        <w:t>:</w:t>
      </w:r>
      <w:r w:rsidR="00AC18A7">
        <w:rPr>
          <w:rFonts w:ascii="Times New Roman" w:eastAsia="Arial" w:hAnsi="Times New Roman" w:cs="Times New Roman"/>
          <w:b/>
          <w:bCs/>
        </w:rPr>
        <w:tab/>
      </w:r>
      <w:r w:rsidR="00D50539">
        <w:rPr>
          <w:rFonts w:ascii="Times New Roman" w:hAnsi="Times New Roman" w:cs="Times New Roman"/>
          <w:sz w:val="22"/>
          <w:szCs w:val="22"/>
        </w:rPr>
        <w:t>Lavori di …………………………………………………</w:t>
      </w:r>
    </w:p>
    <w:p w:rsidR="00D50539" w:rsidRDefault="00D50539" w:rsidP="00D50539">
      <w:pPr>
        <w:pStyle w:val="Rientrocorpodeltesto21"/>
        <w:spacing w:line="360" w:lineRule="auto"/>
        <w:ind w:left="1418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Contratto d’appalto di data </w:t>
      </w:r>
      <w:r>
        <w:rPr>
          <w:rFonts w:ascii="Times New Roman" w:hAnsi="Times New Roman" w:cs="Times New Roman"/>
          <w:bCs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50539" w:rsidRDefault="00D50539" w:rsidP="00D50539">
      <w:pPr>
        <w:spacing w:after="0" w:line="360" w:lineRule="auto"/>
        <w:ind w:left="1418"/>
        <w:jc w:val="both"/>
        <w:rPr>
          <w:rFonts w:ascii="Times New Roman" w:hAnsi="Times New Roman" w:cs="Times New Roman"/>
          <w:bCs/>
          <w:lang w:val="it-IT"/>
        </w:rPr>
      </w:pPr>
      <w:r>
        <w:rPr>
          <w:rFonts w:ascii="Times New Roman" w:hAnsi="Times New Roman" w:cs="Times New Roman"/>
          <w:bCs/>
          <w:lang w:val="it-IT"/>
        </w:rPr>
        <w:t>CUP ………………CIG ……………………</w:t>
      </w:r>
    </w:p>
    <w:p w:rsidR="000750A6" w:rsidRPr="00FB7233" w:rsidRDefault="000750A6" w:rsidP="00330AA2">
      <w:pPr>
        <w:spacing w:after="0" w:line="240" w:lineRule="auto"/>
        <w:ind w:left="113" w:right="-62"/>
        <w:jc w:val="both"/>
        <w:rPr>
          <w:rFonts w:ascii="Times New Roman" w:hAnsi="Times New Roman" w:cs="Times New Roman"/>
          <w:lang w:val="it-IT"/>
        </w:rPr>
      </w:pPr>
      <w:bookmarkStart w:id="0" w:name="_GoBack"/>
      <w:bookmarkEnd w:id="0"/>
    </w:p>
    <w:p w:rsidR="00BF1312" w:rsidRDefault="00BF1312" w:rsidP="00330AA2">
      <w:pPr>
        <w:spacing w:before="120" w:after="0" w:line="360" w:lineRule="exact"/>
        <w:ind w:right="-23"/>
        <w:jc w:val="both"/>
        <w:rPr>
          <w:rFonts w:ascii="Times New Roman" w:eastAsia="Arial" w:hAnsi="Times New Roman" w:cs="Times New Roman"/>
          <w:spacing w:val="1"/>
          <w:lang w:val="it-IT"/>
        </w:rPr>
      </w:pPr>
      <w:r w:rsidRPr="00F552EF">
        <w:rPr>
          <w:rFonts w:ascii="Times New Roman" w:eastAsia="Arial" w:hAnsi="Times New Roman" w:cs="Times New Roman"/>
          <w:spacing w:val="1"/>
          <w:lang w:val="it-IT"/>
        </w:rPr>
        <w:t>I</w:t>
      </w:r>
      <w:r w:rsidRPr="00F552EF">
        <w:rPr>
          <w:rFonts w:ascii="Times New Roman" w:eastAsia="Arial" w:hAnsi="Times New Roman" w:cs="Times New Roman"/>
          <w:lang w:val="it-IT"/>
        </w:rPr>
        <w:t>l</w:t>
      </w:r>
      <w:r w:rsidRPr="00F552EF">
        <w:rPr>
          <w:rFonts w:ascii="Times New Roman" w:eastAsia="Arial" w:hAnsi="Times New Roman" w:cs="Times New Roman"/>
          <w:spacing w:val="8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so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t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t</w:t>
      </w:r>
      <w:r w:rsidRPr="00F552EF">
        <w:rPr>
          <w:rFonts w:ascii="Times New Roman" w:eastAsia="Arial" w:hAnsi="Times New Roman" w:cs="Times New Roman"/>
          <w:lang w:val="it-IT"/>
        </w:rPr>
        <w:t>oscr</w:t>
      </w:r>
      <w:r w:rsidRPr="00F552EF">
        <w:rPr>
          <w:rFonts w:ascii="Times New Roman" w:eastAsia="Arial" w:hAnsi="Times New Roman" w:cs="Times New Roman"/>
          <w:spacing w:val="-1"/>
          <w:lang w:val="it-IT"/>
        </w:rPr>
        <w:t>i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tt</w:t>
      </w:r>
      <w:r w:rsidRPr="00F552EF">
        <w:rPr>
          <w:rFonts w:ascii="Times New Roman" w:eastAsia="Arial" w:hAnsi="Times New Roman" w:cs="Times New Roman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8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………………………………………………..…</w:t>
      </w:r>
      <w:r w:rsidRPr="00F552EF">
        <w:rPr>
          <w:rFonts w:ascii="Times New Roman" w:eastAsia="Arial" w:hAnsi="Times New Roman" w:cs="Times New Roman"/>
          <w:spacing w:val="-2"/>
          <w:lang w:val="it-IT"/>
        </w:rPr>
        <w:t>…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.</w:t>
      </w:r>
      <w:r w:rsidRPr="00F552EF">
        <w:rPr>
          <w:rFonts w:ascii="Times New Roman" w:eastAsia="Arial" w:hAnsi="Times New Roman" w:cs="Times New Roman"/>
          <w:lang w:val="it-IT"/>
        </w:rPr>
        <w:t>.</w:t>
      </w:r>
      <w:r>
        <w:rPr>
          <w:rFonts w:ascii="Times New Roman" w:eastAsia="Arial" w:hAnsi="Times New Roman" w:cs="Times New Roman"/>
          <w:lang w:val="it-IT"/>
        </w:rPr>
        <w:t xml:space="preserve">, </w:t>
      </w:r>
      <w:r>
        <w:rPr>
          <w:rFonts w:ascii="Times New Roman" w:eastAsia="Arial" w:hAnsi="Times New Roman" w:cs="Times New Roman"/>
          <w:spacing w:val="1"/>
          <w:lang w:val="it-IT"/>
        </w:rPr>
        <w:t>C.F. …………………………..,</w:t>
      </w:r>
      <w:r w:rsidRPr="00F552EF">
        <w:rPr>
          <w:rFonts w:ascii="Times New Roman" w:eastAsia="Arial" w:hAnsi="Times New Roman" w:cs="Times New Roman"/>
          <w:spacing w:val="10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na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>t</w:t>
      </w:r>
      <w:r w:rsidRPr="00F552EF">
        <w:rPr>
          <w:rFonts w:ascii="Times New Roman" w:eastAsia="Arial" w:hAnsi="Times New Roman" w:cs="Times New Roman"/>
          <w:lang w:val="it-IT"/>
        </w:rPr>
        <w:t>o</w:t>
      </w:r>
      <w:r w:rsidRPr="00F552EF">
        <w:rPr>
          <w:rFonts w:ascii="Times New Roman" w:eastAsia="Arial" w:hAnsi="Times New Roman" w:cs="Times New Roman"/>
          <w:spacing w:val="9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a</w:t>
      </w:r>
      <w:r w:rsidRPr="00F552EF">
        <w:rPr>
          <w:rFonts w:ascii="Times New Roman" w:eastAsia="Arial" w:hAnsi="Times New Roman" w:cs="Times New Roman"/>
          <w:spacing w:val="12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lang w:val="it-IT"/>
        </w:rPr>
        <w:t>………………………</w:t>
      </w:r>
      <w:r w:rsidRPr="00F552EF">
        <w:rPr>
          <w:rFonts w:ascii="Times New Roman" w:eastAsia="Arial" w:hAnsi="Times New Roman" w:cs="Times New Roman"/>
          <w:spacing w:val="10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 xml:space="preserve">il……….………, in qualità di </w:t>
      </w:r>
      <w:r>
        <w:rPr>
          <w:rFonts w:ascii="Times New Roman" w:eastAsia="Arial" w:hAnsi="Times New Roman" w:cs="Times New Roman"/>
          <w:spacing w:val="1"/>
          <w:lang w:val="it-IT"/>
        </w:rPr>
        <w:t>…………………………..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 xml:space="preserve"> dell'Impresa </w:t>
      </w:r>
      <w:r w:rsidRPr="002E1543">
        <w:rPr>
          <w:rFonts w:ascii="Times New Roman" w:eastAsia="Arial" w:hAnsi="Times New Roman" w:cs="Times New Roman"/>
          <w:spacing w:val="1"/>
          <w:lang w:val="it-IT"/>
        </w:rPr>
        <w:t xml:space="preserve">…………………………………………… (P.I./C.F.: …………………………………………., sede legale: ……………….., </w:t>
      </w:r>
      <w:proofErr w:type="spellStart"/>
      <w:r w:rsidRPr="002E1543">
        <w:rPr>
          <w:rFonts w:ascii="Times New Roman" w:eastAsia="Arial" w:hAnsi="Times New Roman" w:cs="Times New Roman"/>
          <w:spacing w:val="1"/>
          <w:lang w:val="it-IT"/>
        </w:rPr>
        <w:t>num</w:t>
      </w:r>
      <w:proofErr w:type="spellEnd"/>
      <w:r w:rsidRPr="002E1543">
        <w:rPr>
          <w:rFonts w:ascii="Times New Roman" w:eastAsia="Arial" w:hAnsi="Times New Roman" w:cs="Times New Roman"/>
          <w:spacing w:val="1"/>
          <w:lang w:val="it-IT"/>
        </w:rPr>
        <w:t>. tel./fax.: ………………, e-mail/P.E.C:</w:t>
      </w:r>
      <w:r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 w:rsidRPr="002E1543">
        <w:rPr>
          <w:rFonts w:ascii="Times New Roman" w:eastAsia="Arial" w:hAnsi="Times New Roman" w:cs="Times New Roman"/>
          <w:spacing w:val="1"/>
          <w:lang w:val="it-IT"/>
        </w:rPr>
        <w:t>….…………………………….), ai fini di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 xml:space="preserve"> conseguire l'autorizzazione al subappalto </w:t>
      </w:r>
      <w:r w:rsidRPr="00BF02D4">
        <w:rPr>
          <w:rFonts w:ascii="Times New Roman" w:eastAsia="Arial" w:hAnsi="Times New Roman" w:cs="Times New Roman"/>
          <w:color w:val="FF0000"/>
          <w:spacing w:val="1"/>
          <w:lang w:val="it-IT"/>
        </w:rPr>
        <w:t>/ cottimo</w:t>
      </w:r>
      <w:r>
        <w:rPr>
          <w:rFonts w:ascii="Times New Roman" w:eastAsia="Arial" w:hAnsi="Times New Roman" w:cs="Times New Roman"/>
          <w:spacing w:val="1"/>
          <w:lang w:val="it-IT"/>
        </w:rPr>
        <w:t xml:space="preserve"> </w:t>
      </w:r>
      <w:r w:rsidRPr="00F552EF">
        <w:rPr>
          <w:rFonts w:ascii="Times New Roman" w:eastAsia="Arial" w:hAnsi="Times New Roman" w:cs="Times New Roman"/>
          <w:spacing w:val="1"/>
          <w:lang w:val="it-IT"/>
        </w:rPr>
        <w:t xml:space="preserve">nell'ambito dei lavori </w:t>
      </w:r>
      <w:r>
        <w:rPr>
          <w:rFonts w:ascii="Times New Roman" w:eastAsia="Arial" w:hAnsi="Times New Roman" w:cs="Times New Roman"/>
          <w:spacing w:val="1"/>
          <w:lang w:val="it-IT"/>
        </w:rPr>
        <w:t>in oggetto, con riferimento alla richiesta avanzata dall’Appaltatore in data ……………….., relativa alle opere ……………….…………</w:t>
      </w:r>
    </w:p>
    <w:p w:rsidR="00BF1312" w:rsidRPr="00431B70" w:rsidRDefault="00BF1312" w:rsidP="00330AA2">
      <w:pPr>
        <w:spacing w:after="0" w:line="360" w:lineRule="exact"/>
        <w:ind w:right="-23"/>
        <w:jc w:val="both"/>
        <w:rPr>
          <w:rFonts w:ascii="Times New Roman" w:eastAsia="Arial" w:hAnsi="Times New Roman" w:cs="Times New Roman"/>
          <w:b/>
          <w:spacing w:val="1"/>
          <w:lang w:val="it-IT"/>
        </w:rPr>
      </w:pPr>
      <w:r w:rsidRPr="00431B70">
        <w:rPr>
          <w:rFonts w:ascii="Times New Roman" w:eastAsia="Arial" w:hAnsi="Times New Roman" w:cs="Times New Roman"/>
          <w:b/>
          <w:spacing w:val="1"/>
          <w:lang w:val="it-IT"/>
        </w:rPr>
        <w:t xml:space="preserve">consapevole delle sanzioni penali in caso di dichiarazioni false e della conseguente decadenza dei benefici eventualmente conseguiti (ai sensi degli artt. 75 e 76 del D.P.R. 28/12/2000 n.445 e </w:t>
      </w:r>
      <w:proofErr w:type="spellStart"/>
      <w:r w:rsidRPr="00431B70">
        <w:rPr>
          <w:rFonts w:ascii="Times New Roman" w:eastAsia="Arial" w:hAnsi="Times New Roman" w:cs="Times New Roman"/>
          <w:b/>
          <w:spacing w:val="1"/>
          <w:lang w:val="it-IT"/>
        </w:rPr>
        <w:t>s.m.i.</w:t>
      </w:r>
      <w:proofErr w:type="spellEnd"/>
      <w:r w:rsidRPr="00431B70">
        <w:rPr>
          <w:rFonts w:ascii="Times New Roman" w:eastAsia="Arial" w:hAnsi="Times New Roman" w:cs="Times New Roman"/>
          <w:b/>
          <w:spacing w:val="1"/>
          <w:lang w:val="it-IT"/>
        </w:rPr>
        <w:t>)</w:t>
      </w:r>
      <w:r>
        <w:rPr>
          <w:rFonts w:ascii="Times New Roman" w:eastAsia="Arial" w:hAnsi="Times New Roman" w:cs="Times New Roman"/>
          <w:b/>
          <w:spacing w:val="1"/>
          <w:lang w:val="it-IT"/>
        </w:rPr>
        <w:t>,</w:t>
      </w:r>
      <w:r w:rsidRPr="00431B70">
        <w:rPr>
          <w:rFonts w:ascii="Times New Roman" w:eastAsia="Arial" w:hAnsi="Times New Roman" w:cs="Times New Roman"/>
          <w:b/>
          <w:spacing w:val="1"/>
          <w:lang w:val="it-IT"/>
        </w:rPr>
        <w:t xml:space="preserve"> sotto la propria responsabilità</w:t>
      </w:r>
    </w:p>
    <w:p w:rsidR="00B96727" w:rsidRPr="0070159D" w:rsidRDefault="00B96727" w:rsidP="00330AA2">
      <w:pPr>
        <w:spacing w:after="120" w:line="400" w:lineRule="exact"/>
        <w:jc w:val="center"/>
        <w:rPr>
          <w:rFonts w:ascii="Times New Roman" w:hAnsi="Times New Roman" w:cs="Times New Roman"/>
          <w:b/>
          <w:bCs/>
          <w:lang w:val="it-IT"/>
        </w:rPr>
      </w:pPr>
      <w:r w:rsidRPr="0070159D">
        <w:rPr>
          <w:rFonts w:ascii="Times New Roman" w:hAnsi="Times New Roman" w:cs="Times New Roman"/>
          <w:b/>
          <w:bCs/>
          <w:lang w:val="it-IT"/>
        </w:rPr>
        <w:t>DICHIARA</w:t>
      </w:r>
    </w:p>
    <w:p w:rsidR="00B96727" w:rsidRPr="0070159D" w:rsidRDefault="00B96727" w:rsidP="00B96727">
      <w:pPr>
        <w:spacing w:line="400" w:lineRule="exact"/>
        <w:jc w:val="both"/>
        <w:rPr>
          <w:rFonts w:ascii="Times New Roman" w:hAnsi="Times New Roman" w:cs="Times New Roman"/>
          <w:lang w:val="it-IT"/>
        </w:rPr>
      </w:pPr>
      <w:r w:rsidRPr="0070159D">
        <w:rPr>
          <w:rFonts w:ascii="Times New Roman" w:hAnsi="Times New Roman" w:cs="Times New Roman"/>
          <w:lang w:val="it-IT"/>
        </w:rPr>
        <w:t xml:space="preserve">che nei propri confronti non sussistono le cause di divieto, di decadenza o di sospensione di cui all’art. 67 del D. </w:t>
      </w:r>
      <w:proofErr w:type="spellStart"/>
      <w:r w:rsidRPr="0070159D">
        <w:rPr>
          <w:rFonts w:ascii="Times New Roman" w:hAnsi="Times New Roman" w:cs="Times New Roman"/>
          <w:lang w:val="it-IT"/>
        </w:rPr>
        <w:t>Lgs</w:t>
      </w:r>
      <w:proofErr w:type="spellEnd"/>
      <w:r w:rsidRPr="0070159D">
        <w:rPr>
          <w:rFonts w:ascii="Times New Roman" w:hAnsi="Times New Roman" w:cs="Times New Roman"/>
          <w:lang w:val="it-IT"/>
        </w:rPr>
        <w:t xml:space="preserve">. n. 159/2011 e </w:t>
      </w:r>
      <w:proofErr w:type="spellStart"/>
      <w:r w:rsidRPr="0070159D">
        <w:rPr>
          <w:rFonts w:ascii="Times New Roman" w:hAnsi="Times New Roman" w:cs="Times New Roman"/>
          <w:lang w:val="it-IT"/>
        </w:rPr>
        <w:t>s.m.i.</w:t>
      </w:r>
      <w:proofErr w:type="spellEnd"/>
      <w:r w:rsidRPr="0070159D">
        <w:rPr>
          <w:rFonts w:ascii="Times New Roman" w:hAnsi="Times New Roman" w:cs="Times New Roman"/>
          <w:lang w:val="it-IT"/>
        </w:rPr>
        <w:t xml:space="preserve"> </w:t>
      </w:r>
      <w:r w:rsidRPr="0070159D">
        <w:rPr>
          <w:rFonts w:ascii="Times New Roman" w:hAnsi="Times New Roman" w:cs="Times New Roman"/>
          <w:vertAlign w:val="superscript"/>
          <w:lang w:val="it-IT"/>
        </w:rPr>
        <w:t>(1)</w:t>
      </w:r>
    </w:p>
    <w:p w:rsidR="00B96727" w:rsidRPr="0070159D" w:rsidRDefault="00B96727" w:rsidP="00330AA2">
      <w:pPr>
        <w:spacing w:before="120" w:after="120" w:line="360" w:lineRule="exact"/>
        <w:jc w:val="both"/>
        <w:rPr>
          <w:rFonts w:ascii="Times New Roman" w:hAnsi="Times New Roman" w:cs="Times New Roman"/>
          <w:lang w:val="it-IT"/>
        </w:rPr>
      </w:pPr>
      <w:r w:rsidRPr="0070159D">
        <w:rPr>
          <w:rFonts w:ascii="Times New Roman" w:hAnsi="Times New Roman" w:cs="Times New Roman"/>
          <w:b/>
          <w:bCs/>
          <w:szCs w:val="20"/>
          <w:lang w:val="it-IT"/>
        </w:rPr>
        <w:t xml:space="preserve">Il/la sottoscritto/a dichiara inoltre di essere informato/a, ai sensi del D. </w:t>
      </w:r>
      <w:proofErr w:type="spellStart"/>
      <w:r w:rsidRPr="0070159D">
        <w:rPr>
          <w:rFonts w:ascii="Times New Roman" w:hAnsi="Times New Roman" w:cs="Times New Roman"/>
          <w:b/>
          <w:bCs/>
          <w:szCs w:val="20"/>
          <w:lang w:val="it-IT"/>
        </w:rPr>
        <w:t>Lgs</w:t>
      </w:r>
      <w:proofErr w:type="spellEnd"/>
      <w:r w:rsidRPr="0070159D">
        <w:rPr>
          <w:rFonts w:ascii="Times New Roman" w:hAnsi="Times New Roman" w:cs="Times New Roman"/>
          <w:b/>
          <w:bCs/>
          <w:szCs w:val="20"/>
          <w:lang w:val="it-IT"/>
        </w:rPr>
        <w:t>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B96727" w:rsidRPr="0070159D" w:rsidRDefault="00B96727" w:rsidP="00330AA2">
      <w:pPr>
        <w:spacing w:after="120" w:line="400" w:lineRule="exact"/>
        <w:jc w:val="both"/>
        <w:rPr>
          <w:rFonts w:ascii="Times New Roman" w:eastAsia="Arial" w:hAnsi="Times New Roman" w:cs="Times New Roman"/>
          <w:lang w:val="it-IT"/>
        </w:rPr>
      </w:pPr>
      <w:r w:rsidRPr="0070159D">
        <w:rPr>
          <w:rFonts w:ascii="Times New Roman" w:eastAsia="Arial" w:hAnsi="Times New Roman" w:cs="Times New Roman"/>
          <w:lang w:val="it-IT"/>
        </w:rPr>
        <w:t xml:space="preserve">………………………………………             </w:t>
      </w:r>
      <w:r w:rsidRPr="0070159D">
        <w:rPr>
          <w:rFonts w:ascii="Times New Roman" w:eastAsia="Arial" w:hAnsi="Times New Roman" w:cs="Times New Roman"/>
          <w:lang w:val="it-IT"/>
        </w:rPr>
        <w:tab/>
        <w:t>………………………………………………………………</w:t>
      </w:r>
    </w:p>
    <w:p w:rsidR="00B96727" w:rsidRPr="0070159D" w:rsidRDefault="00B96727" w:rsidP="00B96727">
      <w:pPr>
        <w:spacing w:line="400" w:lineRule="exact"/>
        <w:jc w:val="both"/>
        <w:rPr>
          <w:rFonts w:ascii="Times New Roman" w:hAnsi="Times New Roman" w:cs="Times New Roman"/>
          <w:lang w:val="it-IT"/>
        </w:rPr>
      </w:pPr>
      <w:r w:rsidRPr="0070159D">
        <w:rPr>
          <w:rFonts w:ascii="Times New Roman" w:eastAsia="Arial" w:hAnsi="Times New Roman" w:cs="Times New Roman"/>
          <w:lang w:val="it-IT"/>
        </w:rPr>
        <w:t xml:space="preserve">              </w:t>
      </w:r>
      <w:r w:rsidRPr="0070159D">
        <w:rPr>
          <w:rFonts w:ascii="Times New Roman" w:hAnsi="Times New Roman" w:cs="Times New Roman"/>
          <w:lang w:val="it-IT"/>
        </w:rPr>
        <w:t xml:space="preserve">data                                                          </w:t>
      </w:r>
      <w:r w:rsidRPr="0070159D">
        <w:rPr>
          <w:rFonts w:ascii="Times New Roman" w:hAnsi="Times New Roman" w:cs="Times New Roman"/>
          <w:lang w:val="it-IT"/>
        </w:rPr>
        <w:tab/>
      </w:r>
      <w:r w:rsidRPr="0070159D">
        <w:rPr>
          <w:rFonts w:ascii="Times New Roman" w:hAnsi="Times New Roman" w:cs="Times New Roman"/>
          <w:lang w:val="it-IT"/>
        </w:rPr>
        <w:tab/>
        <w:t xml:space="preserve">         firma leggibile del dichiarante </w:t>
      </w:r>
      <w:r w:rsidRPr="0070159D">
        <w:rPr>
          <w:rFonts w:ascii="Times New Roman" w:hAnsi="Times New Roman" w:cs="Times New Roman"/>
          <w:vertAlign w:val="superscript"/>
          <w:lang w:val="it-IT"/>
        </w:rPr>
        <w:t xml:space="preserve">(2) </w:t>
      </w:r>
    </w:p>
    <w:p w:rsidR="00B96727" w:rsidRPr="0070159D" w:rsidRDefault="00B96727" w:rsidP="00B96727">
      <w:pPr>
        <w:jc w:val="both"/>
        <w:rPr>
          <w:rFonts w:ascii="Times New Roman" w:hAnsi="Times New Roman" w:cs="Times New Roman"/>
          <w:color w:val="999999"/>
          <w:sz w:val="16"/>
          <w:szCs w:val="20"/>
          <w:lang w:val="it-IT"/>
        </w:rPr>
      </w:pPr>
      <w:r w:rsidRPr="0070159D">
        <w:rPr>
          <w:rFonts w:ascii="Times New Roman" w:hAnsi="Times New Roman" w:cs="Times New Roman"/>
          <w:b/>
          <w:bCs/>
          <w:sz w:val="16"/>
          <w:szCs w:val="20"/>
          <w:lang w:val="it-IT"/>
        </w:rPr>
        <w:t xml:space="preserve">N.B.: </w:t>
      </w:r>
      <w:r w:rsidRPr="0070159D">
        <w:rPr>
          <w:rFonts w:ascii="Times New Roman" w:hAnsi="Times New Roman" w:cs="Times New Roman"/>
          <w:sz w:val="16"/>
          <w:szCs w:val="20"/>
          <w:lang w:val="it-IT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La Società si riserva di  effettuare controlli, anche a campione, sulla veridicità delle dichiarazioni (art. 71, comma 1, D.P.R. 445/2000). In caso di dichiarazione falsa il cittadino </w:t>
      </w:r>
      <w:r w:rsidRPr="0070159D">
        <w:rPr>
          <w:rFonts w:ascii="Times New Roman" w:hAnsi="Times New Roman" w:cs="Times New Roman"/>
          <w:b/>
          <w:bCs/>
          <w:sz w:val="16"/>
          <w:szCs w:val="20"/>
          <w:lang w:val="it-IT"/>
        </w:rPr>
        <w:t>verrà denunciato all’Autorità Giudiziaria</w:t>
      </w:r>
      <w:r w:rsidRPr="0070159D">
        <w:rPr>
          <w:rFonts w:ascii="Times New Roman" w:hAnsi="Times New Roman" w:cs="Times New Roman"/>
          <w:sz w:val="16"/>
          <w:szCs w:val="20"/>
          <w:lang w:val="it-IT"/>
        </w:rPr>
        <w:t>.</w:t>
      </w:r>
    </w:p>
    <w:p w:rsidR="00B96727" w:rsidRPr="0070159D" w:rsidRDefault="00B96727" w:rsidP="00B96727">
      <w:pPr>
        <w:jc w:val="both"/>
        <w:rPr>
          <w:rFonts w:ascii="Times New Roman" w:hAnsi="Times New Roman" w:cs="Times New Roman"/>
          <w:sz w:val="16"/>
          <w:szCs w:val="20"/>
          <w:vertAlign w:val="superscript"/>
          <w:lang w:val="it-IT"/>
        </w:rPr>
      </w:pPr>
      <w:r w:rsidRPr="0070159D">
        <w:rPr>
          <w:rFonts w:ascii="Times New Roman" w:hAnsi="Times New Roman" w:cs="Times New Roman"/>
          <w:color w:val="999999"/>
          <w:sz w:val="16"/>
          <w:szCs w:val="20"/>
          <w:lang w:val="it-IT"/>
        </w:rPr>
        <w:t>__________________________________________________________________________________________</w:t>
      </w:r>
    </w:p>
    <w:p w:rsidR="00B96727" w:rsidRPr="0070159D" w:rsidRDefault="00B96727" w:rsidP="00B96727">
      <w:pPr>
        <w:jc w:val="both"/>
        <w:rPr>
          <w:rFonts w:ascii="Times New Roman" w:hAnsi="Times New Roman" w:cs="Times New Roman"/>
          <w:b/>
          <w:bCs/>
          <w:sz w:val="16"/>
          <w:szCs w:val="20"/>
          <w:lang w:val="it-IT"/>
        </w:rPr>
      </w:pPr>
      <w:r w:rsidRPr="0070159D">
        <w:rPr>
          <w:rFonts w:ascii="Times New Roman" w:hAnsi="Times New Roman" w:cs="Times New Roman"/>
          <w:sz w:val="16"/>
          <w:szCs w:val="20"/>
          <w:vertAlign w:val="superscript"/>
          <w:lang w:val="it-IT"/>
        </w:rPr>
        <w:t>(1)</w:t>
      </w:r>
      <w:r w:rsidRPr="0070159D">
        <w:rPr>
          <w:rFonts w:ascii="Times New Roman" w:hAnsi="Times New Roman" w:cs="Times New Roman"/>
          <w:sz w:val="16"/>
          <w:szCs w:val="20"/>
          <w:lang w:val="it-IT"/>
        </w:rPr>
        <w:t xml:space="preserve"> Costituiscono cause ostative l’avere in corso procedimenti o essere destinatari di provvedimenti definitivi di applicazione di misure di prevenzione, provvedimenti di cui all’art. 67 commi 3,4,5,5ter e art. 68 del D. </w:t>
      </w:r>
      <w:proofErr w:type="spellStart"/>
      <w:r w:rsidRPr="0070159D">
        <w:rPr>
          <w:rFonts w:ascii="Times New Roman" w:hAnsi="Times New Roman" w:cs="Times New Roman"/>
          <w:sz w:val="16"/>
          <w:szCs w:val="20"/>
          <w:lang w:val="it-IT"/>
        </w:rPr>
        <w:t>Lgs</w:t>
      </w:r>
      <w:proofErr w:type="spellEnd"/>
      <w:r w:rsidRPr="0070159D">
        <w:rPr>
          <w:rFonts w:ascii="Times New Roman" w:hAnsi="Times New Roman" w:cs="Times New Roman"/>
          <w:sz w:val="16"/>
          <w:szCs w:val="20"/>
          <w:lang w:val="it-IT"/>
        </w:rPr>
        <w:t xml:space="preserve">. n. 159/2011 e </w:t>
      </w:r>
      <w:proofErr w:type="spellStart"/>
      <w:r w:rsidRPr="0070159D">
        <w:rPr>
          <w:rFonts w:ascii="Times New Roman" w:hAnsi="Times New Roman" w:cs="Times New Roman"/>
          <w:sz w:val="16"/>
          <w:szCs w:val="20"/>
          <w:lang w:val="it-IT"/>
        </w:rPr>
        <w:t>s.m.i.</w:t>
      </w:r>
      <w:proofErr w:type="spellEnd"/>
      <w:r w:rsidRPr="0070159D">
        <w:rPr>
          <w:rFonts w:ascii="Times New Roman" w:hAnsi="Times New Roman" w:cs="Times New Roman"/>
          <w:sz w:val="16"/>
          <w:szCs w:val="20"/>
          <w:lang w:val="it-IT"/>
        </w:rPr>
        <w:t xml:space="preserve">; essere stati condannati con sentenza definitiva o confermata in grado di appello per i delitti di cui agli artt. 416 </w:t>
      </w:r>
      <w:r w:rsidRPr="0070159D">
        <w:rPr>
          <w:rFonts w:ascii="Times New Roman" w:hAnsi="Times New Roman" w:cs="Times New Roman"/>
          <w:i/>
          <w:sz w:val="16"/>
          <w:szCs w:val="20"/>
          <w:lang w:val="it-IT"/>
        </w:rPr>
        <w:t>bis</w:t>
      </w:r>
      <w:r w:rsidRPr="0070159D">
        <w:rPr>
          <w:rFonts w:ascii="Times New Roman" w:hAnsi="Times New Roman" w:cs="Times New Roman"/>
          <w:sz w:val="16"/>
          <w:szCs w:val="20"/>
          <w:lang w:val="it-IT"/>
        </w:rPr>
        <w:t xml:space="preserve"> c.p. –associazione di tipo mafioso- o commessi avvalendosi delle condizioni previste dallo stesso art. 416 bis; 630 c.p. –sequestro di persona a scopo di estorsione; 74 del D.P.R. n. 309/1990 –associazione finalizzata al traffico illecito di sostanze stupefacenti.</w:t>
      </w:r>
    </w:p>
    <w:p w:rsidR="00B96727" w:rsidRDefault="00B96727" w:rsidP="00B96727">
      <w:pPr>
        <w:jc w:val="both"/>
        <w:rPr>
          <w:rFonts w:ascii="Times New Roman" w:hAnsi="Times New Roman" w:cs="Times New Roman"/>
          <w:bCs/>
          <w:sz w:val="16"/>
          <w:szCs w:val="20"/>
          <w:lang w:val="it-IT"/>
        </w:rPr>
      </w:pPr>
      <w:r w:rsidRPr="0070159D">
        <w:rPr>
          <w:rFonts w:ascii="Times New Roman" w:hAnsi="Times New Roman" w:cs="Times New Roman"/>
          <w:bCs/>
          <w:sz w:val="16"/>
          <w:szCs w:val="20"/>
          <w:vertAlign w:val="superscript"/>
          <w:lang w:val="it-IT"/>
        </w:rPr>
        <w:t>(2)</w:t>
      </w:r>
      <w:r w:rsidRPr="0070159D">
        <w:rPr>
          <w:rFonts w:ascii="Times New Roman" w:hAnsi="Times New Roman" w:cs="Times New Roman"/>
          <w:bCs/>
          <w:sz w:val="16"/>
          <w:szCs w:val="20"/>
          <w:lang w:val="it-IT"/>
        </w:rPr>
        <w:t xml:space="preserve"> Ove il richiedente è una società l’autocertificazione dovrà essere prodotta dal  rappresentante legale e da tutti gli amministratori. </w:t>
      </w:r>
    </w:p>
    <w:sectPr w:rsidR="00B96727" w:rsidSect="00330AA2">
      <w:footerReference w:type="default" r:id="rId9"/>
      <w:pgSz w:w="11900" w:h="16840"/>
      <w:pgMar w:top="1134" w:right="1021" w:bottom="1134" w:left="1021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20" w:rsidRDefault="00606020">
      <w:pPr>
        <w:spacing w:after="0" w:line="240" w:lineRule="auto"/>
      </w:pPr>
      <w:r>
        <w:separator/>
      </w:r>
    </w:p>
  </w:endnote>
  <w:endnote w:type="continuationSeparator" w:id="0">
    <w:p w:rsidR="00606020" w:rsidRDefault="0060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2654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C6D59" w:rsidRPr="002C6D59" w:rsidRDefault="002C6D59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C6D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C6D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C6D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0AA2" w:rsidRPr="00330AA2">
          <w:rPr>
            <w:rFonts w:ascii="Times New Roman" w:hAnsi="Times New Roman" w:cs="Times New Roman"/>
            <w:noProof/>
            <w:sz w:val="20"/>
            <w:szCs w:val="20"/>
            <w:lang w:val="it-IT"/>
          </w:rPr>
          <w:t>1</w:t>
        </w:r>
        <w:r w:rsidRPr="002C6D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20" w:rsidRDefault="00606020">
      <w:pPr>
        <w:spacing w:after="0" w:line="240" w:lineRule="auto"/>
      </w:pPr>
      <w:r>
        <w:separator/>
      </w:r>
    </w:p>
  </w:footnote>
  <w:footnote w:type="continuationSeparator" w:id="0">
    <w:p w:rsidR="00606020" w:rsidRDefault="00606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CE077F"/>
    <w:multiLevelType w:val="multilevel"/>
    <w:tmpl w:val="82AE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>
    <w:nsid w:val="05CC237E"/>
    <w:multiLevelType w:val="hybridMultilevel"/>
    <w:tmpl w:val="1730E0CC"/>
    <w:lvl w:ilvl="0" w:tplc="469E9A4E">
      <w:start w:val="1"/>
      <w:numFmt w:val="bullet"/>
      <w:lvlText w:val=""/>
      <w:lvlJc w:val="left"/>
      <w:pPr>
        <w:ind w:left="119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066A522A"/>
    <w:multiLevelType w:val="hybridMultilevel"/>
    <w:tmpl w:val="AB882CB6"/>
    <w:lvl w:ilvl="0" w:tplc="04100019">
      <w:start w:val="1"/>
      <w:numFmt w:val="lowerLetter"/>
      <w:lvlText w:val="%1."/>
      <w:lvlJc w:val="left"/>
      <w:pPr>
        <w:ind w:left="1616" w:hanging="360"/>
      </w:pPr>
    </w:lvl>
    <w:lvl w:ilvl="1" w:tplc="04100019" w:tentative="1">
      <w:start w:val="1"/>
      <w:numFmt w:val="lowerLetter"/>
      <w:lvlText w:val="%2."/>
      <w:lvlJc w:val="left"/>
      <w:pPr>
        <w:ind w:left="2336" w:hanging="360"/>
      </w:pPr>
    </w:lvl>
    <w:lvl w:ilvl="2" w:tplc="0410001B" w:tentative="1">
      <w:start w:val="1"/>
      <w:numFmt w:val="lowerRoman"/>
      <w:lvlText w:val="%3."/>
      <w:lvlJc w:val="right"/>
      <w:pPr>
        <w:ind w:left="3056" w:hanging="180"/>
      </w:pPr>
    </w:lvl>
    <w:lvl w:ilvl="3" w:tplc="0410000F" w:tentative="1">
      <w:start w:val="1"/>
      <w:numFmt w:val="decimal"/>
      <w:lvlText w:val="%4."/>
      <w:lvlJc w:val="left"/>
      <w:pPr>
        <w:ind w:left="3776" w:hanging="360"/>
      </w:pPr>
    </w:lvl>
    <w:lvl w:ilvl="4" w:tplc="04100019" w:tentative="1">
      <w:start w:val="1"/>
      <w:numFmt w:val="lowerLetter"/>
      <w:lvlText w:val="%5."/>
      <w:lvlJc w:val="left"/>
      <w:pPr>
        <w:ind w:left="4496" w:hanging="360"/>
      </w:pPr>
    </w:lvl>
    <w:lvl w:ilvl="5" w:tplc="0410001B" w:tentative="1">
      <w:start w:val="1"/>
      <w:numFmt w:val="lowerRoman"/>
      <w:lvlText w:val="%6."/>
      <w:lvlJc w:val="right"/>
      <w:pPr>
        <w:ind w:left="5216" w:hanging="180"/>
      </w:pPr>
    </w:lvl>
    <w:lvl w:ilvl="6" w:tplc="0410000F" w:tentative="1">
      <w:start w:val="1"/>
      <w:numFmt w:val="decimal"/>
      <w:lvlText w:val="%7."/>
      <w:lvlJc w:val="left"/>
      <w:pPr>
        <w:ind w:left="5936" w:hanging="360"/>
      </w:pPr>
    </w:lvl>
    <w:lvl w:ilvl="7" w:tplc="04100019" w:tentative="1">
      <w:start w:val="1"/>
      <w:numFmt w:val="lowerLetter"/>
      <w:lvlText w:val="%8."/>
      <w:lvlJc w:val="left"/>
      <w:pPr>
        <w:ind w:left="6656" w:hanging="360"/>
      </w:pPr>
    </w:lvl>
    <w:lvl w:ilvl="8" w:tplc="0410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6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>
    <w:nsid w:val="0A8C43FA"/>
    <w:multiLevelType w:val="hybridMultilevel"/>
    <w:tmpl w:val="0562E9A8"/>
    <w:lvl w:ilvl="0" w:tplc="0E182F0A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5922E498">
      <w:start w:val="1"/>
      <w:numFmt w:val="decimal"/>
      <w:lvlText w:val="10.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120A460D"/>
    <w:multiLevelType w:val="hybridMultilevel"/>
    <w:tmpl w:val="2C32C1A2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B74F5D"/>
    <w:multiLevelType w:val="hybridMultilevel"/>
    <w:tmpl w:val="F5264DE2"/>
    <w:lvl w:ilvl="0" w:tplc="879E3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5DA4DFC"/>
    <w:multiLevelType w:val="hybridMultilevel"/>
    <w:tmpl w:val="0FFC7970"/>
    <w:lvl w:ilvl="0" w:tplc="0410000B">
      <w:start w:val="1"/>
      <w:numFmt w:val="bullet"/>
      <w:lvlText w:val=""/>
      <w:lvlJc w:val="left"/>
      <w:pPr>
        <w:ind w:left="20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6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45B3D06"/>
    <w:multiLevelType w:val="hybridMultilevel"/>
    <w:tmpl w:val="7E5293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B740B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BE7286"/>
    <w:multiLevelType w:val="hybridMultilevel"/>
    <w:tmpl w:val="4D4E1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773520"/>
    <w:multiLevelType w:val="hybridMultilevel"/>
    <w:tmpl w:val="657EECB4"/>
    <w:lvl w:ilvl="0" w:tplc="3E2444C8">
      <w:start w:val="1"/>
      <w:numFmt w:val="decimal"/>
      <w:lvlText w:val="%1."/>
      <w:lvlJc w:val="left"/>
      <w:pPr>
        <w:ind w:left="13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3">
    <w:nsid w:val="3B63055E"/>
    <w:multiLevelType w:val="hybridMultilevel"/>
    <w:tmpl w:val="50346F26"/>
    <w:lvl w:ilvl="0" w:tplc="6B02AB7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="Times New Roman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5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BD31B3"/>
    <w:multiLevelType w:val="hybridMultilevel"/>
    <w:tmpl w:val="D22204C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CD28CD"/>
    <w:multiLevelType w:val="hybridMultilevel"/>
    <w:tmpl w:val="29A8873E"/>
    <w:lvl w:ilvl="0" w:tplc="BD5C01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111E22"/>
    <w:multiLevelType w:val="hybridMultilevel"/>
    <w:tmpl w:val="5C9E7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317835"/>
    <w:multiLevelType w:val="hybridMultilevel"/>
    <w:tmpl w:val="38F6C430"/>
    <w:lvl w:ilvl="0" w:tplc="05B2B948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3">
    <w:nsid w:val="58916F02"/>
    <w:multiLevelType w:val="hybridMultilevel"/>
    <w:tmpl w:val="E4345D72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D761568">
      <w:start w:val="1"/>
      <w:numFmt w:val="lowerLetter"/>
      <w:lvlText w:val="%3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1809E4"/>
    <w:multiLevelType w:val="hybridMultilevel"/>
    <w:tmpl w:val="8CA29BA0"/>
    <w:lvl w:ilvl="0" w:tplc="E5E6316C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5">
    <w:nsid w:val="685C6B91"/>
    <w:multiLevelType w:val="hybridMultilevel"/>
    <w:tmpl w:val="5338E9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6A603D78"/>
    <w:multiLevelType w:val="hybridMultilevel"/>
    <w:tmpl w:val="B91C0736"/>
    <w:lvl w:ilvl="0" w:tplc="04100017">
      <w:start w:val="1"/>
      <w:numFmt w:val="lowerLetter"/>
      <w:lvlText w:val="%1)"/>
      <w:lvlJc w:val="left"/>
      <w:pPr>
        <w:ind w:left="1016" w:hanging="360"/>
      </w:p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7">
    <w:nsid w:val="72904D2C"/>
    <w:multiLevelType w:val="hybridMultilevel"/>
    <w:tmpl w:val="B9FA57A8"/>
    <w:lvl w:ilvl="0" w:tplc="04100017">
      <w:start w:val="1"/>
      <w:numFmt w:val="lowerLetter"/>
      <w:lvlText w:val="%1)"/>
      <w:lvlJc w:val="left"/>
      <w:pPr>
        <w:ind w:left="1196" w:hanging="360"/>
      </w:pPr>
    </w:lvl>
    <w:lvl w:ilvl="1" w:tplc="04100019">
      <w:start w:val="1"/>
      <w:numFmt w:val="lowerLetter"/>
      <w:lvlText w:val="%2."/>
      <w:lvlJc w:val="left"/>
      <w:pPr>
        <w:ind w:left="1916" w:hanging="360"/>
      </w:p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8">
    <w:nsid w:val="76655C6C"/>
    <w:multiLevelType w:val="hybridMultilevel"/>
    <w:tmpl w:val="F58A4920"/>
    <w:lvl w:ilvl="0" w:tplc="DF92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BF50F8"/>
    <w:multiLevelType w:val="hybridMultilevel"/>
    <w:tmpl w:val="BCC6914E"/>
    <w:lvl w:ilvl="0" w:tplc="46CE98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4"/>
  </w:num>
  <w:num w:numId="5">
    <w:abstractNumId w:val="46"/>
  </w:num>
  <w:num w:numId="6">
    <w:abstractNumId w:val="23"/>
  </w:num>
  <w:num w:numId="7">
    <w:abstractNumId w:val="47"/>
  </w:num>
  <w:num w:numId="8">
    <w:abstractNumId w:val="40"/>
  </w:num>
  <w:num w:numId="9">
    <w:abstractNumId w:val="15"/>
  </w:num>
  <w:num w:numId="10">
    <w:abstractNumId w:val="13"/>
  </w:num>
  <w:num w:numId="11">
    <w:abstractNumId w:val="48"/>
  </w:num>
  <w:num w:numId="12">
    <w:abstractNumId w:val="32"/>
  </w:num>
  <w:num w:numId="13">
    <w:abstractNumId w:val="17"/>
  </w:num>
  <w:num w:numId="14">
    <w:abstractNumId w:val="25"/>
  </w:num>
  <w:num w:numId="15">
    <w:abstractNumId w:val="30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5"/>
  </w:num>
  <w:num w:numId="21">
    <w:abstractNumId w:val="44"/>
  </w:num>
  <w:num w:numId="22">
    <w:abstractNumId w:val="18"/>
  </w:num>
  <w:num w:numId="23">
    <w:abstractNumId w:val="43"/>
  </w:num>
  <w:num w:numId="24">
    <w:abstractNumId w:val="16"/>
  </w:num>
  <w:num w:numId="25">
    <w:abstractNumId w:val="22"/>
  </w:num>
  <w:num w:numId="26">
    <w:abstractNumId w:val="26"/>
  </w:num>
  <w:num w:numId="27">
    <w:abstractNumId w:val="24"/>
  </w:num>
  <w:num w:numId="28">
    <w:abstractNumId w:val="49"/>
  </w:num>
  <w:num w:numId="29">
    <w:abstractNumId w:val="33"/>
  </w:num>
  <w:num w:numId="30">
    <w:abstractNumId w:val="38"/>
  </w:num>
  <w:num w:numId="31">
    <w:abstractNumId w:val="39"/>
  </w:num>
  <w:num w:numId="32">
    <w:abstractNumId w:val="5"/>
  </w:num>
  <w:num w:numId="33">
    <w:abstractNumId w:val="7"/>
  </w:num>
  <w:num w:numId="34">
    <w:abstractNumId w:val="8"/>
  </w:num>
  <w:num w:numId="35">
    <w:abstractNumId w:val="9"/>
  </w:num>
  <w:num w:numId="36">
    <w:abstractNumId w:val="11"/>
  </w:num>
  <w:num w:numId="37">
    <w:abstractNumId w:val="12"/>
  </w:num>
  <w:num w:numId="38">
    <w:abstractNumId w:val="34"/>
  </w:num>
  <w:num w:numId="39">
    <w:abstractNumId w:val="35"/>
  </w:num>
  <w:num w:numId="40">
    <w:abstractNumId w:val="4"/>
  </w:num>
  <w:num w:numId="41">
    <w:abstractNumId w:val="6"/>
  </w:num>
  <w:num w:numId="42">
    <w:abstractNumId w:val="10"/>
  </w:num>
  <w:num w:numId="43">
    <w:abstractNumId w:val="0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7"/>
  </w:num>
  <w:num w:numId="49">
    <w:abstractNumId w:val="21"/>
  </w:num>
  <w:num w:numId="50">
    <w:abstractNumId w:val="31"/>
  </w:num>
  <w:num w:numId="51">
    <w:abstractNumId w:val="41"/>
  </w:num>
  <w:num w:numId="52">
    <w:abstractNumId w:val="0"/>
  </w:num>
  <w:num w:numId="53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2"/>
    <w:rsid w:val="0002320E"/>
    <w:rsid w:val="0004135E"/>
    <w:rsid w:val="00065DF2"/>
    <w:rsid w:val="000750A6"/>
    <w:rsid w:val="00077DF5"/>
    <w:rsid w:val="000E08D2"/>
    <w:rsid w:val="000E63EC"/>
    <w:rsid w:val="000E7774"/>
    <w:rsid w:val="000F13ED"/>
    <w:rsid w:val="001313D8"/>
    <w:rsid w:val="0018604B"/>
    <w:rsid w:val="00193B86"/>
    <w:rsid w:val="00195C91"/>
    <w:rsid w:val="001A6816"/>
    <w:rsid w:val="001C20DE"/>
    <w:rsid w:val="001D085F"/>
    <w:rsid w:val="002352BF"/>
    <w:rsid w:val="002465D2"/>
    <w:rsid w:val="00253C11"/>
    <w:rsid w:val="002812ED"/>
    <w:rsid w:val="002C19A7"/>
    <w:rsid w:val="002C1BB3"/>
    <w:rsid w:val="002C618D"/>
    <w:rsid w:val="002C6D59"/>
    <w:rsid w:val="002E4038"/>
    <w:rsid w:val="002F3EBA"/>
    <w:rsid w:val="0030688D"/>
    <w:rsid w:val="0031358F"/>
    <w:rsid w:val="003174E5"/>
    <w:rsid w:val="00323AF2"/>
    <w:rsid w:val="00330AA2"/>
    <w:rsid w:val="0033343E"/>
    <w:rsid w:val="003457EE"/>
    <w:rsid w:val="003C7E0D"/>
    <w:rsid w:val="003D2125"/>
    <w:rsid w:val="003F2AD1"/>
    <w:rsid w:val="003F5A93"/>
    <w:rsid w:val="00402F22"/>
    <w:rsid w:val="00424DEA"/>
    <w:rsid w:val="004D015D"/>
    <w:rsid w:val="004D0332"/>
    <w:rsid w:val="004E04C6"/>
    <w:rsid w:val="004F4F24"/>
    <w:rsid w:val="004F60EA"/>
    <w:rsid w:val="005106D7"/>
    <w:rsid w:val="005112C1"/>
    <w:rsid w:val="0051193D"/>
    <w:rsid w:val="00521A07"/>
    <w:rsid w:val="0053067E"/>
    <w:rsid w:val="0058415C"/>
    <w:rsid w:val="005B2634"/>
    <w:rsid w:val="005B6207"/>
    <w:rsid w:val="005C351A"/>
    <w:rsid w:val="005D508B"/>
    <w:rsid w:val="005F2970"/>
    <w:rsid w:val="00606020"/>
    <w:rsid w:val="00613FC6"/>
    <w:rsid w:val="00631CE7"/>
    <w:rsid w:val="00635FA3"/>
    <w:rsid w:val="006414AE"/>
    <w:rsid w:val="00660037"/>
    <w:rsid w:val="00671F07"/>
    <w:rsid w:val="00690DDF"/>
    <w:rsid w:val="0069383E"/>
    <w:rsid w:val="006970F4"/>
    <w:rsid w:val="006D2D99"/>
    <w:rsid w:val="006D5228"/>
    <w:rsid w:val="006E6515"/>
    <w:rsid w:val="006E7EF7"/>
    <w:rsid w:val="006F4DAA"/>
    <w:rsid w:val="0070159D"/>
    <w:rsid w:val="00703E21"/>
    <w:rsid w:val="007110AC"/>
    <w:rsid w:val="00712160"/>
    <w:rsid w:val="00727FC3"/>
    <w:rsid w:val="007317FF"/>
    <w:rsid w:val="007321B3"/>
    <w:rsid w:val="00753455"/>
    <w:rsid w:val="00764CED"/>
    <w:rsid w:val="007826D2"/>
    <w:rsid w:val="0079771B"/>
    <w:rsid w:val="007C55E2"/>
    <w:rsid w:val="00800F28"/>
    <w:rsid w:val="00823755"/>
    <w:rsid w:val="00866E26"/>
    <w:rsid w:val="008808A8"/>
    <w:rsid w:val="008947CD"/>
    <w:rsid w:val="008A499D"/>
    <w:rsid w:val="008B03E6"/>
    <w:rsid w:val="008D2D2B"/>
    <w:rsid w:val="008D42C5"/>
    <w:rsid w:val="008D5189"/>
    <w:rsid w:val="00920076"/>
    <w:rsid w:val="009220EA"/>
    <w:rsid w:val="00942D3B"/>
    <w:rsid w:val="009634FB"/>
    <w:rsid w:val="00977101"/>
    <w:rsid w:val="00A20EB8"/>
    <w:rsid w:val="00A46498"/>
    <w:rsid w:val="00A64453"/>
    <w:rsid w:val="00A7139B"/>
    <w:rsid w:val="00A721E8"/>
    <w:rsid w:val="00A751DB"/>
    <w:rsid w:val="00A82BA0"/>
    <w:rsid w:val="00A8634B"/>
    <w:rsid w:val="00A9541D"/>
    <w:rsid w:val="00AA0176"/>
    <w:rsid w:val="00AC18A7"/>
    <w:rsid w:val="00B060D9"/>
    <w:rsid w:val="00B06B6B"/>
    <w:rsid w:val="00B24B7E"/>
    <w:rsid w:val="00B3609D"/>
    <w:rsid w:val="00B80F41"/>
    <w:rsid w:val="00B921C9"/>
    <w:rsid w:val="00B96727"/>
    <w:rsid w:val="00BB224C"/>
    <w:rsid w:val="00BE1E74"/>
    <w:rsid w:val="00BE797C"/>
    <w:rsid w:val="00BF1312"/>
    <w:rsid w:val="00C1662B"/>
    <w:rsid w:val="00C30528"/>
    <w:rsid w:val="00C6255D"/>
    <w:rsid w:val="00C72920"/>
    <w:rsid w:val="00C72C93"/>
    <w:rsid w:val="00C9678A"/>
    <w:rsid w:val="00CC6A48"/>
    <w:rsid w:val="00CE1349"/>
    <w:rsid w:val="00CE4592"/>
    <w:rsid w:val="00CE6E62"/>
    <w:rsid w:val="00D000B7"/>
    <w:rsid w:val="00D07CE4"/>
    <w:rsid w:val="00D2055D"/>
    <w:rsid w:val="00D23CA1"/>
    <w:rsid w:val="00D27A2D"/>
    <w:rsid w:val="00D44E7F"/>
    <w:rsid w:val="00D50539"/>
    <w:rsid w:val="00DE2952"/>
    <w:rsid w:val="00E0087B"/>
    <w:rsid w:val="00E11484"/>
    <w:rsid w:val="00E1649A"/>
    <w:rsid w:val="00E40152"/>
    <w:rsid w:val="00E42998"/>
    <w:rsid w:val="00E6079D"/>
    <w:rsid w:val="00E6429A"/>
    <w:rsid w:val="00E64438"/>
    <w:rsid w:val="00EC23C4"/>
    <w:rsid w:val="00ED4C75"/>
    <w:rsid w:val="00EF52AC"/>
    <w:rsid w:val="00F608FB"/>
    <w:rsid w:val="00F8676C"/>
    <w:rsid w:val="00F93BE4"/>
    <w:rsid w:val="00FA79B2"/>
    <w:rsid w:val="00FB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5084-FA35-46E4-B2F7-3253D126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Alessio Cisotto</cp:lastModifiedBy>
  <cp:revision>10</cp:revision>
  <cp:lastPrinted>2015-04-15T12:05:00Z</cp:lastPrinted>
  <dcterms:created xsi:type="dcterms:W3CDTF">2015-07-09T14:03:00Z</dcterms:created>
  <dcterms:modified xsi:type="dcterms:W3CDTF">2016-03-01T09:13:00Z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