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18"/>
      </w:tblGrid>
      <w:tr w:rsidR="00B96727" w:rsidRPr="000450A6" w:rsidTr="004F4F24">
        <w:tc>
          <w:tcPr>
            <w:tcW w:w="9718" w:type="dxa"/>
            <w:shd w:val="clear" w:color="auto" w:fill="auto"/>
            <w:vAlign w:val="center"/>
          </w:tcPr>
          <w:p w:rsidR="00977101" w:rsidRDefault="00B96727" w:rsidP="00977101">
            <w:pPr>
              <w:spacing w:after="0"/>
              <w:ind w:left="2092" w:hanging="2092"/>
              <w:jc w:val="center"/>
              <w:rPr>
                <w:rFonts w:ascii="Times New Roman" w:hAnsi="Times New Roman" w:cs="Times New Roman"/>
                <w:b/>
                <w:bCs/>
                <w:lang w:val="it-IT"/>
              </w:rPr>
            </w:pPr>
            <w:r w:rsidRPr="0070159D">
              <w:rPr>
                <w:rFonts w:ascii="Times New Roman" w:hAnsi="Times New Roman" w:cs="Times New Roman"/>
                <w:b/>
                <w:bCs/>
                <w:color w:val="FF0000"/>
                <w:lang w:val="it-IT"/>
              </w:rPr>
              <w:t xml:space="preserve">MODELLO </w:t>
            </w:r>
            <w:r w:rsidR="007C532E">
              <w:rPr>
                <w:rFonts w:ascii="Times New Roman" w:hAnsi="Times New Roman" w:cs="Times New Roman"/>
                <w:b/>
                <w:bCs/>
                <w:color w:val="FF0000"/>
                <w:lang w:val="it-IT"/>
              </w:rPr>
              <w:t>M</w:t>
            </w:r>
            <w:r w:rsidRPr="0070159D">
              <w:rPr>
                <w:rFonts w:ascii="Times New Roman" w:hAnsi="Times New Roman" w:cs="Times New Roman"/>
                <w:b/>
                <w:bCs/>
                <w:color w:val="FF0000"/>
                <w:lang w:val="it-IT"/>
              </w:rPr>
              <w:t>:</w:t>
            </w:r>
            <w:r w:rsidRPr="0070159D">
              <w:rPr>
                <w:rFonts w:ascii="Times New Roman" w:hAnsi="Times New Roman" w:cs="Times New Roman"/>
                <w:b/>
                <w:bCs/>
                <w:lang w:val="it-IT"/>
              </w:rPr>
              <w:t xml:space="preserve"> </w:t>
            </w:r>
            <w:r w:rsidR="00AC18A7">
              <w:rPr>
                <w:rFonts w:ascii="Times New Roman" w:hAnsi="Times New Roman" w:cs="Times New Roman"/>
                <w:b/>
                <w:bCs/>
                <w:lang w:val="it-IT"/>
              </w:rPr>
              <w:t>DICHIARAZIONE SOSTITUTIVA</w:t>
            </w:r>
            <w:r w:rsidR="000750A6" w:rsidRPr="0070159D">
              <w:rPr>
                <w:rFonts w:ascii="Times New Roman" w:hAnsi="Times New Roman" w:cs="Times New Roman"/>
                <w:b/>
                <w:bCs/>
                <w:lang w:val="it-IT"/>
              </w:rPr>
              <w:t xml:space="preserve"> DELL</w:t>
            </w:r>
            <w:r w:rsidR="000450A6">
              <w:rPr>
                <w:rFonts w:ascii="Times New Roman" w:hAnsi="Times New Roman" w:cs="Times New Roman"/>
                <w:b/>
                <w:bCs/>
                <w:lang w:val="it-IT"/>
              </w:rPr>
              <w:t>A COMUNIC</w:t>
            </w:r>
            <w:r w:rsidR="000450A6" w:rsidRPr="0070159D">
              <w:rPr>
                <w:rFonts w:ascii="Times New Roman" w:hAnsi="Times New Roman" w:cs="Times New Roman"/>
                <w:b/>
                <w:bCs/>
                <w:lang w:val="it-IT"/>
              </w:rPr>
              <w:t>A</w:t>
            </w:r>
            <w:r w:rsidR="000450A6">
              <w:rPr>
                <w:rFonts w:ascii="Times New Roman" w:hAnsi="Times New Roman" w:cs="Times New Roman"/>
                <w:b/>
                <w:bCs/>
                <w:lang w:val="it-IT"/>
              </w:rPr>
              <w:t>ZIONE</w:t>
            </w:r>
            <w:r w:rsidR="000450A6" w:rsidRPr="0070159D">
              <w:rPr>
                <w:rFonts w:ascii="Times New Roman" w:hAnsi="Times New Roman" w:cs="Times New Roman"/>
                <w:b/>
                <w:bCs/>
                <w:lang w:val="it-IT"/>
              </w:rPr>
              <w:t xml:space="preserve"> </w:t>
            </w:r>
            <w:r w:rsidR="000750A6" w:rsidRPr="0070159D">
              <w:rPr>
                <w:rFonts w:ascii="Times New Roman" w:hAnsi="Times New Roman" w:cs="Times New Roman"/>
                <w:b/>
                <w:bCs/>
                <w:lang w:val="it-IT"/>
              </w:rPr>
              <w:t>ANTIMAFIA</w:t>
            </w:r>
          </w:p>
          <w:p w:rsidR="00B96727" w:rsidRPr="0070159D" w:rsidRDefault="00B96727" w:rsidP="00323A03">
            <w:pPr>
              <w:spacing w:after="0"/>
              <w:ind w:left="2092" w:hanging="2092"/>
              <w:jc w:val="center"/>
              <w:rPr>
                <w:rFonts w:ascii="Times New Roman" w:hAnsi="Times New Roman" w:cs="Times New Roman"/>
                <w:lang w:val="it-IT"/>
              </w:rPr>
            </w:pPr>
            <w:r w:rsidRPr="0070159D">
              <w:rPr>
                <w:rFonts w:ascii="Times New Roman" w:hAnsi="Times New Roman" w:cs="Times New Roman"/>
                <w:b/>
                <w:bCs/>
                <w:lang w:val="it-IT"/>
              </w:rPr>
              <w:t>(a cura del subcontraente)</w:t>
            </w:r>
          </w:p>
        </w:tc>
      </w:tr>
    </w:tbl>
    <w:p w:rsidR="00B92ECE" w:rsidRPr="00ED33FB" w:rsidRDefault="00B92ECE" w:rsidP="00B92ECE">
      <w:pPr>
        <w:spacing w:line="312" w:lineRule="auto"/>
        <w:jc w:val="right"/>
        <w:rPr>
          <w:rFonts w:ascii="Times New Roman" w:hAnsi="Times New Roman" w:cs="Times New Roman"/>
          <w:lang w:val="it-IT"/>
        </w:rPr>
      </w:pP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 xml:space="preserve">Spett.le </w:t>
      </w: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S.p.A. AUTOVIE VENETE</w:t>
      </w: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Via V. Locchi n. 19</w:t>
      </w: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34143 - TRIESTE</w:t>
      </w:r>
    </w:p>
    <w:p w:rsidR="00B92ECE" w:rsidRDefault="00B92ECE" w:rsidP="00B92ECE">
      <w:pPr>
        <w:pStyle w:val="Rientrocorpodeltesto21"/>
        <w:spacing w:line="360" w:lineRule="auto"/>
        <w:ind w:left="1418"/>
        <w:rPr>
          <w:rFonts w:ascii="Times New Roman" w:hAnsi="Times New Roman" w:cs="Times New Roman"/>
          <w:b/>
          <w:bCs/>
          <w:sz w:val="22"/>
        </w:rPr>
      </w:pPr>
    </w:p>
    <w:p w:rsidR="00B92ECE" w:rsidRDefault="00B92ECE" w:rsidP="00B92ECE">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rsidR="00B92ECE" w:rsidRPr="0055005A" w:rsidRDefault="00B92ECE" w:rsidP="00B92ECE">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rsidR="00B92ECE" w:rsidRPr="00080846" w:rsidRDefault="00B92ECE" w:rsidP="00B92ECE">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rsidR="00B92ECE" w:rsidRPr="00203069" w:rsidRDefault="00B92ECE" w:rsidP="00B92ECE">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rsidR="00B92ECE" w:rsidRDefault="00B92ECE" w:rsidP="00B92ECE">
      <w:pPr>
        <w:pStyle w:val="Rientrocorpodeltesto21"/>
        <w:ind w:left="1418" w:firstLine="0"/>
        <w:rPr>
          <w:rFonts w:ascii="Times New Roman" w:hAnsi="Times New Roman" w:cs="Times New Roman"/>
          <w:b/>
          <w:bCs/>
          <w:sz w:val="22"/>
          <w:szCs w:val="22"/>
          <w:u w:val="single"/>
        </w:rPr>
      </w:pPr>
      <w:bookmarkStart w:id="0" w:name="_GoBack"/>
      <w:bookmarkEnd w:id="0"/>
    </w:p>
    <w:p w:rsidR="00B92ECE" w:rsidRDefault="00B92ECE" w:rsidP="00B92ECE">
      <w:pPr>
        <w:spacing w:after="0" w:line="360" w:lineRule="auto"/>
        <w:ind w:right="-62"/>
        <w:jc w:val="both"/>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Pr>
          <w:rFonts w:ascii="Times New Roman" w:eastAsia="Arial" w:hAnsi="Times New Roman" w:cs="Times New Roman"/>
          <w:spacing w:val="1"/>
          <w:lang w:val="it-IT"/>
        </w:rPr>
        <w:t xml:space="preserve"> subcontraente</w:t>
      </w:r>
      <w:proofErr w:type="gramStart"/>
      <w:r w:rsidRPr="000C3184">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80846">
        <w:rPr>
          <w:rFonts w:ascii="Times New Roman" w:hAnsi="Times New Roman" w:cs="Times New Roman"/>
          <w:lang w:val="it-IT"/>
        </w:rPr>
        <w:t>………</w:t>
      </w:r>
      <w:r>
        <w:rPr>
          <w:rFonts w:ascii="Times New Roman" w:hAnsi="Times New Roman" w:cs="Times New Roman"/>
          <w:lang w:val="it-IT"/>
        </w:rPr>
        <w:t>…..</w:t>
      </w:r>
      <w:r w:rsidRPr="00080846">
        <w:rPr>
          <w:rFonts w:ascii="Times New Roman" w:hAnsi="Times New Roman" w:cs="Times New Roman"/>
          <w:lang w:val="it-IT"/>
        </w:rPr>
        <w:t>………………………</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proofErr w:type="gramStart"/>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Pr>
          <w:rFonts w:ascii="Times New Roman" w:hAnsi="Times New Roman" w:cs="Times New Roman"/>
          <w:lang w:val="it-IT"/>
        </w:rPr>
        <w:t xml:space="preserve">........ con riferimento </w:t>
      </w:r>
      <w:r>
        <w:rPr>
          <w:rFonts w:ascii="Times New Roman" w:eastAsia="Arial" w:hAnsi="Times New Roman" w:cs="Times New Roman"/>
          <w:spacing w:val="1"/>
          <w:lang w:val="it-IT"/>
        </w:rPr>
        <w:t>alla comunicazione dell’Appaltatore in merito al subcontratto relativo a …………</w:t>
      </w:r>
      <w:proofErr w:type="gramStart"/>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AB7CD8">
        <w:rPr>
          <w:rFonts w:ascii="Times New Roman" w:hAnsi="Times New Roman" w:cs="Times New Roman"/>
          <w:lang w:val="it-IT"/>
        </w:rPr>
        <w:t>;</w:t>
      </w:r>
    </w:p>
    <w:p w:rsidR="00B92ECE" w:rsidRPr="00660383" w:rsidRDefault="00B92ECE" w:rsidP="00B92ECE">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rsidR="00B92ECE" w:rsidRDefault="00B92ECE" w:rsidP="00B92ECE">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rsidR="00F31976" w:rsidRPr="00A22925" w:rsidRDefault="00F31976" w:rsidP="00F31976">
      <w:pPr>
        <w:pStyle w:val="Corpodeltesto21"/>
        <w:tabs>
          <w:tab w:val="clear" w:pos="1728"/>
          <w:tab w:val="clear" w:pos="2448"/>
          <w:tab w:val="clear" w:pos="3168"/>
          <w:tab w:val="clear" w:pos="3888"/>
          <w:tab w:val="clear" w:pos="4608"/>
          <w:tab w:val="clear" w:pos="5328"/>
          <w:tab w:val="clear" w:pos="6048"/>
          <w:tab w:val="clear" w:pos="6768"/>
        </w:tabs>
        <w:spacing w:before="60" w:line="312" w:lineRule="auto"/>
        <w:rPr>
          <w:rFonts w:ascii="Times New Roman" w:hAnsi="Times New Roman" w:cs="Times New Roman"/>
          <w:sz w:val="22"/>
          <w:szCs w:val="22"/>
        </w:rPr>
      </w:pPr>
      <w:r w:rsidRPr="00A22925">
        <w:rPr>
          <w:rFonts w:ascii="Times New Roman" w:hAnsi="Times New Roman" w:cs="Times New Roman"/>
          <w:sz w:val="22"/>
          <w:szCs w:val="22"/>
        </w:rPr>
        <w:t xml:space="preserve">che nei propri confronti, nonché nei confronti degli altri soggetti di cui all’art. 85 </w:t>
      </w:r>
      <w:r w:rsidR="00B92ECE">
        <w:rPr>
          <w:rFonts w:ascii="Times New Roman" w:hAnsi="Times New Roman" w:cs="Times New Roman"/>
          <w:sz w:val="22"/>
          <w:szCs w:val="22"/>
        </w:rPr>
        <w:t xml:space="preserve">e del comma 5 dell’art. 91 </w:t>
      </w:r>
      <w:r w:rsidRPr="00A22925">
        <w:rPr>
          <w:rFonts w:ascii="Times New Roman" w:hAnsi="Times New Roman" w:cs="Times New Roman"/>
          <w:sz w:val="22"/>
          <w:szCs w:val="22"/>
        </w:rPr>
        <w:t xml:space="preserve">del D. </w:t>
      </w:r>
      <w:proofErr w:type="spellStart"/>
      <w:r w:rsidRPr="00A22925">
        <w:rPr>
          <w:rFonts w:ascii="Times New Roman" w:hAnsi="Times New Roman" w:cs="Times New Roman"/>
          <w:sz w:val="22"/>
          <w:szCs w:val="22"/>
        </w:rPr>
        <w:t>Lgs</w:t>
      </w:r>
      <w:proofErr w:type="spellEnd"/>
      <w:r w:rsidRPr="00A22925">
        <w:rPr>
          <w:rFonts w:ascii="Times New Roman" w:hAnsi="Times New Roman" w:cs="Times New Roman"/>
          <w:sz w:val="22"/>
          <w:szCs w:val="22"/>
        </w:rPr>
        <w:t xml:space="preserve">. n. 159/2011 e </w:t>
      </w:r>
      <w:proofErr w:type="spellStart"/>
      <w:r w:rsidRPr="00A22925">
        <w:rPr>
          <w:rFonts w:ascii="Times New Roman" w:hAnsi="Times New Roman" w:cs="Times New Roman"/>
          <w:sz w:val="22"/>
          <w:szCs w:val="22"/>
        </w:rPr>
        <w:t>s.m.i.</w:t>
      </w:r>
      <w:proofErr w:type="spellEnd"/>
      <w:r w:rsidRPr="00A22925">
        <w:rPr>
          <w:rFonts w:ascii="Times New Roman" w:hAnsi="Times New Roman" w:cs="Times New Roman"/>
          <w:sz w:val="22"/>
          <w:szCs w:val="22"/>
        </w:rPr>
        <w:t xml:space="preserve">, non sussistono le cause di divieto, di decadenza o di sospensione di cui all’art. 67 del D. </w:t>
      </w:r>
      <w:proofErr w:type="spellStart"/>
      <w:r w:rsidRPr="00A22925">
        <w:rPr>
          <w:rFonts w:ascii="Times New Roman" w:hAnsi="Times New Roman" w:cs="Times New Roman"/>
          <w:sz w:val="22"/>
          <w:szCs w:val="22"/>
        </w:rPr>
        <w:t>Lgs</w:t>
      </w:r>
      <w:proofErr w:type="spellEnd"/>
      <w:r w:rsidRPr="00A22925">
        <w:rPr>
          <w:rFonts w:ascii="Times New Roman" w:hAnsi="Times New Roman" w:cs="Times New Roman"/>
          <w:sz w:val="22"/>
          <w:szCs w:val="22"/>
        </w:rPr>
        <w:t xml:space="preserve">. n. 159/2011 e </w:t>
      </w:r>
      <w:proofErr w:type="spellStart"/>
      <w:r w:rsidRPr="00A22925">
        <w:rPr>
          <w:rFonts w:ascii="Times New Roman" w:hAnsi="Times New Roman" w:cs="Times New Roman"/>
          <w:sz w:val="22"/>
          <w:szCs w:val="22"/>
        </w:rPr>
        <w:t>s.m.i.</w:t>
      </w:r>
      <w:proofErr w:type="spellEnd"/>
    </w:p>
    <w:p w:rsidR="00F31976" w:rsidRDefault="009A3133" w:rsidP="00F31976">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 xml:space="preserve">che </w:t>
      </w:r>
      <w:r w:rsidR="00B92ECE">
        <w:rPr>
          <w:rFonts w:ascii="Times New Roman" w:hAnsi="Times New Roman" w:cs="Times New Roman"/>
          <w:sz w:val="22"/>
          <w:szCs w:val="22"/>
        </w:rPr>
        <w:t>l’e</w:t>
      </w:r>
      <w:r w:rsidR="00F31976" w:rsidRPr="00A22925">
        <w:rPr>
          <w:rFonts w:ascii="Times New Roman" w:hAnsi="Times New Roman" w:cs="Times New Roman"/>
          <w:sz w:val="22"/>
          <w:szCs w:val="22"/>
        </w:rPr>
        <w:t xml:space="preserve">lenco </w:t>
      </w:r>
      <w:r w:rsidR="00F31976">
        <w:rPr>
          <w:rFonts w:ascii="Times New Roman" w:hAnsi="Times New Roman" w:cs="Times New Roman"/>
          <w:sz w:val="22"/>
          <w:szCs w:val="22"/>
        </w:rPr>
        <w:t xml:space="preserve">dei </w:t>
      </w:r>
      <w:r w:rsidR="00F31976" w:rsidRPr="00A22925">
        <w:rPr>
          <w:rFonts w:ascii="Times New Roman" w:hAnsi="Times New Roman" w:cs="Times New Roman"/>
          <w:sz w:val="22"/>
          <w:szCs w:val="22"/>
        </w:rPr>
        <w:t xml:space="preserve">soggetti di cui all’art. 85 </w:t>
      </w:r>
      <w:r w:rsidR="00B92ECE">
        <w:rPr>
          <w:rFonts w:ascii="Times New Roman" w:hAnsi="Times New Roman" w:cs="Times New Roman"/>
          <w:sz w:val="22"/>
          <w:szCs w:val="22"/>
        </w:rPr>
        <w:t xml:space="preserve">e del comma 5 dell’art. 91 </w:t>
      </w:r>
      <w:r w:rsidR="00F31976" w:rsidRPr="00A22925">
        <w:rPr>
          <w:rFonts w:ascii="Times New Roman" w:hAnsi="Times New Roman" w:cs="Times New Roman"/>
          <w:sz w:val="22"/>
          <w:szCs w:val="22"/>
        </w:rPr>
        <w:t xml:space="preserve">del D. </w:t>
      </w:r>
      <w:proofErr w:type="spellStart"/>
      <w:r w:rsidR="00F31976" w:rsidRPr="00A22925">
        <w:rPr>
          <w:rFonts w:ascii="Times New Roman" w:hAnsi="Times New Roman" w:cs="Times New Roman"/>
          <w:sz w:val="22"/>
          <w:szCs w:val="22"/>
        </w:rPr>
        <w:t>Lgs</w:t>
      </w:r>
      <w:proofErr w:type="spellEnd"/>
      <w:r w:rsidR="00F31976" w:rsidRPr="00A22925">
        <w:rPr>
          <w:rFonts w:ascii="Times New Roman" w:hAnsi="Times New Roman" w:cs="Times New Roman"/>
          <w:sz w:val="22"/>
          <w:szCs w:val="22"/>
        </w:rPr>
        <w:t xml:space="preserve">. n. 159/2011 e </w:t>
      </w:r>
      <w:proofErr w:type="spellStart"/>
      <w:r w:rsidR="00F31976" w:rsidRPr="00A22925">
        <w:rPr>
          <w:rFonts w:ascii="Times New Roman" w:hAnsi="Times New Roman" w:cs="Times New Roman"/>
          <w:sz w:val="22"/>
          <w:szCs w:val="22"/>
        </w:rPr>
        <w:t>s.m.i.</w:t>
      </w:r>
      <w:proofErr w:type="spellEnd"/>
      <w:r w:rsidR="00F31976">
        <w:rPr>
          <w:rFonts w:ascii="Times New Roman" w:hAnsi="Times New Roman" w:cs="Times New Roman"/>
          <w:sz w:val="22"/>
          <w:szCs w:val="22"/>
        </w:rPr>
        <w:t xml:space="preserve"> in sostituzione dei quali è resa la presente dichiarazione sostitutiva</w:t>
      </w:r>
      <w:r w:rsidR="00B92ECE">
        <w:rPr>
          <w:rFonts w:ascii="Times New Roman" w:hAnsi="Times New Roman" w:cs="Times New Roman"/>
          <w:sz w:val="22"/>
          <w:szCs w:val="22"/>
        </w:rPr>
        <w:t xml:space="preserve"> è</w:t>
      </w:r>
      <w:r w:rsidR="00F31976">
        <w:rPr>
          <w:rFonts w:ascii="Times New Roman" w:hAnsi="Times New Roman" w:cs="Times New Roman"/>
          <w:sz w:val="22"/>
          <w:szCs w:val="22"/>
        </w:rPr>
        <w:t>:</w:t>
      </w:r>
    </w:p>
    <w:tbl>
      <w:tblPr>
        <w:tblStyle w:val="Grigliatabella"/>
        <w:tblW w:w="0" w:type="auto"/>
        <w:tblLook w:val="04A0" w:firstRow="1" w:lastRow="0" w:firstColumn="1" w:lastColumn="0" w:noHBand="0" w:noVBand="1"/>
      </w:tblPr>
      <w:tblGrid>
        <w:gridCol w:w="2457"/>
        <w:gridCol w:w="2466"/>
        <w:gridCol w:w="2460"/>
        <w:gridCol w:w="2465"/>
      </w:tblGrid>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Nome</w:t>
            </w:r>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Cognome</w:t>
            </w: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Codice Fiscale</w:t>
            </w: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Qualifica</w:t>
            </w:r>
          </w:p>
        </w:tc>
      </w:tr>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r>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r>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r>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r>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r>
    </w:tbl>
    <w:p w:rsidR="00F31976" w:rsidRPr="00A22925" w:rsidRDefault="00F31976" w:rsidP="00F31976">
      <w:pPr>
        <w:pStyle w:val="Rientrocorpodeltesto21"/>
        <w:spacing w:before="120" w:after="120"/>
        <w:ind w:left="0" w:firstLine="0"/>
        <w:rPr>
          <w:rFonts w:ascii="Times New Roman" w:hAnsi="Times New Roman" w:cs="Times New Roman"/>
          <w:sz w:val="22"/>
          <w:szCs w:val="22"/>
        </w:rPr>
      </w:pPr>
    </w:p>
    <w:p w:rsidR="00F31976" w:rsidRPr="00A22925" w:rsidRDefault="00F31976" w:rsidP="00F31976">
      <w:pPr>
        <w:pStyle w:val="Rientrocorpodeltesto21"/>
        <w:spacing w:before="120" w:after="120"/>
        <w:ind w:left="0" w:firstLine="0"/>
        <w:rPr>
          <w:rFonts w:ascii="Times New Roman" w:eastAsia="Arial" w:hAnsi="Times New Roman" w:cs="Times New Roman"/>
          <w:sz w:val="22"/>
          <w:szCs w:val="22"/>
        </w:rPr>
      </w:pPr>
      <w:r w:rsidRPr="00A22925">
        <w:rPr>
          <w:rFonts w:ascii="Times New Roman" w:hAnsi="Times New Roman" w:cs="Times New Roman"/>
          <w:sz w:val="22"/>
          <w:szCs w:val="22"/>
        </w:rPr>
        <w:t>Il sottoscritto si impegna a comunicare tempestivamente alla Stazione Appaltante ogni eventuale variazione riguardante le informazioni di cui alla presente.</w:t>
      </w:r>
    </w:p>
    <w:p w:rsidR="00F31976" w:rsidRPr="00A22925" w:rsidRDefault="00F31976" w:rsidP="00F31976">
      <w:pPr>
        <w:pStyle w:val="Rientrocorpodeltesto21"/>
        <w:spacing w:before="120" w:after="120"/>
        <w:ind w:left="0" w:firstLine="0"/>
        <w:rPr>
          <w:rFonts w:ascii="Times New Roman" w:hAnsi="Times New Roman" w:cs="Times New Roman"/>
          <w:sz w:val="22"/>
          <w:szCs w:val="22"/>
        </w:rPr>
      </w:pPr>
      <w:r w:rsidRPr="00A22925">
        <w:rPr>
          <w:rFonts w:ascii="Times New Roman" w:hAnsi="Times New Roman" w:cs="Times New Roman"/>
          <w:sz w:val="22"/>
          <w:szCs w:val="22"/>
        </w:rPr>
        <w:t xml:space="preserve">Dichiara inoltre di essere informato, ai sensi e per gli effetti di cui all’art. 13 del D. </w:t>
      </w:r>
      <w:proofErr w:type="spellStart"/>
      <w:r w:rsidRPr="00A22925">
        <w:rPr>
          <w:rFonts w:ascii="Times New Roman" w:hAnsi="Times New Roman" w:cs="Times New Roman"/>
          <w:sz w:val="22"/>
          <w:szCs w:val="22"/>
        </w:rPr>
        <w:t>Lgs</w:t>
      </w:r>
      <w:proofErr w:type="spellEnd"/>
      <w:r w:rsidRPr="00A22925">
        <w:rPr>
          <w:rFonts w:ascii="Times New Roman" w:hAnsi="Times New Roman" w:cs="Times New Roman"/>
          <w:sz w:val="22"/>
          <w:szCs w:val="22"/>
        </w:rPr>
        <w:t xml:space="preserve">. 196/03 e </w:t>
      </w:r>
      <w:proofErr w:type="spellStart"/>
      <w:r w:rsidRPr="00A22925">
        <w:rPr>
          <w:rFonts w:ascii="Times New Roman" w:hAnsi="Times New Roman" w:cs="Times New Roman"/>
          <w:sz w:val="22"/>
          <w:szCs w:val="22"/>
        </w:rPr>
        <w:t>s.m.i.</w:t>
      </w:r>
      <w:proofErr w:type="spellEnd"/>
      <w:r w:rsidRPr="00A22925">
        <w:rPr>
          <w:rFonts w:ascii="Times New Roman" w:hAnsi="Times New Roman" w:cs="Times New Roman"/>
          <w:sz w:val="22"/>
          <w:szCs w:val="22"/>
        </w:rPr>
        <w:t>, che i dati personali raccolti saranno trattati, anche con strumenti informatici, esclusivamente nell’ambito del procedimento per il quale la presente dichiarazione viene resa.</w:t>
      </w:r>
    </w:p>
    <w:p w:rsidR="00F31976" w:rsidRPr="00A22925" w:rsidRDefault="00F31976" w:rsidP="00F31976">
      <w:pPr>
        <w:spacing w:before="60" w:line="312" w:lineRule="auto"/>
        <w:jc w:val="both"/>
        <w:rPr>
          <w:rFonts w:ascii="Times New Roman" w:hAnsi="Times New Roman" w:cs="Times New Roman"/>
          <w:lang w:val="it-IT"/>
        </w:rPr>
      </w:pPr>
    </w:p>
    <w:p w:rsidR="00F31976" w:rsidRPr="002E7304" w:rsidRDefault="00F31976" w:rsidP="00F31976">
      <w:pPr>
        <w:spacing w:before="240" w:line="400" w:lineRule="exact"/>
        <w:jc w:val="both"/>
        <w:rPr>
          <w:rFonts w:ascii="Times New Roman" w:hAnsi="Times New Roman" w:cs="Times New Roman"/>
          <w:lang w:val="it-IT"/>
        </w:rPr>
      </w:pPr>
      <w:r w:rsidRPr="002E7304">
        <w:rPr>
          <w:rFonts w:ascii="Times New Roman" w:hAnsi="Times New Roman" w:cs="Times New Roman"/>
          <w:lang w:val="it-IT"/>
        </w:rPr>
        <w:t>(Luogo e data) ……………………………</w:t>
      </w:r>
      <w:r w:rsidRPr="002E7304">
        <w:rPr>
          <w:rFonts w:ascii="Times New Roman" w:hAnsi="Times New Roman" w:cs="Times New Roman"/>
          <w:lang w:val="it-IT"/>
        </w:rPr>
        <w:tab/>
      </w:r>
      <w:r>
        <w:rPr>
          <w:rFonts w:ascii="Times New Roman" w:hAnsi="Times New Roman" w:cs="Times New Roman"/>
          <w:lang w:val="it-IT"/>
        </w:rPr>
        <w:t xml:space="preserve">    </w:t>
      </w:r>
      <w:r w:rsidRPr="002E7304">
        <w:rPr>
          <w:rFonts w:ascii="Times New Roman" w:hAnsi="Times New Roman" w:cs="Times New Roman"/>
          <w:lang w:val="it-IT"/>
        </w:rPr>
        <w:t>……………………………………………………..</w:t>
      </w:r>
    </w:p>
    <w:p w:rsidR="00F31976" w:rsidRPr="009E53D9" w:rsidRDefault="00F31976" w:rsidP="00F31976">
      <w:pPr>
        <w:pStyle w:val="Titolo8"/>
        <w:keepLines w:val="0"/>
        <w:numPr>
          <w:ilvl w:val="8"/>
          <w:numId w:val="16"/>
        </w:numPr>
        <w:suppressAutoHyphens/>
        <w:spacing w:before="0" w:line="400" w:lineRule="exact"/>
        <w:ind w:left="4395" w:firstLine="0"/>
        <w:jc w:val="center"/>
        <w:rPr>
          <w:rFonts w:ascii="Times New Roman" w:hAnsi="Times New Roman" w:cs="Times New Roman"/>
          <w:b/>
          <w:sz w:val="22"/>
          <w:szCs w:val="22"/>
          <w:lang w:val="it-IT"/>
        </w:rPr>
      </w:pPr>
      <w:r w:rsidRPr="009E53D9">
        <w:rPr>
          <w:rFonts w:ascii="Times New Roman" w:hAnsi="Times New Roman" w:cs="Times New Roman"/>
          <w:b/>
          <w:sz w:val="22"/>
          <w:szCs w:val="22"/>
          <w:lang w:val="it-IT"/>
        </w:rPr>
        <w:t xml:space="preserve">TIMBRO E FIRMA </w:t>
      </w:r>
      <w:r w:rsidRPr="00874ED2">
        <w:rPr>
          <w:rFonts w:ascii="Times New Roman" w:hAnsi="Times New Roman" w:cs="Times New Roman"/>
          <w:i/>
          <w:color w:val="FF0000"/>
          <w:sz w:val="22"/>
          <w:szCs w:val="22"/>
          <w:lang w:val="it-IT"/>
        </w:rPr>
        <w:t>(leggibile)</w:t>
      </w:r>
    </w:p>
    <w:p w:rsidR="00F31976" w:rsidRPr="009E53D9" w:rsidRDefault="00F31976" w:rsidP="00F31976">
      <w:pPr>
        <w:pStyle w:val="Titolo8"/>
        <w:keepLines w:val="0"/>
        <w:numPr>
          <w:ilvl w:val="8"/>
          <w:numId w:val="16"/>
        </w:numPr>
        <w:suppressAutoHyphens/>
        <w:spacing w:before="0" w:line="400" w:lineRule="exact"/>
        <w:ind w:left="4395" w:firstLine="0"/>
        <w:jc w:val="center"/>
        <w:rPr>
          <w:rFonts w:ascii="Times New Roman" w:hAnsi="Times New Roman" w:cs="Times New Roman"/>
          <w:sz w:val="22"/>
          <w:szCs w:val="22"/>
          <w:lang w:val="it-IT"/>
        </w:rPr>
      </w:pPr>
      <w:r w:rsidRPr="009E53D9">
        <w:rPr>
          <w:rFonts w:ascii="Times New Roman" w:hAnsi="Times New Roman" w:cs="Times New Roman"/>
          <w:b/>
          <w:sz w:val="22"/>
          <w:szCs w:val="22"/>
          <w:lang w:val="it-IT"/>
        </w:rPr>
        <w:t>DEL LEGALE RAPPRESENTANTE</w:t>
      </w:r>
    </w:p>
    <w:p w:rsidR="00F31976" w:rsidRDefault="00F31976" w:rsidP="00F31976">
      <w:pPr>
        <w:spacing w:before="60" w:line="312" w:lineRule="auto"/>
        <w:jc w:val="both"/>
        <w:rPr>
          <w:rFonts w:ascii="Times New Roman" w:hAnsi="Times New Roman" w:cs="Times New Roman"/>
          <w:lang w:val="it-IT"/>
        </w:rPr>
      </w:pPr>
    </w:p>
    <w:p w:rsidR="00F31976" w:rsidRDefault="00F31976" w:rsidP="00F31976">
      <w:pPr>
        <w:spacing w:before="60" w:line="312" w:lineRule="auto"/>
        <w:jc w:val="both"/>
        <w:rPr>
          <w:rFonts w:ascii="Times New Roman" w:hAnsi="Times New Roman" w:cs="Times New Roman"/>
          <w:lang w:val="it-IT"/>
        </w:rPr>
      </w:pPr>
      <w:r w:rsidRPr="00A22925">
        <w:rPr>
          <w:rFonts w:ascii="Times New Roman" w:hAnsi="Times New Roman" w:cs="Times New Roman"/>
          <w:lang w:val="it-IT"/>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rsidR="00C53D8A" w:rsidRDefault="00C53D8A" w:rsidP="00F31976">
      <w:pPr>
        <w:spacing w:before="60" w:line="312" w:lineRule="auto"/>
        <w:jc w:val="both"/>
        <w:rPr>
          <w:rFonts w:ascii="Times New Roman" w:hAnsi="Times New Roman" w:cs="Times New Roman"/>
          <w:lang w:val="it-IT"/>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NOTE per la compilazione del modello:</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 xml:space="preserve">1 - </w:t>
      </w:r>
      <w:r w:rsidRPr="00F73F1A">
        <w:rPr>
          <w:rFonts w:ascii="Times New Roman" w:eastAsia="SimSun" w:hAnsi="Times New Roman" w:cs="Times New Roman"/>
          <w:kern w:val="1"/>
          <w:lang w:val="it-IT" w:eastAsia="zh-CN" w:bidi="hi-IN"/>
        </w:rPr>
        <w:t xml:space="preserve">A </w:t>
      </w:r>
      <w:r>
        <w:rPr>
          <w:rFonts w:ascii="Times New Roman" w:eastAsia="SimSun" w:hAnsi="Times New Roman" w:cs="Times New Roman"/>
          <w:kern w:val="1"/>
          <w:lang w:val="it-IT" w:eastAsia="zh-CN" w:bidi="hi-IN"/>
        </w:rPr>
        <w:t xml:space="preserve">solo </w:t>
      </w:r>
      <w:r w:rsidRPr="00F73F1A">
        <w:rPr>
          <w:rFonts w:ascii="Times New Roman" w:eastAsia="SimSun" w:hAnsi="Times New Roman" w:cs="Times New Roman"/>
          <w:kern w:val="1"/>
          <w:lang w:val="it-IT" w:eastAsia="zh-CN" w:bidi="hi-IN"/>
        </w:rPr>
        <w:t xml:space="preserve">titolo esemplificativo si riportano, nella seguente tabella, </w:t>
      </w:r>
      <w:r>
        <w:rPr>
          <w:rFonts w:ascii="Times New Roman" w:eastAsia="SimSun" w:hAnsi="Times New Roman" w:cs="Times New Roman"/>
          <w:kern w:val="1"/>
          <w:lang w:val="it-IT" w:eastAsia="zh-CN" w:bidi="hi-IN"/>
        </w:rPr>
        <w:t>i soggetti</w:t>
      </w:r>
      <w:r w:rsidRPr="00F73F1A">
        <w:rPr>
          <w:rFonts w:ascii="Times New Roman" w:eastAsia="SimSun" w:hAnsi="Times New Roman" w:cs="Times New Roman"/>
          <w:kern w:val="1"/>
          <w:lang w:val="it-IT" w:eastAsia="zh-CN" w:bidi="hi-IN"/>
        </w:rPr>
        <w:t xml:space="preserve"> </w:t>
      </w:r>
      <w:r>
        <w:rPr>
          <w:rFonts w:ascii="Times New Roman" w:eastAsia="SimSun" w:hAnsi="Times New Roman" w:cs="Times New Roman"/>
          <w:kern w:val="1"/>
          <w:lang w:val="it-IT" w:eastAsia="zh-CN" w:bidi="hi-IN"/>
        </w:rPr>
        <w:t>che devono essere indicati nel presente modello, unitamente ai relativi famigliari conviventi di maggiore età,</w:t>
      </w:r>
      <w:r w:rsidRPr="00F73F1A">
        <w:rPr>
          <w:rFonts w:ascii="Times New Roman" w:eastAsia="SimSun" w:hAnsi="Times New Roman" w:cs="Times New Roman"/>
          <w:kern w:val="1"/>
          <w:lang w:val="it-IT" w:eastAsia="zh-CN" w:bidi="hi-IN"/>
        </w:rPr>
        <w:t xml:space="preserve"> fermo restando che in fase di compilazione del presente modello è necessario fare riferimento a quanto previsto dall’art. </w:t>
      </w:r>
      <w:r>
        <w:rPr>
          <w:rFonts w:ascii="Times New Roman" w:eastAsia="SimSun" w:hAnsi="Times New Roman" w:cs="Times New Roman"/>
          <w:kern w:val="1"/>
          <w:lang w:val="it-IT" w:eastAsia="zh-CN" w:bidi="hi-IN"/>
        </w:rPr>
        <w:t xml:space="preserve">85 </w:t>
      </w:r>
      <w:r w:rsidRPr="00F73F1A">
        <w:rPr>
          <w:rFonts w:ascii="Times New Roman" w:eastAsia="SimSun" w:hAnsi="Times New Roman" w:cs="Times New Roman"/>
          <w:kern w:val="1"/>
          <w:lang w:val="it-IT" w:eastAsia="zh-CN" w:bidi="hi-IN"/>
        </w:rPr>
        <w:t xml:space="preserve">del </w:t>
      </w:r>
      <w:proofErr w:type="spellStart"/>
      <w:proofErr w:type="gramStart"/>
      <w:r w:rsidRPr="00F73F1A">
        <w:rPr>
          <w:rFonts w:ascii="Times New Roman" w:eastAsia="SimSun" w:hAnsi="Times New Roman" w:cs="Times New Roman"/>
          <w:kern w:val="1"/>
          <w:lang w:val="it-IT" w:eastAsia="zh-CN" w:bidi="hi-IN"/>
        </w:rPr>
        <w:t>D.Lgs</w:t>
      </w:r>
      <w:proofErr w:type="gramEnd"/>
      <w:r w:rsidRPr="00F73F1A">
        <w:rPr>
          <w:rFonts w:ascii="Times New Roman" w:eastAsia="SimSun" w:hAnsi="Times New Roman" w:cs="Times New Roman"/>
          <w:kern w:val="1"/>
          <w:lang w:val="it-IT" w:eastAsia="zh-CN" w:bidi="hi-IN"/>
        </w:rPr>
        <w:t>.</w:t>
      </w:r>
      <w:proofErr w:type="spellEnd"/>
      <w:r w:rsidRPr="00F73F1A">
        <w:rPr>
          <w:rFonts w:ascii="Times New Roman" w:eastAsia="SimSun" w:hAnsi="Times New Roman" w:cs="Times New Roman"/>
          <w:kern w:val="1"/>
          <w:lang w:val="it-IT" w:eastAsia="zh-CN" w:bidi="hi-IN"/>
        </w:rPr>
        <w:t xml:space="preserve"> 159/2011 </w:t>
      </w:r>
      <w:proofErr w:type="spellStart"/>
      <w:r w:rsidRPr="00F73F1A">
        <w:rPr>
          <w:rFonts w:ascii="Times New Roman" w:eastAsia="SimSun" w:hAnsi="Times New Roman" w:cs="Times New Roman"/>
          <w:kern w:val="1"/>
          <w:lang w:val="it-IT" w:eastAsia="zh-CN" w:bidi="hi-IN"/>
        </w:rPr>
        <w:t>s.m.i.</w:t>
      </w:r>
      <w:proofErr w:type="spellEnd"/>
      <w:r w:rsidRPr="00F73F1A">
        <w:rPr>
          <w:rFonts w:ascii="Times New Roman" w:eastAsia="SimSun" w:hAnsi="Times New Roman" w:cs="Times New Roman"/>
          <w:kern w:val="1"/>
          <w:lang w:val="it-IT" w:eastAsia="zh-CN" w:bidi="hi-IN"/>
        </w:rPr>
        <w:t>:</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tbl>
      <w:tblPr>
        <w:tblW w:w="9639" w:type="dxa"/>
        <w:tblInd w:w="-5" w:type="dxa"/>
        <w:tblLayout w:type="fixed"/>
        <w:tblLook w:val="0000" w:firstRow="0" w:lastRow="0" w:firstColumn="0" w:lastColumn="0" w:noHBand="0" w:noVBand="0"/>
      </w:tblPr>
      <w:tblGrid>
        <w:gridCol w:w="3794"/>
        <w:gridCol w:w="5845"/>
      </w:tblGrid>
      <w:tr w:rsidR="00C53D8A" w:rsidRPr="007C532E" w:rsidTr="001354B5">
        <w:tc>
          <w:tcPr>
            <w:tcW w:w="3794" w:type="dxa"/>
            <w:tcBorders>
              <w:top w:val="single" w:sz="4" w:space="0" w:color="000000"/>
              <w:left w:val="single" w:sz="4" w:space="0" w:color="000000"/>
              <w:bottom w:val="single" w:sz="4" w:space="0" w:color="000000"/>
            </w:tcBorders>
            <w:shd w:val="clear" w:color="auto" w:fill="auto"/>
            <w:vAlign w:val="center"/>
          </w:tcPr>
          <w:p w:rsidR="00C53D8A" w:rsidRPr="00B4577C" w:rsidRDefault="00C53D8A" w:rsidP="001354B5">
            <w:pPr>
              <w:snapToGrid w:val="0"/>
              <w:jc w:val="center"/>
              <w:rPr>
                <w:rFonts w:ascii="Times New Roman" w:hAnsi="Times New Roman" w:cs="Times New Roman"/>
                <w:sz w:val="20"/>
                <w:szCs w:val="20"/>
                <w:lang w:val="it-IT"/>
              </w:rPr>
            </w:pPr>
            <w:r w:rsidRPr="00B4577C">
              <w:rPr>
                <w:rFonts w:ascii="Times New Roman" w:hAnsi="Times New Roman" w:cs="Times New Roman"/>
                <w:sz w:val="20"/>
                <w:szCs w:val="20"/>
                <w:lang w:val="it-IT"/>
              </w:rPr>
              <w:t>Forma Giuridica</w:t>
            </w:r>
          </w:p>
        </w:tc>
        <w:tc>
          <w:tcPr>
            <w:tcW w:w="5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D8A" w:rsidRPr="00B4577C" w:rsidRDefault="00C53D8A" w:rsidP="001354B5">
            <w:pPr>
              <w:snapToGrid w:val="0"/>
              <w:jc w:val="center"/>
              <w:rPr>
                <w:rFonts w:ascii="Times New Roman" w:hAnsi="Times New Roman" w:cs="Times New Roman"/>
                <w:sz w:val="20"/>
                <w:szCs w:val="20"/>
                <w:lang w:val="it-IT"/>
              </w:rPr>
            </w:pPr>
          </w:p>
          <w:p w:rsidR="00C53D8A" w:rsidRPr="00B4577C" w:rsidRDefault="00C53D8A" w:rsidP="001354B5">
            <w:pPr>
              <w:jc w:val="center"/>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Soggetti sottoposti alla verifica antimafia, inclusi i loro famigliari conviventi </w:t>
            </w:r>
          </w:p>
          <w:p w:rsidR="00C53D8A" w:rsidRPr="00B4577C" w:rsidRDefault="00C53D8A" w:rsidP="001354B5">
            <w:pPr>
              <w:jc w:val="center"/>
              <w:rPr>
                <w:rFonts w:ascii="Times New Roman" w:hAnsi="Times New Roman" w:cs="Times New Roman"/>
                <w:sz w:val="20"/>
                <w:szCs w:val="20"/>
                <w:lang w:val="it-IT"/>
              </w:rPr>
            </w:pPr>
          </w:p>
        </w:tc>
      </w:tr>
      <w:tr w:rsidR="00C53D8A" w:rsidRPr="007C532E"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Impresa individuale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Titolo1"/>
              <w:numPr>
                <w:ilvl w:val="0"/>
                <w:numId w:val="45"/>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Titolare dell’impresa </w:t>
            </w:r>
          </w:p>
          <w:p w:rsidR="00C53D8A" w:rsidRPr="00B4577C" w:rsidRDefault="00C53D8A" w:rsidP="00C53D8A">
            <w:pPr>
              <w:pStyle w:val="Titolo1"/>
              <w:numPr>
                <w:ilvl w:val="0"/>
                <w:numId w:val="16"/>
              </w:numPr>
              <w:tabs>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direttore tecnico (se previsto)  </w:t>
            </w:r>
          </w:p>
          <w:p w:rsidR="00C53D8A" w:rsidRPr="00B4577C" w:rsidRDefault="00C53D8A" w:rsidP="00C53D8A">
            <w:pPr>
              <w:pStyle w:val="Titolo1"/>
              <w:numPr>
                <w:ilvl w:val="0"/>
                <w:numId w:val="16"/>
              </w:numPr>
              <w:tabs>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familiari conviventi dei soggetti di cui ai punti 1 e 2 </w:t>
            </w:r>
          </w:p>
        </w:tc>
      </w:tr>
      <w:tr w:rsidR="00C53D8A" w:rsidRPr="007C532E"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Associazioni</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Legali rappresentanti</w:t>
            </w:r>
          </w:p>
          <w:p w:rsidR="00C53D8A" w:rsidRPr="00B4577C" w:rsidRDefault="00C53D8A" w:rsidP="00C53D8A">
            <w:pPr>
              <w:pStyle w:val="Titolo1"/>
              <w:numPr>
                <w:ilvl w:val="0"/>
                <w:numId w:val="16"/>
              </w:numPr>
              <w:tabs>
                <w:tab w:val="clear" w:pos="432"/>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membri del collegio dei revisori dei conti o sindacale (se previsti)</w:t>
            </w:r>
          </w:p>
          <w:p w:rsidR="00C53D8A" w:rsidRPr="00B4577C" w:rsidRDefault="00C53D8A" w:rsidP="00C53D8A">
            <w:pPr>
              <w:pStyle w:val="Titolo1"/>
              <w:numPr>
                <w:ilvl w:val="0"/>
                <w:numId w:val="16"/>
              </w:numPr>
              <w:tabs>
                <w:tab w:val="clear" w:pos="432"/>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familiari conviventi dei soggetti di cui al punto 1 e 2</w:t>
            </w:r>
          </w:p>
        </w:tc>
      </w:tr>
      <w:tr w:rsidR="00C53D8A" w:rsidRPr="007C532E"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di capitali o cooperative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C53D8A">
            <w:pPr>
              <w:pStyle w:val="Titolo1"/>
              <w:numPr>
                <w:ilvl w:val="0"/>
                <w:numId w:val="45"/>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Legale rappresentante </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Amministratori</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direttore tecnico (se previsto)</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membri del collegio sindacale</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socio di maggioranza (nelle società con un numero di soci pari o inferiore a 4) </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socio (in caso di società unipersonale)</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membri del collegio sindacale o, nei casi contemplati dall’ art. 2477 del codice civile, al sindaco, nonché ai soggetti che svolgono i compiti di vigilanza di cui all’art. 6, comma 1, lettera b) del </w:t>
            </w:r>
            <w:proofErr w:type="spellStart"/>
            <w:proofErr w:type="gramStart"/>
            <w:r w:rsidRPr="00B4577C">
              <w:rPr>
                <w:rFonts w:ascii="Times New Roman" w:hAnsi="Times New Roman" w:cs="Times New Roman"/>
                <w:b w:val="0"/>
                <w:sz w:val="20"/>
                <w:szCs w:val="20"/>
              </w:rPr>
              <w:t>D.Lgs</w:t>
            </w:r>
            <w:proofErr w:type="spellEnd"/>
            <w:proofErr w:type="gramEnd"/>
            <w:r w:rsidRPr="00B4577C">
              <w:rPr>
                <w:rFonts w:ascii="Times New Roman" w:hAnsi="Times New Roman" w:cs="Times New Roman"/>
                <w:b w:val="0"/>
                <w:sz w:val="20"/>
                <w:szCs w:val="20"/>
              </w:rPr>
              <w:t xml:space="preserve"> 231/2001;</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familiari conviventi dei soggetti di cui ai punti 1-2-3-4-5-6-7 </w:t>
            </w:r>
          </w:p>
        </w:tc>
      </w:tr>
      <w:tr w:rsidR="00C53D8A" w:rsidRPr="007C532E"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semplice e in nome collettivo</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tutti i soci</w:t>
            </w:r>
          </w:p>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C53D8A" w:rsidRPr="007C532E"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in accomandita semplice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soci accomandatari</w:t>
            </w:r>
          </w:p>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C53D8A" w:rsidRPr="007C532E" w:rsidTr="001354B5">
        <w:trPr>
          <w:trHeight w:val="812"/>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lastRenderedPageBreak/>
              <w:t>Società estere con sede secondaria  in Italia</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coloro che le rappresentano stabilmente in Italia</w:t>
            </w:r>
          </w:p>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 2  e 3</w:t>
            </w:r>
          </w:p>
        </w:tc>
      </w:tr>
      <w:tr w:rsidR="00C53D8A" w:rsidRPr="007C532E" w:rsidTr="001354B5">
        <w:trPr>
          <w:trHeight w:val="569"/>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estere  prive di sede secondaria  con rappresentanza stabile in Italia</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Coloro che esercitano poteri di amministrazione, rappresentanza o direzione dell’impresa</w:t>
            </w:r>
          </w:p>
          <w:p w:rsidR="00C53D8A" w:rsidRPr="00B4577C" w:rsidRDefault="00C53D8A" w:rsidP="001354B5">
            <w:pPr>
              <w:pStyle w:val="Paragrafoelenco"/>
              <w:numPr>
                <w:ilvl w:val="0"/>
                <w:numId w:val="4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familiari conviventi dei soggetti di cui al punto 1 </w:t>
            </w:r>
          </w:p>
        </w:tc>
      </w:tr>
      <w:tr w:rsidR="00C53D8A" w:rsidRPr="007C532E" w:rsidTr="001354B5">
        <w:trPr>
          <w:trHeight w:val="961"/>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personali (oltre a quanto espressamente previsto per le società in nome collettivo e accomandita semplice)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Soci persone fisiche delle società personali o di capitali che sono socie della società personale esaminata</w:t>
            </w:r>
          </w:p>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C53D8A" w:rsidRPr="007C532E"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Società di capitali anche consortili, per le società cooperative di consorzi cooperativi, per i consorzi con attività esterna </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legale rappresentante</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componenti organo di amministrazione</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1,2,3,4 e 5</w:t>
            </w:r>
          </w:p>
        </w:tc>
      </w:tr>
      <w:tr w:rsidR="00C53D8A" w:rsidRPr="007C532E"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Consorzi ex art. 2602 c.c. non aventi attività esterna e per i gruppi europei di interesse economico</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legale rappresentante</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eventuali componenti dell’organo di amministrazione</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imprenditori e società consorziate (e relativi legale rappresentante ed eventuali componenti dell’organo di amministrazione)</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1,2,3,4 e 5</w:t>
            </w:r>
          </w:p>
        </w:tc>
      </w:tr>
      <w:tr w:rsidR="00C53D8A" w:rsidRPr="007C532E"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Raggruppamenti temporanei di imprese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tutte le imprese costituenti il Raggruppamento anche se aventi sede all’ estero, nonché le persone fisiche presenti al loro interno, come individuate per ciascuna tipologia di imprese e società</w:t>
            </w:r>
          </w:p>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 2 e 3</w:t>
            </w:r>
          </w:p>
        </w:tc>
      </w:tr>
      <w:tr w:rsidR="00C53D8A" w:rsidRPr="007C532E"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B4577C">
              <w:rPr>
                <w:rFonts w:ascii="Times New Roman" w:hAnsi="Times New Roman" w:cs="Times New Roman"/>
                <w:sz w:val="20"/>
                <w:szCs w:val="20"/>
                <w:u w:val="single"/>
                <w:lang w:val="it-IT"/>
              </w:rPr>
              <w:t>concessionarie nel settore dei giochi pubblici</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ind w:left="354" w:hanging="362"/>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w:t>
            </w:r>
            <w:r>
              <w:rPr>
                <w:rFonts w:ascii="Times New Roman" w:hAnsi="Times New Roman" w:cs="Times New Roman"/>
                <w:sz w:val="20"/>
                <w:szCs w:val="20"/>
                <w:lang w:val="it-IT"/>
              </w:rPr>
              <w:t xml:space="preserve">à </w:t>
            </w:r>
            <w:r w:rsidRPr="00B4577C">
              <w:rPr>
                <w:rFonts w:ascii="Times New Roman" w:hAnsi="Times New Roman" w:cs="Times New Roman"/>
                <w:sz w:val="20"/>
                <w:szCs w:val="20"/>
                <w:lang w:val="it-IT"/>
              </w:rPr>
              <w:t>socia, alle persone fisiche che, direttamente o indirettamente, controllano tale societ</w:t>
            </w:r>
            <w:r>
              <w:rPr>
                <w:rFonts w:ascii="Times New Roman" w:hAnsi="Times New Roman" w:cs="Times New Roman"/>
                <w:sz w:val="20"/>
                <w:szCs w:val="20"/>
                <w:lang w:val="it-IT"/>
              </w:rPr>
              <w:t>à</w:t>
            </w:r>
            <w:r w:rsidRPr="00B4577C">
              <w:rPr>
                <w:rFonts w:ascii="Times New Roman" w:hAnsi="Times New Roman" w:cs="Times New Roman"/>
                <w:sz w:val="20"/>
                <w:szCs w:val="20"/>
                <w:lang w:val="it-IT"/>
              </w:rPr>
              <w:t>, nonch</w:t>
            </w:r>
            <w:r>
              <w:rPr>
                <w:rFonts w:ascii="Times New Roman" w:hAnsi="Times New Roman" w:cs="Times New Roman"/>
                <w:sz w:val="20"/>
                <w:szCs w:val="20"/>
                <w:lang w:val="it-IT"/>
              </w:rPr>
              <w:t>é</w:t>
            </w:r>
            <w:r w:rsidRPr="00B4577C">
              <w:rPr>
                <w:rFonts w:ascii="Times New Roman" w:hAnsi="Times New Roman" w:cs="Times New Roman"/>
                <w:sz w:val="20"/>
                <w:szCs w:val="20"/>
                <w:lang w:val="it-IT"/>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2 - I soggetti da indicare ai sensi de</w:t>
      </w:r>
      <w:r w:rsidRPr="00F73F1A">
        <w:rPr>
          <w:rFonts w:ascii="Times New Roman" w:eastAsia="SimSun" w:hAnsi="Times New Roman" w:cs="Times New Roman"/>
          <w:kern w:val="1"/>
          <w:lang w:val="it-IT" w:eastAsia="zh-CN" w:bidi="hi-IN"/>
        </w:rPr>
        <w:t xml:space="preserve">ll’art. </w:t>
      </w:r>
      <w:r>
        <w:rPr>
          <w:rFonts w:ascii="Times New Roman" w:eastAsia="SimSun" w:hAnsi="Times New Roman" w:cs="Times New Roman"/>
          <w:kern w:val="1"/>
          <w:lang w:val="it-IT" w:eastAsia="zh-CN" w:bidi="hi-IN"/>
        </w:rPr>
        <w:t xml:space="preserve">91 comma 5 </w:t>
      </w:r>
      <w:r w:rsidRPr="00F73F1A">
        <w:rPr>
          <w:rFonts w:ascii="Times New Roman" w:eastAsia="SimSun" w:hAnsi="Times New Roman" w:cs="Times New Roman"/>
          <w:kern w:val="1"/>
          <w:lang w:val="it-IT" w:eastAsia="zh-CN" w:bidi="hi-IN"/>
        </w:rPr>
        <w:t xml:space="preserve">del </w:t>
      </w:r>
      <w:proofErr w:type="spellStart"/>
      <w:proofErr w:type="gramStart"/>
      <w:r w:rsidRPr="00F73F1A">
        <w:rPr>
          <w:rFonts w:ascii="Times New Roman" w:eastAsia="SimSun" w:hAnsi="Times New Roman" w:cs="Times New Roman"/>
          <w:kern w:val="1"/>
          <w:lang w:val="it-IT" w:eastAsia="zh-CN" w:bidi="hi-IN"/>
        </w:rPr>
        <w:t>D.Lgs</w:t>
      </w:r>
      <w:proofErr w:type="gramEnd"/>
      <w:r w:rsidRPr="00F73F1A">
        <w:rPr>
          <w:rFonts w:ascii="Times New Roman" w:eastAsia="SimSun" w:hAnsi="Times New Roman" w:cs="Times New Roman"/>
          <w:kern w:val="1"/>
          <w:lang w:val="it-IT" w:eastAsia="zh-CN" w:bidi="hi-IN"/>
        </w:rPr>
        <w:t>.</w:t>
      </w:r>
      <w:proofErr w:type="spellEnd"/>
      <w:r w:rsidRPr="00F73F1A">
        <w:rPr>
          <w:rFonts w:ascii="Times New Roman" w:eastAsia="SimSun" w:hAnsi="Times New Roman" w:cs="Times New Roman"/>
          <w:kern w:val="1"/>
          <w:lang w:val="it-IT" w:eastAsia="zh-CN" w:bidi="hi-IN"/>
        </w:rPr>
        <w:t xml:space="preserve"> 159/2011 </w:t>
      </w:r>
      <w:proofErr w:type="spellStart"/>
      <w:r w:rsidRPr="00F73F1A">
        <w:rPr>
          <w:rFonts w:ascii="Times New Roman" w:eastAsia="SimSun" w:hAnsi="Times New Roman" w:cs="Times New Roman"/>
          <w:kern w:val="1"/>
          <w:lang w:val="it-IT" w:eastAsia="zh-CN" w:bidi="hi-IN"/>
        </w:rPr>
        <w:t>s.m.i.</w:t>
      </w:r>
      <w:proofErr w:type="spellEnd"/>
      <w:r>
        <w:rPr>
          <w:rFonts w:ascii="Times New Roman" w:eastAsia="SimSun" w:hAnsi="Times New Roman" w:cs="Times New Roman"/>
          <w:kern w:val="1"/>
          <w:lang w:val="it-IT" w:eastAsia="zh-CN" w:bidi="hi-IN"/>
        </w:rPr>
        <w:t xml:space="preserve"> sono quelli che “</w:t>
      </w:r>
      <w:r w:rsidRPr="00B0546E">
        <w:rPr>
          <w:rFonts w:ascii="Times New Roman" w:eastAsia="SimSun" w:hAnsi="Times New Roman" w:cs="Times New Roman"/>
          <w:i/>
          <w:kern w:val="1"/>
          <w:lang w:val="it-IT" w:eastAsia="zh-CN" w:bidi="hi-IN"/>
        </w:rPr>
        <w:t xml:space="preserve">risultano poter </w:t>
      </w:r>
      <w:r w:rsidRPr="00B0546E">
        <w:rPr>
          <w:rFonts w:ascii="Times New Roman" w:eastAsia="SimSun" w:hAnsi="Times New Roman" w:cs="Times New Roman"/>
          <w:i/>
          <w:kern w:val="1"/>
          <w:lang w:val="it-IT" w:eastAsia="zh-CN" w:bidi="hi-IN"/>
        </w:rPr>
        <w:lastRenderedPageBreak/>
        <w:t>determinare in qualsiasi modo le scelte o gli indirizzi dell'impresa</w:t>
      </w:r>
      <w:r>
        <w:rPr>
          <w:rFonts w:ascii="Times New Roman" w:eastAsia="SimSun" w:hAnsi="Times New Roman" w:cs="Times New Roman"/>
          <w:kern w:val="1"/>
          <w:lang w:val="it-IT" w:eastAsia="zh-CN" w:bidi="hi-IN"/>
        </w:rPr>
        <w:t xml:space="preserve">”, ovvero </w:t>
      </w:r>
      <w:r w:rsidRPr="00B0546E">
        <w:rPr>
          <w:rFonts w:ascii="Times New Roman" w:eastAsia="SimSun" w:hAnsi="Times New Roman" w:cs="Times New Roman"/>
          <w:kern w:val="1"/>
          <w:lang w:val="it-IT" w:eastAsia="zh-CN" w:bidi="hi-IN"/>
        </w:rPr>
        <w:t>i procuratori g</w:t>
      </w:r>
      <w:r>
        <w:rPr>
          <w:rFonts w:ascii="Times New Roman" w:eastAsia="SimSun" w:hAnsi="Times New Roman" w:cs="Times New Roman"/>
          <w:kern w:val="1"/>
          <w:lang w:val="it-IT" w:eastAsia="zh-CN" w:bidi="hi-IN"/>
        </w:rPr>
        <w:t>enerali, i procuratori speciali</w:t>
      </w:r>
      <w:r w:rsidRPr="00B0546E">
        <w:rPr>
          <w:rFonts w:ascii="Times New Roman" w:eastAsia="SimSun" w:hAnsi="Times New Roman" w:cs="Times New Roman"/>
          <w:kern w:val="1"/>
          <w:lang w:val="it-IT" w:eastAsia="zh-CN" w:bidi="hi-IN"/>
        </w:rPr>
        <w:t xml:space="preserve"> che, sulla base dei poteri conferitigli, siano legittimati a partecipare alle procedure di affidamento di appalti pubblici, a stipulare i relativi contratti e, più in generale, i procuratori speciali che esercitano poteri che, per la rilevanza sostanziale e lo spessore economico, sono tali da impegnare sul piano decisionale e </w:t>
      </w:r>
      <w:proofErr w:type="spellStart"/>
      <w:r w:rsidRPr="00B0546E">
        <w:rPr>
          <w:rFonts w:ascii="Times New Roman" w:eastAsia="SimSun" w:hAnsi="Times New Roman" w:cs="Times New Roman"/>
          <w:kern w:val="1"/>
          <w:lang w:val="it-IT" w:eastAsia="zh-CN" w:bidi="hi-IN"/>
        </w:rPr>
        <w:t>gestorio</w:t>
      </w:r>
      <w:proofErr w:type="spellEnd"/>
      <w:r w:rsidRPr="00B0546E">
        <w:rPr>
          <w:rFonts w:ascii="Times New Roman" w:eastAsia="SimSun" w:hAnsi="Times New Roman" w:cs="Times New Roman"/>
          <w:kern w:val="1"/>
          <w:lang w:val="it-IT" w:eastAsia="zh-CN" w:bidi="hi-IN"/>
        </w:rPr>
        <w:t xml:space="preserve"> la società determinandone in qualsiasi modo le scelte o gli indirizzi</w:t>
      </w:r>
      <w:r>
        <w:rPr>
          <w:rFonts w:ascii="Times New Roman" w:eastAsia="SimSun" w:hAnsi="Times New Roman" w:cs="Times New Roman"/>
          <w:kern w:val="1"/>
          <w:lang w:val="it-IT" w:eastAsia="zh-CN" w:bidi="hi-IN"/>
        </w:rPr>
        <w:t>, nonché i loro famigliari conviventi di maggiore età.</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3 – i famigliari conviventi di maggiore età possono essere indicati nelle tabelle del modello immediatamente dopo il soggetto a cui si riferiscono. In alternativa, ciascun soggetto può presentare una propria autodichiarazione analoga alla presente in cui indicare i propri famigliari conviventi di maggiore età.</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 xml:space="preserve">4 – Alle tabelle possono essere aggiunte le righe necessarie ad indicare tutti i soggetti di cui all’art. 85 e art. 91 comma 5 del </w:t>
      </w:r>
      <w:proofErr w:type="spellStart"/>
      <w:proofErr w:type="gramStart"/>
      <w:r>
        <w:rPr>
          <w:rFonts w:ascii="Times New Roman" w:eastAsia="SimSun" w:hAnsi="Times New Roman" w:cs="Times New Roman"/>
          <w:kern w:val="1"/>
          <w:lang w:val="it-IT" w:eastAsia="zh-CN" w:bidi="hi-IN"/>
        </w:rPr>
        <w:t>D.Lgs</w:t>
      </w:r>
      <w:proofErr w:type="gramEnd"/>
      <w:r>
        <w:rPr>
          <w:rFonts w:ascii="Times New Roman" w:eastAsia="SimSun" w:hAnsi="Times New Roman" w:cs="Times New Roman"/>
          <w:kern w:val="1"/>
          <w:lang w:val="it-IT" w:eastAsia="zh-CN" w:bidi="hi-IN"/>
        </w:rPr>
        <w:t>.</w:t>
      </w:r>
      <w:proofErr w:type="spellEnd"/>
      <w:r>
        <w:rPr>
          <w:rFonts w:ascii="Times New Roman" w:eastAsia="SimSun" w:hAnsi="Times New Roman" w:cs="Times New Roman"/>
          <w:kern w:val="1"/>
          <w:lang w:val="it-IT" w:eastAsia="zh-CN" w:bidi="hi-IN"/>
        </w:rPr>
        <w:t xml:space="preserve"> 159/2011 </w:t>
      </w:r>
      <w:proofErr w:type="spellStart"/>
      <w:r>
        <w:rPr>
          <w:rFonts w:ascii="Times New Roman" w:eastAsia="SimSun" w:hAnsi="Times New Roman" w:cs="Times New Roman"/>
          <w:kern w:val="1"/>
          <w:lang w:val="it-IT" w:eastAsia="zh-CN" w:bidi="hi-IN"/>
        </w:rPr>
        <w:t>s.m.i.</w:t>
      </w:r>
      <w:proofErr w:type="spellEnd"/>
    </w:p>
    <w:p w:rsidR="00C53D8A" w:rsidRDefault="00C53D8A" w:rsidP="00F31976">
      <w:pPr>
        <w:spacing w:before="60" w:line="312" w:lineRule="auto"/>
        <w:jc w:val="both"/>
        <w:rPr>
          <w:rFonts w:ascii="Times New Roman" w:hAnsi="Times New Roman" w:cs="Times New Roman"/>
          <w:lang w:val="it-IT"/>
        </w:rPr>
      </w:pPr>
    </w:p>
    <w:p w:rsidR="00B96727" w:rsidRDefault="00B96727" w:rsidP="00F31976">
      <w:pPr>
        <w:spacing w:after="120" w:line="400" w:lineRule="exact"/>
        <w:jc w:val="both"/>
        <w:rPr>
          <w:rFonts w:ascii="Times New Roman" w:hAnsi="Times New Roman" w:cs="Times New Roman"/>
          <w:bCs/>
          <w:sz w:val="16"/>
          <w:szCs w:val="20"/>
          <w:lang w:val="it-IT"/>
        </w:rPr>
      </w:pPr>
    </w:p>
    <w:sectPr w:rsidR="00B96727" w:rsidSect="00330AA2">
      <w:footerReference w:type="default" r:id="rId8"/>
      <w:pgSz w:w="11900" w:h="16840"/>
      <w:pgMar w:top="1134" w:right="1021" w:bottom="1134" w:left="1021"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A0D" w:rsidRDefault="00810A0D">
      <w:pPr>
        <w:spacing w:after="0" w:line="240" w:lineRule="auto"/>
      </w:pPr>
      <w:r>
        <w:separator/>
      </w:r>
    </w:p>
  </w:endnote>
  <w:endnote w:type="continuationSeparator" w:id="0">
    <w:p w:rsidR="00810A0D" w:rsidRDefault="0081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265413"/>
      <w:docPartObj>
        <w:docPartGallery w:val="Page Numbers (Bottom of Page)"/>
        <w:docPartUnique/>
      </w:docPartObj>
    </w:sdtPr>
    <w:sdtEndPr>
      <w:rPr>
        <w:rFonts w:ascii="Times New Roman" w:hAnsi="Times New Roman" w:cs="Times New Roman"/>
        <w:sz w:val="20"/>
        <w:szCs w:val="20"/>
      </w:rPr>
    </w:sdtEndPr>
    <w:sdtContent>
      <w:p w:rsidR="002C6D59" w:rsidRPr="002C6D59" w:rsidRDefault="002C6D59">
        <w:pPr>
          <w:pStyle w:val="Pidipagina"/>
          <w:jc w:val="center"/>
          <w:rPr>
            <w:rFonts w:ascii="Times New Roman" w:hAnsi="Times New Roman" w:cs="Times New Roman"/>
            <w:sz w:val="20"/>
            <w:szCs w:val="20"/>
          </w:rPr>
        </w:pPr>
        <w:r w:rsidRPr="002C6D59">
          <w:rPr>
            <w:rFonts w:ascii="Times New Roman" w:hAnsi="Times New Roman" w:cs="Times New Roman"/>
            <w:sz w:val="20"/>
            <w:szCs w:val="20"/>
          </w:rPr>
          <w:fldChar w:fldCharType="begin"/>
        </w:r>
        <w:r w:rsidRPr="002C6D59">
          <w:rPr>
            <w:rFonts w:ascii="Times New Roman" w:hAnsi="Times New Roman" w:cs="Times New Roman"/>
            <w:sz w:val="20"/>
            <w:szCs w:val="20"/>
          </w:rPr>
          <w:instrText>PAGE   \* MERGEFORMAT</w:instrText>
        </w:r>
        <w:r w:rsidRPr="002C6D59">
          <w:rPr>
            <w:rFonts w:ascii="Times New Roman" w:hAnsi="Times New Roman" w:cs="Times New Roman"/>
            <w:sz w:val="20"/>
            <w:szCs w:val="20"/>
          </w:rPr>
          <w:fldChar w:fldCharType="separate"/>
        </w:r>
        <w:r w:rsidR="007C532E" w:rsidRPr="007C532E">
          <w:rPr>
            <w:rFonts w:ascii="Times New Roman" w:hAnsi="Times New Roman" w:cs="Times New Roman"/>
            <w:noProof/>
            <w:sz w:val="20"/>
            <w:szCs w:val="20"/>
            <w:lang w:val="it-IT"/>
          </w:rPr>
          <w:t>4</w:t>
        </w:r>
        <w:r w:rsidRPr="002C6D5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A0D" w:rsidRDefault="00810A0D">
      <w:pPr>
        <w:spacing w:after="0" w:line="240" w:lineRule="auto"/>
      </w:pPr>
      <w:r>
        <w:separator/>
      </w:r>
    </w:p>
  </w:footnote>
  <w:footnote w:type="continuationSeparator" w:id="0">
    <w:p w:rsidR="00810A0D" w:rsidRDefault="00810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3"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5"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3"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5"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6"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7"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8"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9"/>
  </w:num>
  <w:num w:numId="2">
    <w:abstractNumId w:val="36"/>
  </w:num>
  <w:num w:numId="3">
    <w:abstractNumId w:val="29"/>
  </w:num>
  <w:num w:numId="4">
    <w:abstractNumId w:val="14"/>
  </w:num>
  <w:num w:numId="5">
    <w:abstractNumId w:val="46"/>
  </w:num>
  <w:num w:numId="6">
    <w:abstractNumId w:val="23"/>
  </w:num>
  <w:num w:numId="7">
    <w:abstractNumId w:val="47"/>
  </w:num>
  <w:num w:numId="8">
    <w:abstractNumId w:val="40"/>
  </w:num>
  <w:num w:numId="9">
    <w:abstractNumId w:val="15"/>
  </w:num>
  <w:num w:numId="10">
    <w:abstractNumId w:val="13"/>
  </w:num>
  <w:num w:numId="11">
    <w:abstractNumId w:val="48"/>
  </w:num>
  <w:num w:numId="12">
    <w:abstractNumId w:val="32"/>
  </w:num>
  <w:num w:numId="13">
    <w:abstractNumId w:val="17"/>
  </w:num>
  <w:num w:numId="14">
    <w:abstractNumId w:val="25"/>
  </w:num>
  <w:num w:numId="15">
    <w:abstractNumId w:val="30"/>
  </w:num>
  <w:num w:numId="16">
    <w:abstractNumId w:val="0"/>
  </w:num>
  <w:num w:numId="17">
    <w:abstractNumId w:val="1"/>
  </w:num>
  <w:num w:numId="18">
    <w:abstractNumId w:val="2"/>
  </w:num>
  <w:num w:numId="19">
    <w:abstractNumId w:val="3"/>
  </w:num>
  <w:num w:numId="20">
    <w:abstractNumId w:val="45"/>
  </w:num>
  <w:num w:numId="21">
    <w:abstractNumId w:val="44"/>
  </w:num>
  <w:num w:numId="22">
    <w:abstractNumId w:val="18"/>
  </w:num>
  <w:num w:numId="23">
    <w:abstractNumId w:val="43"/>
  </w:num>
  <w:num w:numId="24">
    <w:abstractNumId w:val="16"/>
  </w:num>
  <w:num w:numId="25">
    <w:abstractNumId w:val="22"/>
  </w:num>
  <w:num w:numId="26">
    <w:abstractNumId w:val="26"/>
  </w:num>
  <w:num w:numId="27">
    <w:abstractNumId w:val="24"/>
  </w:num>
  <w:num w:numId="28">
    <w:abstractNumId w:val="49"/>
  </w:num>
  <w:num w:numId="29">
    <w:abstractNumId w:val="33"/>
  </w:num>
  <w:num w:numId="30">
    <w:abstractNumId w:val="38"/>
  </w:num>
  <w:num w:numId="31">
    <w:abstractNumId w:val="39"/>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4"/>
  </w:num>
  <w:num w:numId="39">
    <w:abstractNumId w:val="35"/>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21"/>
  </w:num>
  <w:num w:numId="50">
    <w:abstractNumId w:val="31"/>
  </w:num>
  <w:num w:numId="51">
    <w:abstractNumId w:val="41"/>
  </w:num>
  <w:num w:numId="52">
    <w:abstractNumId w:val="0"/>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2320E"/>
    <w:rsid w:val="0004135E"/>
    <w:rsid w:val="000450A6"/>
    <w:rsid w:val="00065DF2"/>
    <w:rsid w:val="000750A6"/>
    <w:rsid w:val="00077DF5"/>
    <w:rsid w:val="000E08D2"/>
    <w:rsid w:val="000E63EC"/>
    <w:rsid w:val="000E7774"/>
    <w:rsid w:val="000F13ED"/>
    <w:rsid w:val="00100500"/>
    <w:rsid w:val="001313D8"/>
    <w:rsid w:val="00144D69"/>
    <w:rsid w:val="0018604B"/>
    <w:rsid w:val="00193B86"/>
    <w:rsid w:val="00195C91"/>
    <w:rsid w:val="001A6816"/>
    <w:rsid w:val="001C20DE"/>
    <w:rsid w:val="001D085F"/>
    <w:rsid w:val="002352BF"/>
    <w:rsid w:val="002465D2"/>
    <w:rsid w:val="00253C11"/>
    <w:rsid w:val="002812ED"/>
    <w:rsid w:val="002C19A7"/>
    <w:rsid w:val="002C1BB3"/>
    <w:rsid w:val="002C618D"/>
    <w:rsid w:val="002C6D59"/>
    <w:rsid w:val="002E4038"/>
    <w:rsid w:val="002F3EBA"/>
    <w:rsid w:val="0030688D"/>
    <w:rsid w:val="0031358F"/>
    <w:rsid w:val="003174E5"/>
    <w:rsid w:val="00323A03"/>
    <w:rsid w:val="00323AF2"/>
    <w:rsid w:val="00330AA2"/>
    <w:rsid w:val="0033343E"/>
    <w:rsid w:val="003457EE"/>
    <w:rsid w:val="003C7E0D"/>
    <w:rsid w:val="003D2125"/>
    <w:rsid w:val="003F2AD1"/>
    <w:rsid w:val="003F5A93"/>
    <w:rsid w:val="00402F22"/>
    <w:rsid w:val="00424DEA"/>
    <w:rsid w:val="004D015D"/>
    <w:rsid w:val="004D0332"/>
    <w:rsid w:val="004E04C6"/>
    <w:rsid w:val="004F4F24"/>
    <w:rsid w:val="004F60EA"/>
    <w:rsid w:val="005106D7"/>
    <w:rsid w:val="005112C1"/>
    <w:rsid w:val="0051193D"/>
    <w:rsid w:val="00521A07"/>
    <w:rsid w:val="0053067E"/>
    <w:rsid w:val="0058415C"/>
    <w:rsid w:val="005B2634"/>
    <w:rsid w:val="005B6207"/>
    <w:rsid w:val="005C351A"/>
    <w:rsid w:val="005D508B"/>
    <w:rsid w:val="005F2970"/>
    <w:rsid w:val="005F7FB4"/>
    <w:rsid w:val="00606020"/>
    <w:rsid w:val="00613FC6"/>
    <w:rsid w:val="00631CE7"/>
    <w:rsid w:val="006341B5"/>
    <w:rsid w:val="00635FA3"/>
    <w:rsid w:val="006414AE"/>
    <w:rsid w:val="00660037"/>
    <w:rsid w:val="00671F07"/>
    <w:rsid w:val="00690DDF"/>
    <w:rsid w:val="0069383E"/>
    <w:rsid w:val="006970F4"/>
    <w:rsid w:val="006D2D99"/>
    <w:rsid w:val="006D5228"/>
    <w:rsid w:val="006E6515"/>
    <w:rsid w:val="006E7EF7"/>
    <w:rsid w:val="006F4DAA"/>
    <w:rsid w:val="0070159D"/>
    <w:rsid w:val="00703E21"/>
    <w:rsid w:val="007110AC"/>
    <w:rsid w:val="00712160"/>
    <w:rsid w:val="00727FC3"/>
    <w:rsid w:val="007317FF"/>
    <w:rsid w:val="007321B3"/>
    <w:rsid w:val="00753455"/>
    <w:rsid w:val="00764CED"/>
    <w:rsid w:val="007826D2"/>
    <w:rsid w:val="0079771B"/>
    <w:rsid w:val="007C532E"/>
    <w:rsid w:val="007C55E2"/>
    <w:rsid w:val="00800F28"/>
    <w:rsid w:val="008108F1"/>
    <w:rsid w:val="00810A0D"/>
    <w:rsid w:val="00823755"/>
    <w:rsid w:val="00866E26"/>
    <w:rsid w:val="008808A8"/>
    <w:rsid w:val="008947CD"/>
    <w:rsid w:val="008A499D"/>
    <w:rsid w:val="008B03E6"/>
    <w:rsid w:val="008D2D2B"/>
    <w:rsid w:val="008D42C5"/>
    <w:rsid w:val="008D5189"/>
    <w:rsid w:val="00920076"/>
    <w:rsid w:val="009220EA"/>
    <w:rsid w:val="00942D3B"/>
    <w:rsid w:val="009634FB"/>
    <w:rsid w:val="00977101"/>
    <w:rsid w:val="009A3133"/>
    <w:rsid w:val="00A20EB8"/>
    <w:rsid w:val="00A21930"/>
    <w:rsid w:val="00A46498"/>
    <w:rsid w:val="00A64453"/>
    <w:rsid w:val="00A7139B"/>
    <w:rsid w:val="00A721E8"/>
    <w:rsid w:val="00A751DB"/>
    <w:rsid w:val="00A82BA0"/>
    <w:rsid w:val="00A8634B"/>
    <w:rsid w:val="00A9541D"/>
    <w:rsid w:val="00A96F27"/>
    <w:rsid w:val="00AA0176"/>
    <w:rsid w:val="00AC18A7"/>
    <w:rsid w:val="00B060D9"/>
    <w:rsid w:val="00B06B6B"/>
    <w:rsid w:val="00B24B7E"/>
    <w:rsid w:val="00B3609D"/>
    <w:rsid w:val="00B80F41"/>
    <w:rsid w:val="00B921C9"/>
    <w:rsid w:val="00B92ECE"/>
    <w:rsid w:val="00B96727"/>
    <w:rsid w:val="00BB224C"/>
    <w:rsid w:val="00BE1E74"/>
    <w:rsid w:val="00BE797C"/>
    <w:rsid w:val="00BF1312"/>
    <w:rsid w:val="00C1662B"/>
    <w:rsid w:val="00C30528"/>
    <w:rsid w:val="00C53D8A"/>
    <w:rsid w:val="00C6255D"/>
    <w:rsid w:val="00C72920"/>
    <w:rsid w:val="00C72C93"/>
    <w:rsid w:val="00C9678A"/>
    <w:rsid w:val="00CC6A48"/>
    <w:rsid w:val="00CE1349"/>
    <w:rsid w:val="00CE4592"/>
    <w:rsid w:val="00CE6E62"/>
    <w:rsid w:val="00D000B7"/>
    <w:rsid w:val="00D07CE4"/>
    <w:rsid w:val="00D2055D"/>
    <w:rsid w:val="00D23CA1"/>
    <w:rsid w:val="00D27A2D"/>
    <w:rsid w:val="00D44E7F"/>
    <w:rsid w:val="00D50539"/>
    <w:rsid w:val="00DE2952"/>
    <w:rsid w:val="00E0087B"/>
    <w:rsid w:val="00E11484"/>
    <w:rsid w:val="00E1649A"/>
    <w:rsid w:val="00E40152"/>
    <w:rsid w:val="00E42998"/>
    <w:rsid w:val="00E6079D"/>
    <w:rsid w:val="00E6429A"/>
    <w:rsid w:val="00E64438"/>
    <w:rsid w:val="00EC23C4"/>
    <w:rsid w:val="00ED4C75"/>
    <w:rsid w:val="00EF52AC"/>
    <w:rsid w:val="00F31976"/>
    <w:rsid w:val="00F608FB"/>
    <w:rsid w:val="00F8676C"/>
    <w:rsid w:val="00F93BE4"/>
    <w:rsid w:val="00FA79B2"/>
    <w:rsid w:val="00FB33ED"/>
    <w:rsid w:val="00FB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372F7A"/>
  <w15:docId w15:val="{75FA02F2-3F99-40C3-B626-F61843B9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table" w:styleId="Grigliatabella">
    <w:name w:val="Table Grid"/>
    <w:basedOn w:val="Tabellanormale"/>
    <w:uiPriority w:val="59"/>
    <w:rsid w:val="00F3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2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35A94-60A6-45A0-97A9-6F543B64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1354</Words>
  <Characters>7718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14</cp:revision>
  <cp:lastPrinted>2018-06-28T15:01:00Z</cp:lastPrinted>
  <dcterms:created xsi:type="dcterms:W3CDTF">2017-11-21T10:09:00Z</dcterms:created>
  <dcterms:modified xsi:type="dcterms:W3CDTF">2018-06-28T15:01:00Z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