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2F3EBA" w:rsidRPr="00BB3B0E" w:rsidTr="002F3EBA">
        <w:tc>
          <w:tcPr>
            <w:tcW w:w="9718" w:type="dxa"/>
            <w:shd w:val="clear" w:color="auto" w:fill="FFFFFF" w:themeFill="background1"/>
          </w:tcPr>
          <w:p w:rsidR="00FC6349" w:rsidRPr="00F95332" w:rsidRDefault="00A46498" w:rsidP="00F552EF">
            <w:pPr>
              <w:pageBreakBefore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F95332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 xml:space="preserve">MODELLO </w:t>
            </w:r>
            <w:r w:rsidR="00FC6349" w:rsidRPr="00F95332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N</w:t>
            </w:r>
            <w:r w:rsidR="002F3EBA" w:rsidRPr="00F95332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:</w:t>
            </w:r>
            <w:r w:rsidR="002F3EBA" w:rsidRPr="00F95332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DICHIARAZIONE</w:t>
            </w:r>
            <w:r w:rsidR="00BB3B0E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SOSTITUTIVA</w:t>
            </w:r>
            <w:r w:rsidR="002F3EBA" w:rsidRPr="00F95332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ATTESTANTE IL POSSESSO DEI REQUISITI SPECIALI PER L’AUTORIZZAZIONE AL SUBAPPALTO DI OPERA PUBBLICA</w:t>
            </w:r>
          </w:p>
          <w:p w:rsidR="00F552EF" w:rsidRPr="00F95332" w:rsidRDefault="00FC6349" w:rsidP="00F552EF">
            <w:pPr>
              <w:pageBreakBefore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F95332">
              <w:rPr>
                <w:rFonts w:ascii="Times New Roman" w:hAnsi="Times New Roman" w:cs="Times New Roman"/>
                <w:b/>
                <w:bCs/>
                <w:lang w:val="it-IT"/>
              </w:rPr>
              <w:t xml:space="preserve">(PER MPORTI </w:t>
            </w:r>
            <w:r w:rsidR="003944F8" w:rsidRPr="00F95332">
              <w:rPr>
                <w:rFonts w:ascii="Times New Roman" w:hAnsi="Times New Roman" w:cs="Times New Roman"/>
                <w:b/>
                <w:bCs/>
                <w:lang w:val="it-IT"/>
              </w:rPr>
              <w:t>PARI O INFE</w:t>
            </w:r>
            <w:r w:rsidRPr="00F95332">
              <w:rPr>
                <w:rFonts w:ascii="Times New Roman" w:hAnsi="Times New Roman" w:cs="Times New Roman"/>
                <w:b/>
                <w:bCs/>
                <w:lang w:val="it-IT"/>
              </w:rPr>
              <w:t>RIORI A 150.000 EURO)</w:t>
            </w:r>
            <w:r w:rsidR="002F3EBA" w:rsidRPr="00F95332">
              <w:rPr>
                <w:rFonts w:ascii="Times New Roman" w:hAnsi="Times New Roman" w:cs="Times New Roman"/>
                <w:b/>
                <w:bCs/>
                <w:lang w:val="it-IT"/>
              </w:rPr>
              <w:t>.</w:t>
            </w:r>
          </w:p>
          <w:p w:rsidR="002F3EBA" w:rsidRPr="00F552EF" w:rsidRDefault="002F3EBA" w:rsidP="00F552EF">
            <w:pPr>
              <w:pageBreakBefore/>
              <w:spacing w:after="0" w:line="240" w:lineRule="exact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F95332">
              <w:rPr>
                <w:rFonts w:ascii="Times New Roman" w:hAnsi="Times New Roman" w:cs="Times New Roman"/>
                <w:b/>
                <w:bCs/>
                <w:lang w:val="it-IT"/>
              </w:rPr>
              <w:t>(a cura del subappaltatore/cottimista)</w:t>
            </w:r>
          </w:p>
        </w:tc>
      </w:tr>
    </w:tbl>
    <w:p w:rsidR="00187CF6" w:rsidRDefault="00187CF6" w:rsidP="00187CF6">
      <w:pPr>
        <w:spacing w:before="3" w:after="0" w:line="220" w:lineRule="exact"/>
        <w:rPr>
          <w:rFonts w:ascii="Times New Roman" w:hAnsi="Times New Roman" w:cs="Times New Roman"/>
          <w:lang w:val="it-IT"/>
        </w:rPr>
      </w:pPr>
    </w:p>
    <w:p w:rsidR="00187CF6" w:rsidRDefault="00187CF6" w:rsidP="00187CF6">
      <w:pPr>
        <w:spacing w:before="3" w:after="0" w:line="220" w:lineRule="exact"/>
        <w:rPr>
          <w:rFonts w:ascii="Times New Roman" w:hAnsi="Times New Roman" w:cs="Times New Roman"/>
          <w:lang w:val="it-IT"/>
        </w:rPr>
      </w:pPr>
    </w:p>
    <w:p w:rsidR="00187CF6" w:rsidRPr="00080846" w:rsidRDefault="00187CF6" w:rsidP="00187CF6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Spett.le</w:t>
      </w:r>
    </w:p>
    <w:p w:rsidR="00187CF6" w:rsidRPr="00080846" w:rsidRDefault="00187CF6" w:rsidP="00187CF6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S.p.A. AUTOVIE VENETE</w:t>
      </w:r>
    </w:p>
    <w:p w:rsidR="00187CF6" w:rsidRPr="00080846" w:rsidRDefault="00187CF6" w:rsidP="00187CF6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Via V. Locchi n. 19</w:t>
      </w:r>
    </w:p>
    <w:p w:rsidR="00187CF6" w:rsidRPr="00080846" w:rsidRDefault="00187CF6" w:rsidP="00187CF6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34143 – TRIESTE</w:t>
      </w:r>
    </w:p>
    <w:p w:rsidR="00187CF6" w:rsidRDefault="00187CF6" w:rsidP="00187CF6">
      <w:pPr>
        <w:spacing w:before="3" w:after="0" w:line="220" w:lineRule="exact"/>
        <w:rPr>
          <w:rFonts w:ascii="Times New Roman" w:hAnsi="Times New Roman" w:cs="Times New Roman"/>
          <w:lang w:val="it-IT"/>
        </w:rPr>
      </w:pPr>
    </w:p>
    <w:p w:rsidR="00187CF6" w:rsidRPr="00522292" w:rsidRDefault="00187CF6" w:rsidP="00187CF6">
      <w:pPr>
        <w:spacing w:before="3" w:after="0" w:line="220" w:lineRule="exact"/>
        <w:rPr>
          <w:rFonts w:ascii="Times New Roman" w:hAnsi="Times New Roman" w:cs="Times New Roman"/>
          <w:lang w:val="it-IT"/>
        </w:rPr>
      </w:pPr>
    </w:p>
    <w:p w:rsidR="00187CF6" w:rsidRPr="00522292" w:rsidRDefault="00187CF6" w:rsidP="00187CF6">
      <w:pPr>
        <w:spacing w:after="0" w:line="240" w:lineRule="auto"/>
        <w:ind w:left="116" w:right="-439"/>
        <w:jc w:val="center"/>
        <w:rPr>
          <w:rFonts w:ascii="Times New Roman" w:eastAsia="Arial" w:hAnsi="Times New Roman" w:cs="Times New Roman"/>
          <w:lang w:val="it-IT"/>
        </w:rPr>
      </w:pPr>
      <w:r>
        <w:rPr>
          <w:rFonts w:ascii="Times New Roman" w:eastAsia="Arial" w:hAnsi="Times New Roman" w:cs="Times New Roman"/>
          <w:b/>
          <w:bCs/>
          <w:spacing w:val="-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ic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h</w:t>
      </w:r>
      <w:r w:rsidRPr="00522292">
        <w:rPr>
          <w:rFonts w:ascii="Times New Roman" w:eastAsia="Arial" w:hAnsi="Times New Roman" w:cs="Times New Roman"/>
          <w:b/>
          <w:bCs/>
          <w:spacing w:val="3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z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ion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2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s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os</w:t>
      </w:r>
      <w:r w:rsidRPr="00522292">
        <w:rPr>
          <w:rFonts w:ascii="Times New Roman" w:eastAsia="Arial" w:hAnsi="Times New Roman" w:cs="Times New Roman"/>
          <w:b/>
          <w:bCs/>
          <w:spacing w:val="-2"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u</w:t>
      </w:r>
      <w:r w:rsidRPr="00522292">
        <w:rPr>
          <w:rFonts w:ascii="Times New Roman" w:eastAsia="Arial" w:hAnsi="Times New Roman" w:cs="Times New Roman"/>
          <w:b/>
          <w:bCs/>
          <w:spacing w:val="-2"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-15"/>
          <w:lang w:val="it-IT"/>
        </w:rPr>
        <w:t>v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-15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c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f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ic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z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io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n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5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re</w:t>
      </w:r>
      <w:r w:rsidRPr="00522292">
        <w:rPr>
          <w:rFonts w:ascii="Times New Roman" w:eastAsia="Arial" w:hAnsi="Times New Roman" w:cs="Times New Roman"/>
          <w:b/>
          <w:bCs/>
          <w:spacing w:val="3"/>
          <w:lang w:val="it-IT"/>
        </w:rPr>
        <w:t>s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-17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1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se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n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s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 xml:space="preserve">i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de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spacing w:val="-12"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spacing w:val="3"/>
          <w:lang w:val="it-IT"/>
        </w:rPr>
        <w:t>’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spacing w:val="-26"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. 46</w:t>
      </w:r>
      <w:r w:rsidRPr="00522292">
        <w:rPr>
          <w:rFonts w:ascii="Times New Roman" w:eastAsia="Arial" w:hAnsi="Times New Roman" w:cs="Times New Roman"/>
          <w:b/>
          <w:bCs/>
          <w:spacing w:val="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P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R 28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/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12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/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2000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n.445</w:t>
      </w:r>
      <w:r>
        <w:rPr>
          <w:rFonts w:ascii="Times New Roman" w:eastAsia="Arial" w:hAnsi="Times New Roman" w:cs="Times New Roman"/>
          <w:b/>
          <w:bCs/>
          <w:lang w:val="it-IT"/>
        </w:rPr>
        <w:t xml:space="preserve"> e </w:t>
      </w:r>
      <w:proofErr w:type="spellStart"/>
      <w:r>
        <w:rPr>
          <w:rFonts w:ascii="Times New Roman" w:eastAsia="Arial" w:hAnsi="Times New Roman" w:cs="Times New Roman"/>
          <w:b/>
          <w:bCs/>
          <w:lang w:val="it-IT"/>
        </w:rPr>
        <w:t>s.m.i.</w:t>
      </w:r>
      <w:proofErr w:type="spellEnd"/>
    </w:p>
    <w:p w:rsidR="00187CF6" w:rsidRPr="00522292" w:rsidRDefault="00187CF6" w:rsidP="00187CF6">
      <w:pPr>
        <w:spacing w:before="13"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90D9C" w:rsidRDefault="0013397C" w:rsidP="00B90D9C">
      <w:pPr>
        <w:pStyle w:val="Rientrocorpodeltesto21"/>
        <w:spacing w:line="360" w:lineRule="auto"/>
        <w:ind w:left="1418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C13B99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OGGETTO</w:t>
      </w:r>
      <w:r w:rsidR="00187CF6" w:rsidRPr="00522292">
        <w:rPr>
          <w:rFonts w:ascii="Times New Roman" w:eastAsia="Arial" w:hAnsi="Times New Roman" w:cs="Times New Roman"/>
          <w:b/>
          <w:bCs/>
        </w:rPr>
        <w:t>:</w:t>
      </w:r>
      <w:r w:rsidR="00187CF6" w:rsidRPr="00522292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  <w:r w:rsidR="00B90D9C">
        <w:rPr>
          <w:rFonts w:ascii="Times New Roman" w:hAnsi="Times New Roman" w:cs="Times New Roman"/>
          <w:sz w:val="22"/>
          <w:szCs w:val="22"/>
        </w:rPr>
        <w:t>Lavori di …………………………………………………</w:t>
      </w:r>
    </w:p>
    <w:p w:rsidR="00B90D9C" w:rsidRDefault="00B90D9C" w:rsidP="00B90D9C">
      <w:pPr>
        <w:pStyle w:val="Rientrocorpodeltesto21"/>
        <w:spacing w:line="360" w:lineRule="auto"/>
        <w:ind w:left="1418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Contratto d’appalto di data </w:t>
      </w:r>
      <w:r>
        <w:rPr>
          <w:rFonts w:ascii="Times New Roman" w:hAnsi="Times New Roman" w:cs="Times New Roman"/>
          <w:bCs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90D9C" w:rsidRDefault="00B90D9C" w:rsidP="00B90D9C">
      <w:pPr>
        <w:spacing w:after="0" w:line="360" w:lineRule="auto"/>
        <w:ind w:left="1418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Cs/>
          <w:lang w:val="it-IT"/>
        </w:rPr>
        <w:t>CUP ………………CIG ……………………</w:t>
      </w:r>
    </w:p>
    <w:p w:rsidR="00EE3A2D" w:rsidRDefault="00EE3A2D" w:rsidP="00B90D9C">
      <w:pPr>
        <w:spacing w:after="0" w:line="360" w:lineRule="auto"/>
        <w:ind w:left="113" w:right="-62"/>
        <w:jc w:val="both"/>
        <w:rPr>
          <w:rFonts w:ascii="Times New Roman" w:eastAsia="Arial" w:hAnsi="Times New Roman" w:cs="Times New Roman"/>
          <w:spacing w:val="1"/>
          <w:lang w:val="it-IT"/>
        </w:rPr>
      </w:pPr>
    </w:p>
    <w:p w:rsidR="00D12EB6" w:rsidRDefault="00D12EB6" w:rsidP="00D12EB6">
      <w:pPr>
        <w:spacing w:before="120" w:after="0" w:line="400" w:lineRule="exact"/>
        <w:ind w:right="-23"/>
        <w:jc w:val="both"/>
        <w:rPr>
          <w:rFonts w:ascii="Times New Roman" w:eastAsia="Arial" w:hAnsi="Times New Roman" w:cs="Times New Roman"/>
          <w:spacing w:val="1"/>
          <w:lang w:val="it-IT"/>
        </w:rPr>
      </w:pPr>
      <w:r w:rsidRPr="00F552EF">
        <w:rPr>
          <w:rFonts w:ascii="Times New Roman" w:eastAsia="Arial" w:hAnsi="Times New Roman" w:cs="Times New Roman"/>
          <w:spacing w:val="1"/>
          <w:lang w:val="it-IT"/>
        </w:rPr>
        <w:t>I</w:t>
      </w:r>
      <w:r w:rsidRPr="00F552EF">
        <w:rPr>
          <w:rFonts w:ascii="Times New Roman" w:eastAsia="Arial" w:hAnsi="Times New Roman" w:cs="Times New Roman"/>
          <w:lang w:val="it-IT"/>
        </w:rPr>
        <w:t>l</w:t>
      </w:r>
      <w:r w:rsidRPr="00F552EF">
        <w:rPr>
          <w:rFonts w:ascii="Times New Roman" w:eastAsia="Arial" w:hAnsi="Times New Roman" w:cs="Times New Roman"/>
          <w:spacing w:val="8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so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t</w:t>
      </w:r>
      <w:r w:rsidRPr="00F552EF">
        <w:rPr>
          <w:rFonts w:ascii="Times New Roman" w:eastAsia="Arial" w:hAnsi="Times New Roman" w:cs="Times New Roman"/>
          <w:lang w:val="it-IT"/>
        </w:rPr>
        <w:t>oscr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tt</w:t>
      </w:r>
      <w:r w:rsidRPr="00F552EF">
        <w:rPr>
          <w:rFonts w:ascii="Times New Roman" w:eastAsia="Arial" w:hAnsi="Times New Roman" w:cs="Times New Roman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8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………………………………………………..…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…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.</w:t>
      </w:r>
      <w:r w:rsidRPr="00F552EF">
        <w:rPr>
          <w:rFonts w:ascii="Times New Roman" w:eastAsia="Arial" w:hAnsi="Times New Roman" w:cs="Times New Roman"/>
          <w:lang w:val="it-IT"/>
        </w:rPr>
        <w:t>.</w:t>
      </w:r>
      <w:r>
        <w:rPr>
          <w:rFonts w:ascii="Times New Roman" w:eastAsia="Arial" w:hAnsi="Times New Roman" w:cs="Times New Roman"/>
          <w:lang w:val="it-IT"/>
        </w:rPr>
        <w:t xml:space="preserve">, </w:t>
      </w:r>
      <w:r>
        <w:rPr>
          <w:rFonts w:ascii="Times New Roman" w:eastAsia="Arial" w:hAnsi="Times New Roman" w:cs="Times New Roman"/>
          <w:spacing w:val="1"/>
          <w:lang w:val="it-IT"/>
        </w:rPr>
        <w:t>C.F. …………………………..,</w:t>
      </w:r>
      <w:r w:rsidRPr="00F552EF">
        <w:rPr>
          <w:rFonts w:ascii="Times New Roman" w:eastAsia="Arial" w:hAnsi="Times New Roman" w:cs="Times New Roman"/>
          <w:spacing w:val="10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na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t</w:t>
      </w:r>
      <w:r w:rsidRPr="00F552EF">
        <w:rPr>
          <w:rFonts w:ascii="Times New Roman" w:eastAsia="Arial" w:hAnsi="Times New Roman" w:cs="Times New Roman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9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2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………………………</w:t>
      </w:r>
      <w:r w:rsidRPr="00F552EF">
        <w:rPr>
          <w:rFonts w:ascii="Times New Roman" w:eastAsia="Arial" w:hAnsi="Times New Roman" w:cs="Times New Roman"/>
          <w:spacing w:val="10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 xml:space="preserve">il……….………, in qualità di </w:t>
      </w:r>
      <w:r>
        <w:rPr>
          <w:rFonts w:ascii="Times New Roman" w:eastAsia="Arial" w:hAnsi="Times New Roman" w:cs="Times New Roman"/>
          <w:spacing w:val="1"/>
          <w:lang w:val="it-IT"/>
        </w:rPr>
        <w:t>…………………………..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 xml:space="preserve"> dell'Impresa </w:t>
      </w:r>
      <w:r w:rsidRPr="002E1543">
        <w:rPr>
          <w:rFonts w:ascii="Times New Roman" w:eastAsia="Arial" w:hAnsi="Times New Roman" w:cs="Times New Roman"/>
          <w:spacing w:val="1"/>
          <w:lang w:val="it-IT"/>
        </w:rPr>
        <w:t xml:space="preserve">…………………………………………… (P.I./C.F.: …………………………………………., sede legale: ……………….., </w:t>
      </w:r>
      <w:proofErr w:type="spellStart"/>
      <w:r w:rsidRPr="002E1543">
        <w:rPr>
          <w:rFonts w:ascii="Times New Roman" w:eastAsia="Arial" w:hAnsi="Times New Roman" w:cs="Times New Roman"/>
          <w:spacing w:val="1"/>
          <w:lang w:val="it-IT"/>
        </w:rPr>
        <w:t>num</w:t>
      </w:r>
      <w:proofErr w:type="spellEnd"/>
      <w:r w:rsidRPr="002E1543">
        <w:rPr>
          <w:rFonts w:ascii="Times New Roman" w:eastAsia="Arial" w:hAnsi="Times New Roman" w:cs="Times New Roman"/>
          <w:spacing w:val="1"/>
          <w:lang w:val="it-IT"/>
        </w:rPr>
        <w:t>. tel./fax.: ………………, e-mail/P.E.C:</w:t>
      </w:r>
      <w:r>
        <w:rPr>
          <w:rFonts w:ascii="Times New Roman" w:eastAsia="Arial" w:hAnsi="Times New Roman" w:cs="Times New Roman"/>
          <w:spacing w:val="1"/>
          <w:lang w:val="it-IT"/>
        </w:rPr>
        <w:t xml:space="preserve"> </w:t>
      </w:r>
      <w:r w:rsidRPr="002E1543">
        <w:rPr>
          <w:rFonts w:ascii="Times New Roman" w:eastAsia="Arial" w:hAnsi="Times New Roman" w:cs="Times New Roman"/>
          <w:spacing w:val="1"/>
          <w:lang w:val="it-IT"/>
        </w:rPr>
        <w:t>….…………………………….), ai fini di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 xml:space="preserve"> conseguire l'autorizzazione al subappalto </w:t>
      </w:r>
      <w:r w:rsidRPr="00BF02D4">
        <w:rPr>
          <w:rFonts w:ascii="Times New Roman" w:eastAsia="Arial" w:hAnsi="Times New Roman" w:cs="Times New Roman"/>
          <w:color w:val="FF0000"/>
          <w:spacing w:val="1"/>
          <w:lang w:val="it-IT"/>
        </w:rPr>
        <w:t>/ cottimo</w:t>
      </w:r>
      <w:r>
        <w:rPr>
          <w:rFonts w:ascii="Times New Roman" w:eastAsia="Arial" w:hAnsi="Times New Roman" w:cs="Times New Roman"/>
          <w:spacing w:val="1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 xml:space="preserve">nell'ambito dei lavori </w:t>
      </w:r>
      <w:r>
        <w:rPr>
          <w:rFonts w:ascii="Times New Roman" w:eastAsia="Arial" w:hAnsi="Times New Roman" w:cs="Times New Roman"/>
          <w:spacing w:val="1"/>
          <w:lang w:val="it-IT"/>
        </w:rPr>
        <w:t>in oggetto, con riferimento alla richiesta avanzata dall’Appaltatore in data ……………….., relativa alle opere ……………….…………</w:t>
      </w:r>
    </w:p>
    <w:p w:rsidR="00D12EB6" w:rsidRPr="00431B70" w:rsidRDefault="00D12EB6" w:rsidP="00D12EB6">
      <w:pPr>
        <w:spacing w:after="0" w:line="400" w:lineRule="exact"/>
        <w:ind w:right="-23"/>
        <w:jc w:val="both"/>
        <w:rPr>
          <w:rFonts w:ascii="Times New Roman" w:eastAsia="Arial" w:hAnsi="Times New Roman" w:cs="Times New Roman"/>
          <w:b/>
          <w:spacing w:val="1"/>
          <w:lang w:val="it-IT"/>
        </w:rPr>
      </w:pPr>
      <w:r w:rsidRPr="00431B70">
        <w:rPr>
          <w:rFonts w:ascii="Times New Roman" w:eastAsia="Arial" w:hAnsi="Times New Roman" w:cs="Times New Roman"/>
          <w:b/>
          <w:spacing w:val="1"/>
          <w:lang w:val="it-IT"/>
        </w:rPr>
        <w:t xml:space="preserve">consapevole delle sanzioni penali in caso di dichiarazioni false e della conseguente decadenza dei benefici eventualmente conseguiti (ai sensi degli artt. 75 e 76 del D.P.R. 28/12/2000 n.445 e </w:t>
      </w:r>
      <w:proofErr w:type="spellStart"/>
      <w:r w:rsidRPr="00431B70">
        <w:rPr>
          <w:rFonts w:ascii="Times New Roman" w:eastAsia="Arial" w:hAnsi="Times New Roman" w:cs="Times New Roman"/>
          <w:b/>
          <w:spacing w:val="1"/>
          <w:lang w:val="it-IT"/>
        </w:rPr>
        <w:t>s.m.i.</w:t>
      </w:r>
      <w:proofErr w:type="spellEnd"/>
      <w:r w:rsidRPr="00431B70">
        <w:rPr>
          <w:rFonts w:ascii="Times New Roman" w:eastAsia="Arial" w:hAnsi="Times New Roman" w:cs="Times New Roman"/>
          <w:b/>
          <w:spacing w:val="1"/>
          <w:lang w:val="it-IT"/>
        </w:rPr>
        <w:t>)</w:t>
      </w:r>
      <w:r>
        <w:rPr>
          <w:rFonts w:ascii="Times New Roman" w:eastAsia="Arial" w:hAnsi="Times New Roman" w:cs="Times New Roman"/>
          <w:b/>
          <w:spacing w:val="1"/>
          <w:lang w:val="it-IT"/>
        </w:rPr>
        <w:t>,</w:t>
      </w:r>
      <w:r w:rsidRPr="00431B70">
        <w:rPr>
          <w:rFonts w:ascii="Times New Roman" w:eastAsia="Arial" w:hAnsi="Times New Roman" w:cs="Times New Roman"/>
          <w:b/>
          <w:spacing w:val="1"/>
          <w:lang w:val="it-IT"/>
        </w:rPr>
        <w:t xml:space="preserve"> sotto la propria responsabilità</w:t>
      </w:r>
    </w:p>
    <w:p w:rsidR="002F3EBA" w:rsidRPr="00F552EF" w:rsidRDefault="002F3EBA" w:rsidP="002F3EBA">
      <w:pPr>
        <w:spacing w:after="0" w:line="400" w:lineRule="exact"/>
        <w:ind w:left="113" w:right="-23"/>
        <w:jc w:val="center"/>
        <w:rPr>
          <w:rFonts w:ascii="Times New Roman" w:eastAsia="Arial" w:hAnsi="Times New Roman" w:cs="Times New Roman"/>
          <w:b/>
          <w:spacing w:val="1"/>
          <w:lang w:val="it-IT"/>
        </w:rPr>
      </w:pPr>
      <w:r w:rsidRPr="00F552EF">
        <w:rPr>
          <w:rFonts w:ascii="Times New Roman" w:eastAsia="Arial" w:hAnsi="Times New Roman" w:cs="Times New Roman"/>
          <w:b/>
          <w:spacing w:val="1"/>
          <w:lang w:val="it-IT"/>
        </w:rPr>
        <w:t>DICHIARA:</w:t>
      </w:r>
    </w:p>
    <w:p w:rsidR="00082670" w:rsidRDefault="00082670" w:rsidP="008947CD">
      <w:pPr>
        <w:pStyle w:val="Paragrafoelenco"/>
        <w:numPr>
          <w:ilvl w:val="0"/>
          <w:numId w:val="21"/>
        </w:numPr>
        <w:spacing w:after="0" w:line="400" w:lineRule="exact"/>
        <w:ind w:left="425" w:right="62" w:hanging="425"/>
        <w:jc w:val="both"/>
        <w:rPr>
          <w:rFonts w:ascii="Times New Roman" w:eastAsia="Arial" w:hAnsi="Times New Roman" w:cs="Times New Roman"/>
          <w:lang w:val="it-IT"/>
        </w:rPr>
      </w:pPr>
      <w:r>
        <w:rPr>
          <w:rFonts w:ascii="Times New Roman" w:eastAsia="Arial" w:hAnsi="Times New Roman" w:cs="Times New Roman"/>
          <w:lang w:val="it-IT"/>
        </w:rPr>
        <w:t>di essere in possesso di attestazione di qualificazione SOA, in corso di validità, relativa ai lavori da eseguire in subappalto, che qui si allega.</w:t>
      </w:r>
    </w:p>
    <w:p w:rsidR="00082670" w:rsidRDefault="00082670" w:rsidP="00082670">
      <w:pPr>
        <w:spacing w:after="0" w:line="400" w:lineRule="exact"/>
        <w:ind w:right="62"/>
        <w:jc w:val="both"/>
        <w:rPr>
          <w:rFonts w:ascii="Times New Roman" w:eastAsia="Arial" w:hAnsi="Times New Roman" w:cs="Times New Roman"/>
          <w:color w:val="FF0000"/>
          <w:lang w:val="it-IT"/>
        </w:rPr>
      </w:pPr>
      <w:r w:rsidRPr="00082670">
        <w:rPr>
          <w:rFonts w:ascii="Times New Roman" w:eastAsia="Arial" w:hAnsi="Times New Roman" w:cs="Times New Roman"/>
          <w:color w:val="FF0000"/>
          <w:lang w:val="it-IT"/>
        </w:rPr>
        <w:t>IN ALTERNATIVA</w:t>
      </w:r>
      <w:r w:rsidR="00207491">
        <w:rPr>
          <w:rFonts w:ascii="Times New Roman" w:eastAsia="Arial" w:hAnsi="Times New Roman" w:cs="Times New Roman"/>
          <w:color w:val="FF0000"/>
          <w:lang w:val="it-IT"/>
        </w:rPr>
        <w:t xml:space="preserve"> QUALORA </w:t>
      </w:r>
      <w:r w:rsidR="003E4ED2">
        <w:rPr>
          <w:rFonts w:ascii="Times New Roman" w:eastAsia="Arial" w:hAnsi="Times New Roman" w:cs="Times New Roman"/>
          <w:color w:val="FF0000"/>
          <w:lang w:val="it-IT"/>
        </w:rPr>
        <w:t xml:space="preserve">L’IMPRESA NON </w:t>
      </w:r>
      <w:r w:rsidR="007B2E83">
        <w:rPr>
          <w:rFonts w:ascii="Times New Roman" w:eastAsia="Arial" w:hAnsi="Times New Roman" w:cs="Times New Roman"/>
          <w:color w:val="FF0000"/>
          <w:lang w:val="it-IT"/>
        </w:rPr>
        <w:t xml:space="preserve">SIA </w:t>
      </w:r>
      <w:r w:rsidR="003E4ED2">
        <w:rPr>
          <w:rFonts w:ascii="Times New Roman" w:eastAsia="Arial" w:hAnsi="Times New Roman" w:cs="Times New Roman"/>
          <w:color w:val="FF0000"/>
          <w:lang w:val="it-IT"/>
        </w:rPr>
        <w:t>IN POSSESSO DI ATTESTAZIONE DI QUALIFICAZIONE SOA</w:t>
      </w:r>
    </w:p>
    <w:p w:rsidR="003944F8" w:rsidRPr="00450FE3" w:rsidRDefault="002F3EBA" w:rsidP="00561EE5">
      <w:pPr>
        <w:pStyle w:val="Paragrafoelenco"/>
        <w:numPr>
          <w:ilvl w:val="0"/>
          <w:numId w:val="21"/>
        </w:numPr>
        <w:spacing w:after="0" w:line="400" w:lineRule="exact"/>
        <w:ind w:left="425" w:right="62" w:hanging="425"/>
        <w:jc w:val="both"/>
        <w:rPr>
          <w:rFonts w:ascii="Times New Roman" w:eastAsia="Arial" w:hAnsi="Times New Roman" w:cs="Times New Roman"/>
          <w:lang w:val="it-IT"/>
        </w:rPr>
      </w:pPr>
      <w:r w:rsidRPr="00450FE3">
        <w:rPr>
          <w:rFonts w:ascii="Times New Roman" w:eastAsia="Arial" w:hAnsi="Times New Roman" w:cs="Times New Roman"/>
          <w:lang w:val="it-IT"/>
        </w:rPr>
        <w:t>di essere in possesso dei requisiti di ordine speciale ai sensi dell’art. 79</w:t>
      </w:r>
      <w:r w:rsidR="00F95332">
        <w:rPr>
          <w:rFonts w:ascii="Times New Roman" w:eastAsia="Arial" w:hAnsi="Times New Roman" w:cs="Times New Roman"/>
          <w:lang w:val="it-IT"/>
        </w:rPr>
        <w:t>, comma 1</w:t>
      </w:r>
      <w:r w:rsidRPr="00450FE3">
        <w:rPr>
          <w:rFonts w:ascii="Times New Roman" w:eastAsia="Arial" w:hAnsi="Times New Roman" w:cs="Times New Roman"/>
          <w:lang w:val="it-IT"/>
        </w:rPr>
        <w:t xml:space="preserve"> del D.P.R. n. 207/2010 </w:t>
      </w:r>
      <w:r w:rsidR="0002024D" w:rsidRPr="00450FE3">
        <w:rPr>
          <w:rFonts w:ascii="Times New Roman" w:eastAsia="Arial" w:hAnsi="Times New Roman" w:cs="Times New Roman"/>
          <w:lang w:val="it-IT"/>
        </w:rPr>
        <w:t xml:space="preserve">e </w:t>
      </w:r>
      <w:proofErr w:type="spellStart"/>
      <w:r w:rsidR="0002024D" w:rsidRPr="00450FE3">
        <w:rPr>
          <w:rFonts w:ascii="Times New Roman" w:eastAsia="Arial" w:hAnsi="Times New Roman" w:cs="Times New Roman"/>
          <w:lang w:val="it-IT"/>
        </w:rPr>
        <w:t>s.m.i.</w:t>
      </w:r>
      <w:proofErr w:type="spellEnd"/>
      <w:r w:rsidR="0002024D" w:rsidRPr="00450FE3">
        <w:rPr>
          <w:rFonts w:ascii="Times New Roman" w:eastAsia="Arial" w:hAnsi="Times New Roman" w:cs="Times New Roman"/>
          <w:lang w:val="it-IT"/>
        </w:rPr>
        <w:t xml:space="preserve"> </w:t>
      </w:r>
      <w:r w:rsidRPr="00450FE3">
        <w:rPr>
          <w:rFonts w:ascii="Times New Roman" w:eastAsia="Arial" w:hAnsi="Times New Roman" w:cs="Times New Roman"/>
          <w:lang w:val="it-IT"/>
        </w:rPr>
        <w:t xml:space="preserve">e dei </w:t>
      </w:r>
      <w:r w:rsidR="00F95332">
        <w:rPr>
          <w:rFonts w:ascii="Times New Roman" w:eastAsia="Arial" w:hAnsi="Times New Roman" w:cs="Times New Roman"/>
          <w:lang w:val="it-IT"/>
        </w:rPr>
        <w:t xml:space="preserve">seguenti </w:t>
      </w:r>
      <w:r w:rsidRPr="00450FE3">
        <w:rPr>
          <w:rFonts w:ascii="Times New Roman" w:eastAsia="Arial" w:hAnsi="Times New Roman" w:cs="Times New Roman"/>
          <w:lang w:val="it-IT"/>
        </w:rPr>
        <w:t>requisiti per lavori pubblici di importo pari o inferiore a 150.000,00 euro ai sensi dell’art. 90 dello stesso D.P.R.</w:t>
      </w:r>
      <w:r w:rsidR="003944F8" w:rsidRPr="00450FE3">
        <w:rPr>
          <w:rFonts w:ascii="Times New Roman" w:eastAsia="Arial" w:hAnsi="Times New Roman" w:cs="Times New Roman"/>
          <w:lang w:val="it-IT"/>
        </w:rPr>
        <w:t>:</w:t>
      </w:r>
    </w:p>
    <w:p w:rsidR="00450FE3" w:rsidRPr="00450FE3" w:rsidRDefault="00450FE3" w:rsidP="00450FE3">
      <w:pPr>
        <w:pStyle w:val="Paragrafoelenco"/>
        <w:numPr>
          <w:ilvl w:val="2"/>
          <w:numId w:val="23"/>
        </w:numPr>
        <w:spacing w:after="0" w:line="400" w:lineRule="exact"/>
        <w:ind w:left="709" w:right="55" w:hanging="283"/>
        <w:jc w:val="both"/>
        <w:rPr>
          <w:rFonts w:ascii="Times New Roman" w:eastAsia="Arial" w:hAnsi="Times New Roman" w:cs="Times New Roman"/>
          <w:lang w:val="it-IT"/>
        </w:rPr>
      </w:pPr>
      <w:r w:rsidRPr="00450FE3">
        <w:rPr>
          <w:rFonts w:ascii="Times New Roman" w:eastAsia="Arial" w:hAnsi="Times New Roman" w:cs="Times New Roman"/>
          <w:spacing w:val="-1"/>
          <w:lang w:val="it-IT"/>
        </w:rPr>
        <w:t>i</w:t>
      </w:r>
      <w:r w:rsidRPr="00450FE3">
        <w:rPr>
          <w:rFonts w:ascii="Times New Roman" w:eastAsia="Arial" w:hAnsi="Times New Roman" w:cs="Times New Roman"/>
          <w:lang w:val="it-IT"/>
        </w:rPr>
        <w:t>mpo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>r</w:t>
      </w:r>
      <w:r w:rsidRPr="00450FE3">
        <w:rPr>
          <w:rFonts w:ascii="Times New Roman" w:eastAsia="Arial" w:hAnsi="Times New Roman" w:cs="Times New Roman"/>
          <w:spacing w:val="1"/>
          <w:lang w:val="it-IT"/>
        </w:rPr>
        <w:t>t</w:t>
      </w:r>
      <w:r w:rsidRPr="00450FE3">
        <w:rPr>
          <w:rFonts w:ascii="Times New Roman" w:eastAsia="Arial" w:hAnsi="Times New Roman" w:cs="Times New Roman"/>
          <w:lang w:val="it-IT"/>
        </w:rPr>
        <w:t>o</w:t>
      </w:r>
      <w:r w:rsidRPr="00450FE3">
        <w:rPr>
          <w:rFonts w:ascii="Times New Roman" w:eastAsia="Arial" w:hAnsi="Times New Roman" w:cs="Times New Roman"/>
          <w:spacing w:val="46"/>
          <w:lang w:val="it-IT"/>
        </w:rPr>
        <w:t xml:space="preserve"> </w:t>
      </w:r>
      <w:r w:rsidRPr="00450FE3">
        <w:rPr>
          <w:rFonts w:ascii="Times New Roman" w:eastAsia="Arial" w:hAnsi="Times New Roman" w:cs="Times New Roman"/>
          <w:lang w:val="it-IT"/>
        </w:rPr>
        <w:t>dei</w:t>
      </w:r>
      <w:r w:rsidRPr="00450FE3">
        <w:rPr>
          <w:rFonts w:ascii="Times New Roman" w:eastAsia="Arial" w:hAnsi="Times New Roman" w:cs="Times New Roman"/>
          <w:spacing w:val="45"/>
          <w:lang w:val="it-IT"/>
        </w:rPr>
        <w:t xml:space="preserve"> 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>l</w:t>
      </w:r>
      <w:r w:rsidRPr="00450FE3">
        <w:rPr>
          <w:rFonts w:ascii="Times New Roman" w:eastAsia="Arial" w:hAnsi="Times New Roman" w:cs="Times New Roman"/>
          <w:lang w:val="it-IT"/>
        </w:rPr>
        <w:t>avori</w:t>
      </w:r>
      <w:r w:rsidRPr="00450FE3">
        <w:rPr>
          <w:rFonts w:ascii="Times New Roman" w:eastAsia="Arial" w:hAnsi="Times New Roman" w:cs="Times New Roman"/>
          <w:spacing w:val="43"/>
          <w:lang w:val="it-IT"/>
        </w:rPr>
        <w:t xml:space="preserve"> </w:t>
      </w:r>
      <w:r w:rsidRPr="00450FE3">
        <w:rPr>
          <w:rFonts w:ascii="Times New Roman" w:eastAsia="Arial" w:hAnsi="Times New Roman" w:cs="Times New Roman"/>
          <w:lang w:val="it-IT"/>
        </w:rPr>
        <w:t>an</w:t>
      </w:r>
      <w:r w:rsidRPr="00450FE3">
        <w:rPr>
          <w:rFonts w:ascii="Times New Roman" w:eastAsia="Arial" w:hAnsi="Times New Roman" w:cs="Times New Roman"/>
          <w:spacing w:val="2"/>
          <w:lang w:val="it-IT"/>
        </w:rPr>
        <w:t>a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>l</w:t>
      </w:r>
      <w:r w:rsidRPr="00450FE3">
        <w:rPr>
          <w:rFonts w:ascii="Times New Roman" w:eastAsia="Arial" w:hAnsi="Times New Roman" w:cs="Times New Roman"/>
          <w:lang w:val="it-IT"/>
        </w:rPr>
        <w:t>og</w:t>
      </w:r>
      <w:r w:rsidRPr="00450FE3">
        <w:rPr>
          <w:rFonts w:ascii="Times New Roman" w:eastAsia="Arial" w:hAnsi="Times New Roman" w:cs="Times New Roman"/>
          <w:spacing w:val="2"/>
          <w:lang w:val="it-IT"/>
        </w:rPr>
        <w:t>h</w:t>
      </w:r>
      <w:r w:rsidRPr="00450FE3">
        <w:rPr>
          <w:rFonts w:ascii="Times New Roman" w:eastAsia="Arial" w:hAnsi="Times New Roman" w:cs="Times New Roman"/>
          <w:lang w:val="it-IT"/>
        </w:rPr>
        <w:t>i</w:t>
      </w:r>
      <w:r w:rsidRPr="00450FE3">
        <w:rPr>
          <w:rFonts w:ascii="Times New Roman" w:eastAsia="Arial" w:hAnsi="Times New Roman" w:cs="Times New Roman"/>
          <w:spacing w:val="43"/>
          <w:lang w:val="it-IT"/>
        </w:rPr>
        <w:t xml:space="preserve"> </w:t>
      </w:r>
      <w:r w:rsidRPr="00450FE3">
        <w:rPr>
          <w:rFonts w:ascii="Times New Roman" w:eastAsia="Arial" w:hAnsi="Times New Roman" w:cs="Times New Roman"/>
          <w:lang w:val="it-IT"/>
        </w:rPr>
        <w:t>ese</w:t>
      </w:r>
      <w:r w:rsidRPr="00450FE3">
        <w:rPr>
          <w:rFonts w:ascii="Times New Roman" w:eastAsia="Arial" w:hAnsi="Times New Roman" w:cs="Times New Roman"/>
          <w:spacing w:val="2"/>
          <w:lang w:val="it-IT"/>
        </w:rPr>
        <w:t>g</w:t>
      </w:r>
      <w:r w:rsidRPr="00450FE3">
        <w:rPr>
          <w:rFonts w:ascii="Times New Roman" w:eastAsia="Arial" w:hAnsi="Times New Roman" w:cs="Times New Roman"/>
          <w:lang w:val="it-IT"/>
        </w:rPr>
        <w:t>u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>i</w:t>
      </w:r>
      <w:r w:rsidRPr="00450FE3">
        <w:rPr>
          <w:rFonts w:ascii="Times New Roman" w:eastAsia="Arial" w:hAnsi="Times New Roman" w:cs="Times New Roman"/>
          <w:spacing w:val="1"/>
          <w:lang w:val="it-IT"/>
        </w:rPr>
        <w:t>t</w:t>
      </w:r>
      <w:r w:rsidRPr="00450FE3">
        <w:rPr>
          <w:rFonts w:ascii="Times New Roman" w:eastAsia="Arial" w:hAnsi="Times New Roman" w:cs="Times New Roman"/>
          <w:lang w:val="it-IT"/>
        </w:rPr>
        <w:t>i</w:t>
      </w:r>
      <w:r w:rsidRPr="00450FE3">
        <w:rPr>
          <w:rFonts w:ascii="Times New Roman" w:eastAsia="Arial" w:hAnsi="Times New Roman" w:cs="Times New Roman"/>
          <w:spacing w:val="45"/>
          <w:lang w:val="it-IT"/>
        </w:rPr>
        <w:t xml:space="preserve"> </w:t>
      </w:r>
      <w:r w:rsidRPr="00450FE3">
        <w:rPr>
          <w:rFonts w:ascii="Times New Roman" w:eastAsia="Arial" w:hAnsi="Times New Roman" w:cs="Times New Roman"/>
          <w:lang w:val="it-IT"/>
        </w:rPr>
        <w:t>d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>i</w:t>
      </w:r>
      <w:r w:rsidRPr="00450FE3">
        <w:rPr>
          <w:rFonts w:ascii="Times New Roman" w:eastAsia="Arial" w:hAnsi="Times New Roman" w:cs="Times New Roman"/>
          <w:lang w:val="it-IT"/>
        </w:rPr>
        <w:t>re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>t</w:t>
      </w:r>
      <w:r w:rsidRPr="00450FE3">
        <w:rPr>
          <w:rFonts w:ascii="Times New Roman" w:eastAsia="Arial" w:hAnsi="Times New Roman" w:cs="Times New Roman"/>
          <w:spacing w:val="1"/>
          <w:lang w:val="it-IT"/>
        </w:rPr>
        <w:t>t</w:t>
      </w:r>
      <w:r w:rsidRPr="00450FE3">
        <w:rPr>
          <w:rFonts w:ascii="Times New Roman" w:eastAsia="Arial" w:hAnsi="Times New Roman" w:cs="Times New Roman"/>
          <w:lang w:val="it-IT"/>
        </w:rPr>
        <w:t>amen</w:t>
      </w:r>
      <w:r w:rsidRPr="00450FE3">
        <w:rPr>
          <w:rFonts w:ascii="Times New Roman" w:eastAsia="Arial" w:hAnsi="Times New Roman" w:cs="Times New Roman"/>
          <w:spacing w:val="1"/>
          <w:lang w:val="it-IT"/>
        </w:rPr>
        <w:t>t</w:t>
      </w:r>
      <w:r w:rsidRPr="00450FE3">
        <w:rPr>
          <w:rFonts w:ascii="Times New Roman" w:eastAsia="Arial" w:hAnsi="Times New Roman" w:cs="Times New Roman"/>
          <w:lang w:val="it-IT"/>
        </w:rPr>
        <w:t>e</w:t>
      </w:r>
      <w:r w:rsidRPr="00450FE3">
        <w:rPr>
          <w:rFonts w:ascii="Times New Roman" w:eastAsia="Arial" w:hAnsi="Times New Roman" w:cs="Times New Roman"/>
          <w:spacing w:val="42"/>
          <w:lang w:val="it-IT"/>
        </w:rPr>
        <w:t xml:space="preserve"> </w:t>
      </w:r>
      <w:r w:rsidRPr="00450FE3">
        <w:rPr>
          <w:rFonts w:ascii="Times New Roman" w:eastAsia="Arial" w:hAnsi="Times New Roman" w:cs="Times New Roman"/>
          <w:lang w:val="it-IT"/>
        </w:rPr>
        <w:t>nel</w:t>
      </w:r>
      <w:r w:rsidRPr="00450FE3">
        <w:rPr>
          <w:rFonts w:ascii="Times New Roman" w:eastAsia="Arial" w:hAnsi="Times New Roman" w:cs="Times New Roman"/>
          <w:spacing w:val="45"/>
          <w:lang w:val="it-IT"/>
        </w:rPr>
        <w:t xml:space="preserve"> </w:t>
      </w:r>
      <w:r w:rsidRPr="00450FE3">
        <w:rPr>
          <w:rFonts w:ascii="Times New Roman" w:eastAsia="Arial" w:hAnsi="Times New Roman" w:cs="Times New Roman"/>
          <w:lang w:val="it-IT"/>
        </w:rPr>
        <w:t>qu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>i</w:t>
      </w:r>
      <w:r w:rsidRPr="00450FE3">
        <w:rPr>
          <w:rFonts w:ascii="Times New Roman" w:eastAsia="Arial" w:hAnsi="Times New Roman" w:cs="Times New Roman"/>
          <w:spacing w:val="2"/>
          <w:lang w:val="it-IT"/>
        </w:rPr>
        <w:t>n</w:t>
      </w:r>
      <w:r w:rsidRPr="00450FE3">
        <w:rPr>
          <w:rFonts w:ascii="Times New Roman" w:eastAsia="Arial" w:hAnsi="Times New Roman" w:cs="Times New Roman"/>
          <w:lang w:val="it-IT"/>
        </w:rPr>
        <w:t>quen</w:t>
      </w:r>
      <w:r w:rsidRPr="00450FE3">
        <w:rPr>
          <w:rFonts w:ascii="Times New Roman" w:eastAsia="Arial" w:hAnsi="Times New Roman" w:cs="Times New Roman"/>
          <w:spacing w:val="2"/>
          <w:lang w:val="it-IT"/>
        </w:rPr>
        <w:t>n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>i</w:t>
      </w:r>
      <w:r w:rsidRPr="00450FE3">
        <w:rPr>
          <w:rFonts w:ascii="Times New Roman" w:eastAsia="Arial" w:hAnsi="Times New Roman" w:cs="Times New Roman"/>
          <w:lang w:val="it-IT"/>
        </w:rPr>
        <w:t>o</w:t>
      </w:r>
      <w:r w:rsidRPr="00450FE3">
        <w:rPr>
          <w:rFonts w:ascii="Times New Roman" w:eastAsia="Arial" w:hAnsi="Times New Roman" w:cs="Times New Roman"/>
          <w:spacing w:val="44"/>
          <w:lang w:val="it-IT"/>
        </w:rPr>
        <w:t xml:space="preserve"> </w:t>
      </w:r>
      <w:r w:rsidRPr="00450FE3">
        <w:rPr>
          <w:rFonts w:ascii="Times New Roman" w:eastAsia="Arial" w:hAnsi="Times New Roman" w:cs="Times New Roman"/>
          <w:lang w:val="it-IT"/>
        </w:rPr>
        <w:t>an</w:t>
      </w:r>
      <w:r w:rsidRPr="00450FE3">
        <w:rPr>
          <w:rFonts w:ascii="Times New Roman" w:eastAsia="Arial" w:hAnsi="Times New Roman" w:cs="Times New Roman"/>
          <w:spacing w:val="1"/>
          <w:lang w:val="it-IT"/>
        </w:rPr>
        <w:t>t</w:t>
      </w:r>
      <w:r w:rsidRPr="00450FE3">
        <w:rPr>
          <w:rFonts w:ascii="Times New Roman" w:eastAsia="Arial" w:hAnsi="Times New Roman" w:cs="Times New Roman"/>
          <w:lang w:val="it-IT"/>
        </w:rPr>
        <w:t>eced</w:t>
      </w:r>
      <w:r w:rsidRPr="00450FE3">
        <w:rPr>
          <w:rFonts w:ascii="Times New Roman" w:eastAsia="Arial" w:hAnsi="Times New Roman" w:cs="Times New Roman"/>
          <w:spacing w:val="2"/>
          <w:lang w:val="it-IT"/>
        </w:rPr>
        <w:t>e</w:t>
      </w:r>
      <w:r w:rsidRPr="00450FE3">
        <w:rPr>
          <w:rFonts w:ascii="Times New Roman" w:eastAsia="Arial" w:hAnsi="Times New Roman" w:cs="Times New Roman"/>
          <w:lang w:val="it-IT"/>
        </w:rPr>
        <w:t>n</w:t>
      </w:r>
      <w:r w:rsidRPr="00450FE3">
        <w:rPr>
          <w:rFonts w:ascii="Times New Roman" w:eastAsia="Arial" w:hAnsi="Times New Roman" w:cs="Times New Roman"/>
          <w:spacing w:val="1"/>
          <w:lang w:val="it-IT"/>
        </w:rPr>
        <w:t>t</w:t>
      </w:r>
      <w:r w:rsidRPr="00450FE3">
        <w:rPr>
          <w:rFonts w:ascii="Times New Roman" w:eastAsia="Arial" w:hAnsi="Times New Roman" w:cs="Times New Roman"/>
          <w:lang w:val="it-IT"/>
        </w:rPr>
        <w:t>e</w:t>
      </w:r>
      <w:r w:rsidRPr="00450FE3">
        <w:rPr>
          <w:rFonts w:ascii="Times New Roman" w:eastAsia="Arial" w:hAnsi="Times New Roman" w:cs="Times New Roman"/>
          <w:spacing w:val="43"/>
          <w:lang w:val="it-IT"/>
        </w:rPr>
        <w:t xml:space="preserve"> 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>l</w:t>
      </w:r>
      <w:r w:rsidRPr="00450FE3">
        <w:rPr>
          <w:rFonts w:ascii="Times New Roman" w:eastAsia="Arial" w:hAnsi="Times New Roman" w:cs="Times New Roman"/>
          <w:lang w:val="it-IT"/>
        </w:rPr>
        <w:t>a da</w:t>
      </w:r>
      <w:r w:rsidRPr="00450FE3">
        <w:rPr>
          <w:rFonts w:ascii="Times New Roman" w:eastAsia="Arial" w:hAnsi="Times New Roman" w:cs="Times New Roman"/>
          <w:spacing w:val="1"/>
          <w:lang w:val="it-IT"/>
        </w:rPr>
        <w:t>t</w:t>
      </w:r>
      <w:r w:rsidRPr="00450FE3">
        <w:rPr>
          <w:rFonts w:ascii="Times New Roman" w:eastAsia="Arial" w:hAnsi="Times New Roman" w:cs="Times New Roman"/>
          <w:lang w:val="it-IT"/>
        </w:rPr>
        <w:t>a</w:t>
      </w:r>
      <w:r w:rsidRPr="00450FE3">
        <w:rPr>
          <w:rFonts w:ascii="Times New Roman" w:eastAsia="Arial" w:hAnsi="Times New Roman" w:cs="Times New Roman"/>
          <w:spacing w:val="-2"/>
          <w:lang w:val="it-IT"/>
        </w:rPr>
        <w:t xml:space="preserve"> </w:t>
      </w:r>
      <w:r w:rsidRPr="00450FE3">
        <w:rPr>
          <w:rFonts w:ascii="Times New Roman" w:eastAsia="Arial" w:hAnsi="Times New Roman" w:cs="Times New Roman"/>
          <w:spacing w:val="2"/>
          <w:lang w:val="it-IT"/>
        </w:rPr>
        <w:t>d</w:t>
      </w:r>
      <w:r w:rsidRPr="00450FE3">
        <w:rPr>
          <w:rFonts w:ascii="Times New Roman" w:eastAsia="Arial" w:hAnsi="Times New Roman" w:cs="Times New Roman"/>
          <w:lang w:val="it-IT"/>
        </w:rPr>
        <w:t xml:space="preserve">i </w:t>
      </w:r>
      <w:r w:rsidR="00F95332">
        <w:rPr>
          <w:rFonts w:ascii="Times New Roman" w:eastAsia="Arial" w:hAnsi="Times New Roman" w:cs="Times New Roman"/>
          <w:spacing w:val="-1"/>
          <w:lang w:val="it-IT"/>
        </w:rPr>
        <w:t>richiesta</w:t>
      </w:r>
      <w:r w:rsidRPr="00450FE3">
        <w:rPr>
          <w:rFonts w:ascii="Times New Roman" w:eastAsia="Arial" w:hAnsi="Times New Roman" w:cs="Times New Roman"/>
          <w:spacing w:val="-2"/>
          <w:lang w:val="it-IT"/>
        </w:rPr>
        <w:t xml:space="preserve"> </w:t>
      </w:r>
      <w:r w:rsidRPr="00450FE3">
        <w:rPr>
          <w:rFonts w:ascii="Times New Roman" w:eastAsia="Arial" w:hAnsi="Times New Roman" w:cs="Times New Roman"/>
          <w:lang w:val="it-IT"/>
        </w:rPr>
        <w:t>al subapp</w:t>
      </w:r>
      <w:r w:rsidRPr="00450FE3">
        <w:rPr>
          <w:rFonts w:ascii="Times New Roman" w:eastAsia="Arial" w:hAnsi="Times New Roman" w:cs="Times New Roman"/>
          <w:spacing w:val="2"/>
          <w:lang w:val="it-IT"/>
        </w:rPr>
        <w:t>a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>l</w:t>
      </w:r>
      <w:r w:rsidRPr="00450FE3">
        <w:rPr>
          <w:rFonts w:ascii="Times New Roman" w:eastAsia="Arial" w:hAnsi="Times New Roman" w:cs="Times New Roman"/>
          <w:spacing w:val="1"/>
          <w:lang w:val="it-IT"/>
        </w:rPr>
        <w:t>t</w:t>
      </w:r>
      <w:r w:rsidRPr="00450FE3">
        <w:rPr>
          <w:rFonts w:ascii="Times New Roman" w:eastAsia="Arial" w:hAnsi="Times New Roman" w:cs="Times New Roman"/>
          <w:lang w:val="it-IT"/>
        </w:rPr>
        <w:t>o,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Pr="00450FE3">
        <w:rPr>
          <w:rFonts w:ascii="Times New Roman" w:eastAsia="Arial" w:hAnsi="Times New Roman" w:cs="Times New Roman"/>
          <w:lang w:val="it-IT"/>
        </w:rPr>
        <w:t xml:space="preserve">non 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>i</w:t>
      </w:r>
      <w:r w:rsidRPr="00450FE3">
        <w:rPr>
          <w:rFonts w:ascii="Times New Roman" w:eastAsia="Arial" w:hAnsi="Times New Roman" w:cs="Times New Roman"/>
          <w:lang w:val="it-IT"/>
        </w:rPr>
        <w:t>n</w:t>
      </w:r>
      <w:r w:rsidRPr="00450FE3">
        <w:rPr>
          <w:rFonts w:ascii="Times New Roman" w:eastAsia="Arial" w:hAnsi="Times New Roman" w:cs="Times New Roman"/>
          <w:spacing w:val="1"/>
          <w:lang w:val="it-IT"/>
        </w:rPr>
        <w:t>f</w:t>
      </w:r>
      <w:r w:rsidRPr="00450FE3">
        <w:rPr>
          <w:rFonts w:ascii="Times New Roman" w:eastAsia="Arial" w:hAnsi="Times New Roman" w:cs="Times New Roman"/>
          <w:lang w:val="it-IT"/>
        </w:rPr>
        <w:t>er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>i</w:t>
      </w:r>
      <w:r w:rsidRPr="00450FE3">
        <w:rPr>
          <w:rFonts w:ascii="Times New Roman" w:eastAsia="Arial" w:hAnsi="Times New Roman" w:cs="Times New Roman"/>
          <w:lang w:val="it-IT"/>
        </w:rPr>
        <w:t>ore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Pr="00450FE3">
        <w:rPr>
          <w:rFonts w:ascii="Times New Roman" w:eastAsia="Arial" w:hAnsi="Times New Roman" w:cs="Times New Roman"/>
          <w:lang w:val="it-IT"/>
        </w:rPr>
        <w:t>a</w:t>
      </w:r>
      <w:r w:rsidRPr="00450FE3">
        <w:rPr>
          <w:rFonts w:ascii="Times New Roman" w:eastAsia="Arial" w:hAnsi="Times New Roman" w:cs="Times New Roman"/>
          <w:spacing w:val="1"/>
          <w:lang w:val="it-IT"/>
        </w:rPr>
        <w:t>l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>l</w:t>
      </w:r>
      <w:r w:rsidRPr="00450FE3">
        <w:rPr>
          <w:rFonts w:ascii="Times New Roman" w:eastAsia="Arial" w:hAnsi="Times New Roman" w:cs="Times New Roman"/>
          <w:spacing w:val="1"/>
          <w:lang w:val="it-IT"/>
        </w:rPr>
        <w:t>’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>i</w:t>
      </w:r>
      <w:r w:rsidRPr="00450FE3">
        <w:rPr>
          <w:rFonts w:ascii="Times New Roman" w:eastAsia="Arial" w:hAnsi="Times New Roman" w:cs="Times New Roman"/>
          <w:lang w:val="it-IT"/>
        </w:rPr>
        <w:t>mpo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>r</w:t>
      </w:r>
      <w:r w:rsidRPr="00450FE3">
        <w:rPr>
          <w:rFonts w:ascii="Times New Roman" w:eastAsia="Arial" w:hAnsi="Times New Roman" w:cs="Times New Roman"/>
          <w:spacing w:val="1"/>
          <w:lang w:val="it-IT"/>
        </w:rPr>
        <w:t>t</w:t>
      </w:r>
      <w:r w:rsidRPr="00450FE3">
        <w:rPr>
          <w:rFonts w:ascii="Times New Roman" w:eastAsia="Arial" w:hAnsi="Times New Roman" w:cs="Times New Roman"/>
          <w:lang w:val="it-IT"/>
        </w:rPr>
        <w:t>o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Pr="00450FE3">
        <w:rPr>
          <w:rFonts w:ascii="Times New Roman" w:eastAsia="Arial" w:hAnsi="Times New Roman" w:cs="Times New Roman"/>
          <w:lang w:val="it-IT"/>
        </w:rPr>
        <w:t>del sub</w:t>
      </w:r>
      <w:r w:rsidRPr="00450FE3">
        <w:rPr>
          <w:rFonts w:ascii="Times New Roman" w:eastAsia="Arial" w:hAnsi="Times New Roman" w:cs="Times New Roman"/>
          <w:spacing w:val="2"/>
          <w:lang w:val="it-IT"/>
        </w:rPr>
        <w:t>a</w:t>
      </w:r>
      <w:r w:rsidRPr="00450FE3">
        <w:rPr>
          <w:rFonts w:ascii="Times New Roman" w:eastAsia="Arial" w:hAnsi="Times New Roman" w:cs="Times New Roman"/>
          <w:lang w:val="it-IT"/>
        </w:rPr>
        <w:t>ppa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>l</w:t>
      </w:r>
      <w:r w:rsidRPr="00450FE3">
        <w:rPr>
          <w:rFonts w:ascii="Times New Roman" w:eastAsia="Arial" w:hAnsi="Times New Roman" w:cs="Times New Roman"/>
          <w:spacing w:val="1"/>
          <w:lang w:val="it-IT"/>
        </w:rPr>
        <w:t>t</w:t>
      </w:r>
      <w:r w:rsidRPr="00450FE3">
        <w:rPr>
          <w:rFonts w:ascii="Times New Roman" w:eastAsia="Arial" w:hAnsi="Times New Roman" w:cs="Times New Roman"/>
          <w:lang w:val="it-IT"/>
        </w:rPr>
        <w:t>o;</w:t>
      </w:r>
    </w:p>
    <w:p w:rsidR="00450FE3" w:rsidRPr="00450FE3" w:rsidRDefault="00450FE3" w:rsidP="00450FE3">
      <w:pPr>
        <w:pStyle w:val="Paragrafoelenco"/>
        <w:numPr>
          <w:ilvl w:val="2"/>
          <w:numId w:val="23"/>
        </w:numPr>
        <w:spacing w:after="0" w:line="400" w:lineRule="exact"/>
        <w:ind w:left="709" w:right="55" w:hanging="283"/>
        <w:jc w:val="both"/>
        <w:rPr>
          <w:rFonts w:ascii="Times New Roman" w:eastAsia="Arial" w:hAnsi="Times New Roman" w:cs="Times New Roman"/>
          <w:spacing w:val="-1"/>
          <w:lang w:val="it-IT"/>
        </w:rPr>
      </w:pPr>
      <w:r w:rsidRPr="00450FE3">
        <w:rPr>
          <w:rFonts w:ascii="Times New Roman" w:eastAsia="Arial" w:hAnsi="Times New Roman" w:cs="Times New Roman"/>
          <w:spacing w:val="-1"/>
          <w:lang w:val="it-IT"/>
        </w:rPr>
        <w:t>costo complessivo sostenuto per il personale dipendente, non  inferiore al 15% dell’importo dei lavori eseguiti nel quinquennio antecedente l</w:t>
      </w:r>
      <w:r w:rsidR="00F95332">
        <w:rPr>
          <w:rFonts w:ascii="Times New Roman" w:eastAsia="Arial" w:hAnsi="Times New Roman" w:cs="Times New Roman"/>
          <w:spacing w:val="-1"/>
          <w:lang w:val="it-IT"/>
        </w:rPr>
        <w:t xml:space="preserve">a richiesta </w:t>
      </w:r>
      <w:r w:rsidRPr="00450FE3">
        <w:rPr>
          <w:rFonts w:ascii="Times New Roman" w:eastAsia="Arial" w:hAnsi="Times New Roman" w:cs="Times New Roman"/>
          <w:spacing w:val="-1"/>
          <w:lang w:val="it-IT"/>
        </w:rPr>
        <w:t>al subappalto;</w:t>
      </w:r>
    </w:p>
    <w:p w:rsidR="00450FE3" w:rsidRPr="00450FE3" w:rsidRDefault="00450FE3" w:rsidP="00450FE3">
      <w:pPr>
        <w:pStyle w:val="Paragrafoelenco"/>
        <w:numPr>
          <w:ilvl w:val="2"/>
          <w:numId w:val="23"/>
        </w:numPr>
        <w:spacing w:after="0" w:line="400" w:lineRule="exact"/>
        <w:ind w:left="709" w:right="55" w:hanging="283"/>
        <w:jc w:val="both"/>
        <w:rPr>
          <w:rFonts w:ascii="Times New Roman" w:eastAsia="Arial" w:hAnsi="Times New Roman" w:cs="Times New Roman"/>
          <w:spacing w:val="-1"/>
          <w:lang w:val="it-IT"/>
        </w:rPr>
      </w:pPr>
      <w:r w:rsidRPr="00450FE3">
        <w:rPr>
          <w:rFonts w:ascii="Times New Roman" w:eastAsia="Arial" w:hAnsi="Times New Roman" w:cs="Times New Roman"/>
          <w:spacing w:val="-1"/>
          <w:lang w:val="it-IT"/>
        </w:rPr>
        <w:t>adeguata attrezzatura tecnica.</w:t>
      </w:r>
    </w:p>
    <w:p w:rsidR="00E90C8F" w:rsidRDefault="00E90C8F" w:rsidP="002F3EBA">
      <w:pPr>
        <w:spacing w:before="61" w:after="0" w:line="400" w:lineRule="exact"/>
        <w:ind w:left="116" w:right="-20"/>
        <w:rPr>
          <w:rFonts w:ascii="Times New Roman" w:eastAsia="Arial" w:hAnsi="Times New Roman" w:cs="Times New Roman"/>
          <w:lang w:val="it-IT"/>
        </w:rPr>
      </w:pPr>
      <w:bookmarkStart w:id="0" w:name="_GoBack"/>
      <w:bookmarkEnd w:id="0"/>
    </w:p>
    <w:p w:rsidR="002F3EBA" w:rsidRPr="00F552EF" w:rsidRDefault="002F3EBA" w:rsidP="002F3EBA">
      <w:pPr>
        <w:spacing w:before="61" w:after="0" w:line="400" w:lineRule="exact"/>
        <w:ind w:left="116" w:right="-20"/>
        <w:rPr>
          <w:rFonts w:ascii="Times New Roman" w:eastAsia="Arial" w:hAnsi="Times New Roman" w:cs="Times New Roman"/>
          <w:lang w:val="it-IT"/>
        </w:rPr>
      </w:pPr>
      <w:r w:rsidRPr="00F552EF">
        <w:rPr>
          <w:rFonts w:ascii="Times New Roman" w:eastAsia="Arial" w:hAnsi="Times New Roman" w:cs="Times New Roman"/>
          <w:lang w:val="it-IT"/>
        </w:rPr>
        <w:lastRenderedPageBreak/>
        <w:t>(Luogo e da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a</w:t>
      </w:r>
      <w:r w:rsidRPr="00F552EF">
        <w:rPr>
          <w:rFonts w:ascii="Times New Roman" w:eastAsia="Arial" w:hAnsi="Times New Roman" w:cs="Times New Roman"/>
          <w:lang w:val="it-IT"/>
        </w:rPr>
        <w:t>) ……………………………….</w:t>
      </w:r>
    </w:p>
    <w:p w:rsidR="002F3EBA" w:rsidRPr="00F552EF" w:rsidRDefault="002F3EBA" w:rsidP="002F3EBA">
      <w:pPr>
        <w:spacing w:after="0" w:line="400" w:lineRule="exact"/>
        <w:ind w:left="5070" w:right="-20"/>
        <w:rPr>
          <w:rFonts w:ascii="Times New Roman" w:eastAsia="Arial" w:hAnsi="Times New Roman" w:cs="Times New Roman"/>
          <w:lang w:val="it-IT"/>
        </w:rPr>
      </w:pPr>
      <w:r w:rsidRPr="00F552EF">
        <w:rPr>
          <w:rFonts w:ascii="Times New Roman" w:eastAsia="Arial" w:hAnsi="Times New Roman" w:cs="Times New Roman"/>
          <w:lang w:val="it-IT"/>
        </w:rPr>
        <w:t>…………………….…………………………………</w:t>
      </w:r>
    </w:p>
    <w:p w:rsidR="00EE3A2D" w:rsidRDefault="002F3EBA" w:rsidP="00EE3A2D">
      <w:pPr>
        <w:spacing w:after="0" w:line="400" w:lineRule="exact"/>
        <w:ind w:left="5103" w:right="-20"/>
        <w:jc w:val="center"/>
        <w:rPr>
          <w:rFonts w:ascii="Times New Roman" w:eastAsia="Arial" w:hAnsi="Times New Roman" w:cs="Times New Roman"/>
          <w:b/>
          <w:bCs/>
          <w:spacing w:val="-7"/>
          <w:lang w:val="it-IT"/>
        </w:rPr>
      </w:pPr>
      <w:r w:rsidRPr="00F552EF">
        <w:rPr>
          <w:rFonts w:ascii="Times New Roman" w:eastAsia="Arial" w:hAnsi="Times New Roman" w:cs="Times New Roman"/>
          <w:b/>
          <w:bCs/>
          <w:lang w:val="it-IT"/>
        </w:rPr>
        <w:t>T</w:t>
      </w:r>
      <w:r w:rsidRPr="00F552EF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F552EF">
        <w:rPr>
          <w:rFonts w:ascii="Times New Roman" w:eastAsia="Arial" w:hAnsi="Times New Roman" w:cs="Times New Roman"/>
          <w:b/>
          <w:bCs/>
          <w:lang w:val="it-IT"/>
        </w:rPr>
        <w:t>M</w:t>
      </w:r>
      <w:r w:rsidRPr="00F552EF">
        <w:rPr>
          <w:rFonts w:ascii="Times New Roman" w:eastAsia="Arial" w:hAnsi="Times New Roman" w:cs="Times New Roman"/>
          <w:b/>
          <w:bCs/>
          <w:spacing w:val="-1"/>
          <w:lang w:val="it-IT"/>
        </w:rPr>
        <w:t>BR</w:t>
      </w:r>
      <w:r w:rsidRPr="00F552EF">
        <w:rPr>
          <w:rFonts w:ascii="Times New Roman" w:eastAsia="Arial" w:hAnsi="Times New Roman" w:cs="Times New Roman"/>
          <w:b/>
          <w:bCs/>
          <w:lang w:val="it-IT"/>
        </w:rPr>
        <w:t>O</w:t>
      </w:r>
      <w:r w:rsidRPr="00F552EF">
        <w:rPr>
          <w:rFonts w:ascii="Times New Roman" w:eastAsia="Arial" w:hAnsi="Times New Roman" w:cs="Times New Roman"/>
          <w:b/>
          <w:bCs/>
          <w:spacing w:val="-3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b/>
          <w:bCs/>
          <w:lang w:val="it-IT"/>
        </w:rPr>
        <w:t>E</w:t>
      </w:r>
      <w:r w:rsidRPr="00F552EF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b/>
          <w:bCs/>
          <w:spacing w:val="-2"/>
          <w:lang w:val="it-IT"/>
        </w:rPr>
        <w:t>F</w:t>
      </w:r>
      <w:r w:rsidRPr="00F552EF">
        <w:rPr>
          <w:rFonts w:ascii="Times New Roman" w:eastAsia="Arial" w:hAnsi="Times New Roman" w:cs="Times New Roman"/>
          <w:b/>
          <w:bCs/>
          <w:spacing w:val="1"/>
          <w:lang w:val="it-IT"/>
        </w:rPr>
        <w:t>IR</w:t>
      </w:r>
      <w:r w:rsidRPr="00F552EF">
        <w:rPr>
          <w:rFonts w:ascii="Times New Roman" w:eastAsia="Arial" w:hAnsi="Times New Roman" w:cs="Times New Roman"/>
          <w:b/>
          <w:bCs/>
          <w:lang w:val="it-IT"/>
        </w:rPr>
        <w:t>MA</w:t>
      </w:r>
      <w:r w:rsidRPr="00F552EF">
        <w:rPr>
          <w:rFonts w:ascii="Times New Roman" w:eastAsia="Arial" w:hAnsi="Times New Roman" w:cs="Times New Roman"/>
          <w:b/>
          <w:bCs/>
          <w:spacing w:val="-12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b/>
          <w:bCs/>
          <w:lang w:val="it-IT"/>
        </w:rPr>
        <w:t>(</w:t>
      </w:r>
      <w:r w:rsidRPr="00F552EF">
        <w:rPr>
          <w:rFonts w:ascii="Times New Roman" w:eastAsia="Arial" w:hAnsi="Times New Roman" w:cs="Times New Roman"/>
          <w:b/>
          <w:bCs/>
          <w:spacing w:val="1"/>
          <w:lang w:val="it-IT"/>
        </w:rPr>
        <w:t>l</w:t>
      </w:r>
      <w:r w:rsidRPr="00F552EF">
        <w:rPr>
          <w:rFonts w:ascii="Times New Roman" w:eastAsia="Arial" w:hAnsi="Times New Roman" w:cs="Times New Roman"/>
          <w:b/>
          <w:bCs/>
          <w:lang w:val="it-IT"/>
        </w:rPr>
        <w:t>egg</w:t>
      </w:r>
      <w:r w:rsidRPr="00F552EF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F552EF">
        <w:rPr>
          <w:rFonts w:ascii="Times New Roman" w:eastAsia="Arial" w:hAnsi="Times New Roman" w:cs="Times New Roman"/>
          <w:b/>
          <w:bCs/>
          <w:spacing w:val="-2"/>
          <w:lang w:val="it-IT"/>
        </w:rPr>
        <w:t>b</w:t>
      </w:r>
      <w:r w:rsidRPr="00F552EF">
        <w:rPr>
          <w:rFonts w:ascii="Times New Roman" w:eastAsia="Arial" w:hAnsi="Times New Roman" w:cs="Times New Roman"/>
          <w:b/>
          <w:bCs/>
          <w:spacing w:val="1"/>
          <w:lang w:val="it-IT"/>
        </w:rPr>
        <w:t>il</w:t>
      </w:r>
      <w:r w:rsidRPr="00F552EF">
        <w:rPr>
          <w:rFonts w:ascii="Times New Roman" w:eastAsia="Arial" w:hAnsi="Times New Roman" w:cs="Times New Roman"/>
          <w:b/>
          <w:bCs/>
          <w:lang w:val="it-IT"/>
        </w:rPr>
        <w:t>e)</w:t>
      </w:r>
    </w:p>
    <w:p w:rsidR="002F3EBA" w:rsidRPr="00F552EF" w:rsidRDefault="002F3EBA" w:rsidP="00EE3A2D">
      <w:pPr>
        <w:spacing w:after="0" w:line="400" w:lineRule="exact"/>
        <w:ind w:left="5103" w:right="-20"/>
        <w:jc w:val="center"/>
        <w:rPr>
          <w:rFonts w:ascii="Times New Roman" w:eastAsia="Arial" w:hAnsi="Times New Roman" w:cs="Times New Roman"/>
          <w:lang w:val="it-IT"/>
        </w:rPr>
      </w:pPr>
      <w:r w:rsidRPr="00F552EF">
        <w:rPr>
          <w:rFonts w:ascii="Times New Roman" w:eastAsia="Arial" w:hAnsi="Times New Roman" w:cs="Times New Roman"/>
          <w:b/>
          <w:bCs/>
          <w:spacing w:val="1"/>
          <w:lang w:val="it-IT"/>
        </w:rPr>
        <w:t>D</w:t>
      </w:r>
      <w:r w:rsidRPr="00F552EF">
        <w:rPr>
          <w:rFonts w:ascii="Times New Roman" w:eastAsia="Arial" w:hAnsi="Times New Roman" w:cs="Times New Roman"/>
          <w:b/>
          <w:bCs/>
          <w:spacing w:val="-1"/>
          <w:lang w:val="it-IT"/>
        </w:rPr>
        <w:t>E</w:t>
      </w:r>
      <w:r w:rsidRPr="00F552EF">
        <w:rPr>
          <w:rFonts w:ascii="Times New Roman" w:eastAsia="Arial" w:hAnsi="Times New Roman" w:cs="Times New Roman"/>
          <w:b/>
          <w:bCs/>
          <w:lang w:val="it-IT"/>
        </w:rPr>
        <w:t>L</w:t>
      </w:r>
      <w:r w:rsidRPr="00F552EF">
        <w:rPr>
          <w:rFonts w:ascii="Times New Roman" w:eastAsia="Arial" w:hAnsi="Times New Roman" w:cs="Times New Roman"/>
          <w:b/>
          <w:bCs/>
          <w:spacing w:val="-7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b/>
          <w:bCs/>
          <w:lang w:val="it-IT"/>
        </w:rPr>
        <w:t>L</w:t>
      </w:r>
      <w:r w:rsidRPr="00F552EF">
        <w:rPr>
          <w:rFonts w:ascii="Times New Roman" w:eastAsia="Arial" w:hAnsi="Times New Roman" w:cs="Times New Roman"/>
          <w:b/>
          <w:bCs/>
          <w:spacing w:val="-1"/>
          <w:lang w:val="it-IT"/>
        </w:rPr>
        <w:t>E</w:t>
      </w:r>
      <w:r w:rsidRPr="00F552EF">
        <w:rPr>
          <w:rFonts w:ascii="Times New Roman" w:eastAsia="Arial" w:hAnsi="Times New Roman" w:cs="Times New Roman"/>
          <w:b/>
          <w:bCs/>
          <w:spacing w:val="3"/>
          <w:lang w:val="it-IT"/>
        </w:rPr>
        <w:t>G</w:t>
      </w:r>
      <w:r w:rsidRPr="00F552EF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F552EF">
        <w:rPr>
          <w:rFonts w:ascii="Times New Roman" w:eastAsia="Arial" w:hAnsi="Times New Roman" w:cs="Times New Roman"/>
          <w:b/>
          <w:bCs/>
          <w:lang w:val="it-IT"/>
        </w:rPr>
        <w:t>LE</w:t>
      </w:r>
      <w:r w:rsidRPr="00F552EF">
        <w:rPr>
          <w:rFonts w:ascii="Times New Roman" w:eastAsia="Arial" w:hAnsi="Times New Roman" w:cs="Times New Roman"/>
          <w:b/>
          <w:bCs/>
          <w:spacing w:val="-5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b/>
          <w:bCs/>
          <w:spacing w:val="1"/>
          <w:lang w:val="it-IT"/>
        </w:rPr>
        <w:t>R</w:t>
      </w:r>
      <w:r w:rsidRPr="00F552EF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F552EF">
        <w:rPr>
          <w:rFonts w:ascii="Times New Roman" w:eastAsia="Arial" w:hAnsi="Times New Roman" w:cs="Times New Roman"/>
          <w:b/>
          <w:bCs/>
          <w:spacing w:val="-1"/>
          <w:lang w:val="it-IT"/>
        </w:rPr>
        <w:t>P</w:t>
      </w:r>
      <w:r w:rsidRPr="00F552EF">
        <w:rPr>
          <w:rFonts w:ascii="Times New Roman" w:eastAsia="Arial" w:hAnsi="Times New Roman" w:cs="Times New Roman"/>
          <w:b/>
          <w:bCs/>
          <w:spacing w:val="1"/>
          <w:lang w:val="it-IT"/>
        </w:rPr>
        <w:t>P</w:t>
      </w:r>
      <w:r w:rsidRPr="00F552EF">
        <w:rPr>
          <w:rFonts w:ascii="Times New Roman" w:eastAsia="Arial" w:hAnsi="Times New Roman" w:cs="Times New Roman"/>
          <w:b/>
          <w:bCs/>
          <w:spacing w:val="-1"/>
          <w:lang w:val="it-IT"/>
        </w:rPr>
        <w:t>R</w:t>
      </w:r>
      <w:r w:rsidRPr="00F552EF">
        <w:rPr>
          <w:rFonts w:ascii="Times New Roman" w:eastAsia="Arial" w:hAnsi="Times New Roman" w:cs="Times New Roman"/>
          <w:b/>
          <w:bCs/>
          <w:spacing w:val="1"/>
          <w:lang w:val="it-IT"/>
        </w:rPr>
        <w:t>E</w:t>
      </w:r>
      <w:r w:rsidRPr="00F552EF">
        <w:rPr>
          <w:rFonts w:ascii="Times New Roman" w:eastAsia="Arial" w:hAnsi="Times New Roman" w:cs="Times New Roman"/>
          <w:b/>
          <w:bCs/>
          <w:spacing w:val="-1"/>
          <w:lang w:val="it-IT"/>
        </w:rPr>
        <w:t>SE</w:t>
      </w:r>
      <w:r w:rsidRPr="00F552EF">
        <w:rPr>
          <w:rFonts w:ascii="Times New Roman" w:eastAsia="Arial" w:hAnsi="Times New Roman" w:cs="Times New Roman"/>
          <w:b/>
          <w:bCs/>
          <w:spacing w:val="1"/>
          <w:lang w:val="it-IT"/>
        </w:rPr>
        <w:t>N</w:t>
      </w:r>
      <w:r w:rsidRPr="00F552EF">
        <w:rPr>
          <w:rFonts w:ascii="Times New Roman" w:eastAsia="Arial" w:hAnsi="Times New Roman" w:cs="Times New Roman"/>
          <w:b/>
          <w:bCs/>
          <w:spacing w:val="-16"/>
          <w:lang w:val="it-IT"/>
        </w:rPr>
        <w:t>T</w:t>
      </w:r>
      <w:r w:rsidRPr="00F552EF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F552EF">
        <w:rPr>
          <w:rFonts w:ascii="Times New Roman" w:eastAsia="Arial" w:hAnsi="Times New Roman" w:cs="Times New Roman"/>
          <w:b/>
          <w:bCs/>
          <w:spacing w:val="1"/>
          <w:lang w:val="it-IT"/>
        </w:rPr>
        <w:t>N</w:t>
      </w:r>
      <w:r w:rsidRPr="00F552EF">
        <w:rPr>
          <w:rFonts w:ascii="Times New Roman" w:eastAsia="Arial" w:hAnsi="Times New Roman" w:cs="Times New Roman"/>
          <w:b/>
          <w:bCs/>
          <w:lang w:val="it-IT"/>
        </w:rPr>
        <w:t>TE</w:t>
      </w:r>
    </w:p>
    <w:p w:rsidR="002F3EBA" w:rsidRPr="00F552EF" w:rsidRDefault="002F3EBA" w:rsidP="002F3EBA">
      <w:pPr>
        <w:spacing w:after="0" w:line="4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F3EBA" w:rsidRPr="00F552EF" w:rsidRDefault="002F3EBA" w:rsidP="002F3EBA">
      <w:pPr>
        <w:spacing w:before="6" w:after="0" w:line="40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:rsidR="002F3EBA" w:rsidRPr="00F552EF" w:rsidRDefault="002F3EBA" w:rsidP="002F3EBA">
      <w:pPr>
        <w:spacing w:after="0" w:line="400" w:lineRule="exact"/>
        <w:ind w:left="116" w:right="64"/>
        <w:jc w:val="both"/>
        <w:rPr>
          <w:rFonts w:ascii="Times New Roman" w:eastAsia="Arial" w:hAnsi="Times New Roman" w:cs="Times New Roman"/>
          <w:lang w:val="it-IT"/>
        </w:rPr>
      </w:pPr>
      <w:r w:rsidRPr="00F552EF">
        <w:rPr>
          <w:rFonts w:ascii="Times New Roman" w:eastAsia="Arial" w:hAnsi="Times New Roman" w:cs="Times New Roman"/>
          <w:spacing w:val="-1"/>
          <w:lang w:val="it-IT"/>
        </w:rPr>
        <w:t>L</w:t>
      </w:r>
      <w:r w:rsidRPr="00F552EF">
        <w:rPr>
          <w:rFonts w:ascii="Times New Roman" w:eastAsia="Arial" w:hAnsi="Times New Roman" w:cs="Times New Roman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5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d</w:t>
      </w:r>
      <w:r w:rsidRPr="00F552EF">
        <w:rPr>
          <w:rFonts w:ascii="Times New Roman" w:eastAsia="Arial" w:hAnsi="Times New Roman" w:cs="Times New Roman"/>
          <w:lang w:val="it-IT"/>
        </w:rPr>
        <w:t>ic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h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3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z</w:t>
      </w:r>
      <w:r w:rsidRPr="00F552EF">
        <w:rPr>
          <w:rFonts w:ascii="Times New Roman" w:eastAsia="Arial" w:hAnsi="Times New Roman" w:cs="Times New Roman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on</w:t>
      </w:r>
      <w:r w:rsidRPr="00F552EF">
        <w:rPr>
          <w:rFonts w:ascii="Times New Roman" w:eastAsia="Arial" w:hAnsi="Times New Roman" w:cs="Times New Roman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4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o</w:t>
      </w:r>
      <w:r w:rsidRPr="00F552EF">
        <w:rPr>
          <w:rFonts w:ascii="Times New Roman" w:eastAsia="Arial" w:hAnsi="Times New Roman" w:cs="Times New Roman"/>
          <w:lang w:val="it-IT"/>
        </w:rPr>
        <w:t>sti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u</w:t>
      </w:r>
      <w:r w:rsidRPr="00F552EF">
        <w:rPr>
          <w:rFonts w:ascii="Times New Roman" w:eastAsia="Arial" w:hAnsi="Times New Roman" w:cs="Times New Roman"/>
          <w:lang w:val="it-IT"/>
        </w:rPr>
        <w:t>ti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v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e</w:t>
      </w:r>
      <w:r w:rsidRPr="00F552EF">
        <w:rPr>
          <w:rFonts w:ascii="Times New Roman" w:eastAsia="Arial" w:hAnsi="Times New Roman" w:cs="Times New Roman"/>
          <w:lang w:val="it-IT"/>
        </w:rPr>
        <w:t>,</w:t>
      </w:r>
      <w:r w:rsidRPr="00F552EF">
        <w:rPr>
          <w:rFonts w:ascii="Times New Roman" w:eastAsia="Arial" w:hAnsi="Times New Roman" w:cs="Times New Roman"/>
          <w:spacing w:val="3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s</w:t>
      </w:r>
      <w:r w:rsidRPr="00F552EF">
        <w:rPr>
          <w:rFonts w:ascii="Times New Roman" w:eastAsia="Arial" w:hAnsi="Times New Roman" w:cs="Times New Roman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7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d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a</w:t>
      </w:r>
      <w:r w:rsidRPr="00F552EF">
        <w:rPr>
          <w:rFonts w:ascii="Times New Roman" w:eastAsia="Arial" w:hAnsi="Times New Roman" w:cs="Times New Roman"/>
          <w:lang w:val="it-IT"/>
        </w:rPr>
        <w:t>l</w:t>
      </w:r>
      <w:r w:rsidRPr="00F552EF">
        <w:rPr>
          <w:rFonts w:ascii="Times New Roman" w:eastAsia="Arial" w:hAnsi="Times New Roman" w:cs="Times New Roman"/>
          <w:spacing w:val="4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l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g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a</w:t>
      </w:r>
      <w:r w:rsidRPr="00F552EF">
        <w:rPr>
          <w:rFonts w:ascii="Times New Roman" w:eastAsia="Arial" w:hAnsi="Times New Roman" w:cs="Times New Roman"/>
          <w:lang w:val="it-IT"/>
        </w:rPr>
        <w:t>le</w:t>
      </w:r>
      <w:r w:rsidRPr="00F552EF">
        <w:rPr>
          <w:rFonts w:ascii="Times New Roman" w:eastAsia="Arial" w:hAnsi="Times New Roman" w:cs="Times New Roman"/>
          <w:spacing w:val="5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p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p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e</w:t>
      </w:r>
      <w:r w:rsidRPr="00F552EF">
        <w:rPr>
          <w:rFonts w:ascii="Times New Roman" w:eastAsia="Arial" w:hAnsi="Times New Roman" w:cs="Times New Roman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n</w:t>
      </w:r>
      <w:r w:rsidRPr="00F552EF">
        <w:rPr>
          <w:rFonts w:ascii="Times New Roman" w:eastAsia="Arial" w:hAnsi="Times New Roman" w:cs="Times New Roman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n</w:t>
      </w:r>
      <w:r w:rsidRPr="00F552EF">
        <w:rPr>
          <w:rFonts w:ascii="Times New Roman" w:eastAsia="Arial" w:hAnsi="Times New Roman" w:cs="Times New Roman"/>
          <w:lang w:val="it-IT"/>
        </w:rPr>
        <w:t>te</w:t>
      </w:r>
      <w:r w:rsidRPr="00F552EF">
        <w:rPr>
          <w:rFonts w:ascii="Times New Roman" w:eastAsia="Arial" w:hAnsi="Times New Roman" w:cs="Times New Roman"/>
          <w:spacing w:val="4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d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e</w:t>
      </w:r>
      <w:r w:rsidRPr="00F552EF">
        <w:rPr>
          <w:rFonts w:ascii="Times New Roman" w:eastAsia="Arial" w:hAnsi="Times New Roman" w:cs="Times New Roman"/>
          <w:lang w:val="it-IT"/>
        </w:rPr>
        <w:t>ll’I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mp</w:t>
      </w:r>
      <w:r w:rsidRPr="00F552EF">
        <w:rPr>
          <w:rFonts w:ascii="Times New Roman" w:eastAsia="Arial" w:hAnsi="Times New Roman" w:cs="Times New Roman"/>
          <w:spacing w:val="-3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e</w:t>
      </w:r>
      <w:r w:rsidRPr="00F552EF">
        <w:rPr>
          <w:rFonts w:ascii="Times New Roman" w:eastAsia="Arial" w:hAnsi="Times New Roman" w:cs="Times New Roman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a</w:t>
      </w:r>
      <w:r w:rsidRPr="00F552EF">
        <w:rPr>
          <w:rFonts w:ascii="Times New Roman" w:eastAsia="Arial" w:hAnsi="Times New Roman" w:cs="Times New Roman"/>
          <w:lang w:val="it-IT"/>
        </w:rPr>
        <w:t>,</w:t>
      </w:r>
      <w:r w:rsidRPr="00F552EF">
        <w:rPr>
          <w:rFonts w:ascii="Times New Roman" w:eastAsia="Arial" w:hAnsi="Times New Roman" w:cs="Times New Roman"/>
          <w:spacing w:val="3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de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v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n</w:t>
      </w:r>
      <w:r w:rsidRPr="00F552EF">
        <w:rPr>
          <w:rFonts w:ascii="Times New Roman" w:eastAsia="Arial" w:hAnsi="Times New Roman" w:cs="Times New Roman"/>
          <w:lang w:val="it-IT"/>
        </w:rPr>
        <w:t xml:space="preserve">o 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e</w:t>
      </w:r>
      <w:r w:rsidRPr="00F552EF">
        <w:rPr>
          <w:rFonts w:ascii="Times New Roman" w:eastAsia="Arial" w:hAnsi="Times New Roman" w:cs="Times New Roman"/>
          <w:lang w:val="it-IT"/>
        </w:rPr>
        <w:t>ss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r</w:t>
      </w:r>
      <w:r w:rsidRPr="00F552EF">
        <w:rPr>
          <w:rFonts w:ascii="Times New Roman" w:eastAsia="Arial" w:hAnsi="Times New Roman" w:cs="Times New Roman"/>
          <w:lang w:val="it-IT"/>
        </w:rPr>
        <w:t>e s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o</w:t>
      </w:r>
      <w:r w:rsidRPr="00F552EF">
        <w:rPr>
          <w:rFonts w:ascii="Times New Roman" w:eastAsia="Arial" w:hAnsi="Times New Roman" w:cs="Times New Roman"/>
          <w:lang w:val="it-IT"/>
        </w:rPr>
        <w:t>tt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o</w:t>
      </w:r>
      <w:r w:rsidRPr="00F552EF">
        <w:rPr>
          <w:rFonts w:ascii="Times New Roman" w:eastAsia="Arial" w:hAnsi="Times New Roman" w:cs="Times New Roman"/>
          <w:lang w:val="it-IT"/>
        </w:rPr>
        <w:t>sc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r</w:t>
      </w:r>
      <w:r w:rsidRPr="00F552EF">
        <w:rPr>
          <w:rFonts w:ascii="Times New Roman" w:eastAsia="Arial" w:hAnsi="Times New Roman" w:cs="Times New Roman"/>
          <w:lang w:val="it-IT"/>
        </w:rPr>
        <w:t>it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t</w:t>
      </w:r>
      <w:r w:rsidRPr="00F552EF">
        <w:rPr>
          <w:rFonts w:ascii="Times New Roman" w:eastAsia="Arial" w:hAnsi="Times New Roman" w:cs="Times New Roman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5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a</w:t>
      </w:r>
      <w:r w:rsidRPr="00F552EF">
        <w:rPr>
          <w:rFonts w:ascii="Times New Roman" w:eastAsia="Arial" w:hAnsi="Times New Roman" w:cs="Times New Roman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en</w:t>
      </w:r>
      <w:r w:rsidRPr="00F552EF">
        <w:rPr>
          <w:rFonts w:ascii="Times New Roman" w:eastAsia="Arial" w:hAnsi="Times New Roman" w:cs="Times New Roman"/>
          <w:lang w:val="it-IT"/>
        </w:rPr>
        <w:t xml:space="preserve">si 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d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e</w:t>
      </w:r>
      <w:r w:rsidRPr="00F552EF">
        <w:rPr>
          <w:rFonts w:ascii="Times New Roman" w:eastAsia="Arial" w:hAnsi="Times New Roman" w:cs="Times New Roman"/>
          <w:lang w:val="it-IT"/>
        </w:rPr>
        <w:t>ll’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r</w:t>
      </w:r>
      <w:r w:rsidRPr="00F552EF">
        <w:rPr>
          <w:rFonts w:ascii="Times New Roman" w:eastAsia="Arial" w:hAnsi="Times New Roman" w:cs="Times New Roman"/>
          <w:lang w:val="it-IT"/>
        </w:rPr>
        <w:t>t.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 xml:space="preserve"> 3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8</w:t>
      </w:r>
      <w:r w:rsidRPr="00F552EF">
        <w:rPr>
          <w:rFonts w:ascii="Times New Roman" w:eastAsia="Arial" w:hAnsi="Times New Roman" w:cs="Times New Roman"/>
          <w:lang w:val="it-IT"/>
        </w:rPr>
        <w:t>,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 xml:space="preserve"> 3</w:t>
      </w:r>
      <w:r w:rsidRPr="00F552EF">
        <w:rPr>
          <w:rFonts w:ascii="Times New Roman" w:eastAsia="Arial" w:hAnsi="Times New Roman" w:cs="Times New Roman"/>
          <w:lang w:val="it-IT"/>
        </w:rPr>
        <w:t>°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m</w:t>
      </w:r>
      <w:r w:rsidRPr="00F552EF">
        <w:rPr>
          <w:rFonts w:ascii="Times New Roman" w:eastAsia="Arial" w:hAnsi="Times New Roman" w:cs="Times New Roman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de</w:t>
      </w:r>
      <w:r w:rsidRPr="00F552EF">
        <w:rPr>
          <w:rFonts w:ascii="Times New Roman" w:eastAsia="Arial" w:hAnsi="Times New Roman" w:cs="Times New Roman"/>
          <w:lang w:val="it-IT"/>
        </w:rPr>
        <w:t>l D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.</w:t>
      </w:r>
      <w:r w:rsidRPr="00F552EF">
        <w:rPr>
          <w:rFonts w:ascii="Times New Roman" w:eastAsia="Arial" w:hAnsi="Times New Roman" w:cs="Times New Roman"/>
          <w:spacing w:val="-25"/>
          <w:lang w:val="it-IT"/>
        </w:rPr>
        <w:t>P</w:t>
      </w:r>
      <w:r w:rsidRPr="00F552EF">
        <w:rPr>
          <w:rFonts w:ascii="Times New Roman" w:eastAsia="Arial" w:hAnsi="Times New Roman" w:cs="Times New Roman"/>
          <w:lang w:val="it-IT"/>
        </w:rPr>
        <w:t>.R.</w:t>
      </w:r>
      <w:r w:rsidRPr="00F552EF">
        <w:rPr>
          <w:rFonts w:ascii="Times New Roman" w:eastAsia="Arial" w:hAnsi="Times New Roman" w:cs="Times New Roman"/>
          <w:spacing w:val="-3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4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4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5</w:t>
      </w:r>
      <w:r w:rsidRPr="00F552EF">
        <w:rPr>
          <w:rFonts w:ascii="Times New Roman" w:eastAsia="Arial" w:hAnsi="Times New Roman" w:cs="Times New Roman"/>
          <w:lang w:val="it-IT"/>
        </w:rPr>
        <w:t>/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2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0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0</w:t>
      </w:r>
      <w:r w:rsidRPr="00F552EF">
        <w:rPr>
          <w:rFonts w:ascii="Times New Roman" w:eastAsia="Arial" w:hAnsi="Times New Roman" w:cs="Times New Roman"/>
          <w:lang w:val="it-IT"/>
        </w:rPr>
        <w:t>0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n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o</w:t>
      </w:r>
      <w:r w:rsidRPr="00F552EF">
        <w:rPr>
          <w:rFonts w:ascii="Times New Roman" w:eastAsia="Arial" w:hAnsi="Times New Roman" w:cs="Times New Roman"/>
          <w:lang w:val="it-IT"/>
        </w:rPr>
        <w:t>n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n</w:t>
      </w:r>
      <w:r w:rsidRPr="00F552EF">
        <w:rPr>
          <w:rFonts w:ascii="Times New Roman" w:eastAsia="Arial" w:hAnsi="Times New Roman" w:cs="Times New Roman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og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g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e</w:t>
      </w:r>
      <w:r w:rsidRPr="00F552EF">
        <w:rPr>
          <w:rFonts w:ascii="Times New Roman" w:eastAsia="Arial" w:hAnsi="Times New Roman" w:cs="Times New Roman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t</w:t>
      </w:r>
      <w:r w:rsidRPr="00F552EF">
        <w:rPr>
          <w:rFonts w:ascii="Times New Roman" w:eastAsia="Arial" w:hAnsi="Times New Roman" w:cs="Times New Roman"/>
          <w:lang w:val="it-IT"/>
        </w:rPr>
        <w:t xml:space="preserve">e 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a</w:t>
      </w:r>
      <w:r w:rsidRPr="00F552EF">
        <w:rPr>
          <w:rFonts w:ascii="Times New Roman" w:eastAsia="Arial" w:hAnsi="Times New Roman" w:cs="Times New Roman"/>
          <w:lang w:val="it-IT"/>
        </w:rPr>
        <w:t>d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u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en</w:t>
      </w:r>
      <w:r w:rsidRPr="00F552EF">
        <w:rPr>
          <w:rFonts w:ascii="Times New Roman" w:eastAsia="Arial" w:hAnsi="Times New Roman" w:cs="Times New Roman"/>
          <w:lang w:val="it-IT"/>
        </w:rPr>
        <w:t>tic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z</w:t>
      </w:r>
      <w:r w:rsidRPr="00F552EF">
        <w:rPr>
          <w:rFonts w:ascii="Times New Roman" w:eastAsia="Arial" w:hAnsi="Times New Roman" w:cs="Times New Roman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on</w:t>
      </w:r>
      <w:r w:rsidRPr="00F552EF">
        <w:rPr>
          <w:rFonts w:ascii="Times New Roman" w:eastAsia="Arial" w:hAnsi="Times New Roman" w:cs="Times New Roman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v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e</w:t>
      </w:r>
      <w:r w:rsidRPr="00F552EF">
        <w:rPr>
          <w:rFonts w:ascii="Times New Roman" w:eastAsia="Arial" w:hAnsi="Times New Roman" w:cs="Times New Roman"/>
          <w:lang w:val="it-IT"/>
        </w:rPr>
        <w:t>:</w:t>
      </w:r>
    </w:p>
    <w:p w:rsidR="002F3EBA" w:rsidRPr="00F552EF" w:rsidRDefault="002F3EBA" w:rsidP="008947CD">
      <w:pPr>
        <w:pStyle w:val="Paragrafoelenco"/>
        <w:numPr>
          <w:ilvl w:val="3"/>
          <w:numId w:val="25"/>
        </w:numPr>
        <w:spacing w:before="6" w:after="0" w:line="400" w:lineRule="exact"/>
        <w:ind w:left="426" w:right="66" w:hanging="284"/>
        <w:jc w:val="both"/>
        <w:rPr>
          <w:rFonts w:ascii="Times New Roman" w:eastAsia="Arial" w:hAnsi="Times New Roman" w:cs="Times New Roman"/>
          <w:lang w:val="it-IT"/>
        </w:rPr>
      </w:pPr>
      <w:r w:rsidRPr="00F552EF">
        <w:rPr>
          <w:rFonts w:ascii="Times New Roman" w:eastAsia="Arial" w:hAnsi="Times New Roman" w:cs="Times New Roman"/>
          <w:lang w:val="it-IT"/>
        </w:rPr>
        <w:t xml:space="preserve">la 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d</w:t>
      </w:r>
      <w:r w:rsidRPr="00F552EF">
        <w:rPr>
          <w:rFonts w:ascii="Times New Roman" w:eastAsia="Arial" w:hAnsi="Times New Roman" w:cs="Times New Roman"/>
          <w:lang w:val="it-IT"/>
        </w:rPr>
        <w:t>ic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h</w:t>
      </w:r>
      <w:r w:rsidRPr="00F552EF">
        <w:rPr>
          <w:rFonts w:ascii="Times New Roman" w:eastAsia="Arial" w:hAnsi="Times New Roman" w:cs="Times New Roman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z</w:t>
      </w:r>
      <w:r w:rsidRPr="00F552EF">
        <w:rPr>
          <w:rFonts w:ascii="Times New Roman" w:eastAsia="Arial" w:hAnsi="Times New Roman" w:cs="Times New Roman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on</w:t>
      </w:r>
      <w:r w:rsidRPr="00F552EF">
        <w:rPr>
          <w:rFonts w:ascii="Times New Roman" w:eastAsia="Arial" w:hAnsi="Times New Roman" w:cs="Times New Roman"/>
          <w:lang w:val="it-IT"/>
        </w:rPr>
        <w:t>e sia i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n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v</w:t>
      </w:r>
      <w:r w:rsidRPr="00F552EF">
        <w:rPr>
          <w:rFonts w:ascii="Times New Roman" w:eastAsia="Arial" w:hAnsi="Times New Roman" w:cs="Times New Roman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a</w:t>
      </w:r>
      <w:r w:rsidRPr="00F552EF">
        <w:rPr>
          <w:rFonts w:ascii="Times New Roman" w:eastAsia="Arial" w:hAnsi="Times New Roman" w:cs="Times New Roman"/>
          <w:lang w:val="it-IT"/>
        </w:rPr>
        <w:t xml:space="preserve">ta 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u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n</w:t>
      </w:r>
      <w:r w:rsidRPr="00F552EF">
        <w:rPr>
          <w:rFonts w:ascii="Times New Roman" w:eastAsia="Arial" w:hAnsi="Times New Roman" w:cs="Times New Roman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en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t</w:t>
      </w:r>
      <w:r w:rsidRPr="00F552EF">
        <w:rPr>
          <w:rFonts w:ascii="Times New Roman" w:eastAsia="Arial" w:hAnsi="Times New Roman" w:cs="Times New Roman"/>
          <w:lang w:val="it-IT"/>
        </w:rPr>
        <w:t>e a c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p</w:t>
      </w:r>
      <w:r w:rsidRPr="00F552EF">
        <w:rPr>
          <w:rFonts w:ascii="Times New Roman" w:eastAsia="Arial" w:hAnsi="Times New Roman" w:cs="Times New Roman"/>
          <w:lang w:val="it-IT"/>
        </w:rPr>
        <w:t>ia f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s</w:t>
      </w:r>
      <w:r w:rsidRPr="00F552EF">
        <w:rPr>
          <w:rFonts w:ascii="Times New Roman" w:eastAsia="Arial" w:hAnsi="Times New Roman" w:cs="Times New Roman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a</w:t>
      </w:r>
      <w:r w:rsidRPr="00F552EF">
        <w:rPr>
          <w:rFonts w:ascii="Times New Roman" w:eastAsia="Arial" w:hAnsi="Times New Roman" w:cs="Times New Roman"/>
          <w:lang w:val="it-IT"/>
        </w:rPr>
        <w:t>tica</w:t>
      </w:r>
      <w:r w:rsidRPr="00F552EF">
        <w:rPr>
          <w:rFonts w:ascii="Times New Roman" w:eastAsia="Arial" w:hAnsi="Times New Roman" w:cs="Times New Roman"/>
          <w:spacing w:val="54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d</w:t>
      </w:r>
      <w:r w:rsidRPr="00F552EF">
        <w:rPr>
          <w:rFonts w:ascii="Times New Roman" w:eastAsia="Arial" w:hAnsi="Times New Roman" w:cs="Times New Roman"/>
          <w:lang w:val="it-IT"/>
        </w:rPr>
        <w:t xml:space="preserve">i 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u</w:t>
      </w:r>
      <w:r w:rsidRPr="00F552EF">
        <w:rPr>
          <w:rFonts w:ascii="Times New Roman" w:eastAsia="Arial" w:hAnsi="Times New Roman" w:cs="Times New Roman"/>
          <w:lang w:val="it-IT"/>
        </w:rPr>
        <w:t xml:space="preserve">n 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d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o</w:t>
      </w:r>
      <w:r w:rsidRPr="00F552EF">
        <w:rPr>
          <w:rFonts w:ascii="Times New Roman" w:eastAsia="Arial" w:hAnsi="Times New Roman" w:cs="Times New Roman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u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n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t</w:t>
      </w:r>
      <w:r w:rsidRPr="00F552EF">
        <w:rPr>
          <w:rFonts w:ascii="Times New Roman" w:eastAsia="Arial" w:hAnsi="Times New Roman" w:cs="Times New Roman"/>
          <w:lang w:val="it-IT"/>
        </w:rPr>
        <w:t xml:space="preserve">o 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d</w:t>
      </w:r>
      <w:r w:rsidRPr="00F552EF">
        <w:rPr>
          <w:rFonts w:ascii="Times New Roman" w:eastAsia="Arial" w:hAnsi="Times New Roman" w:cs="Times New Roman"/>
          <w:lang w:val="it-IT"/>
        </w:rPr>
        <w:t>i i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d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en</w:t>
      </w:r>
      <w:r w:rsidRPr="00F552EF">
        <w:rPr>
          <w:rFonts w:ascii="Times New Roman" w:eastAsia="Arial" w:hAnsi="Times New Roman" w:cs="Times New Roman"/>
          <w:lang w:val="it-IT"/>
        </w:rPr>
        <w:t>ti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t</w:t>
      </w:r>
      <w:r w:rsidRPr="00F552EF">
        <w:rPr>
          <w:rFonts w:ascii="Times New Roman" w:eastAsia="Arial" w:hAnsi="Times New Roman" w:cs="Times New Roman"/>
          <w:lang w:val="it-IT"/>
        </w:rPr>
        <w:t xml:space="preserve">à 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d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e</w:t>
      </w:r>
      <w:r w:rsidRPr="00F552EF">
        <w:rPr>
          <w:rFonts w:ascii="Times New Roman" w:eastAsia="Arial" w:hAnsi="Times New Roman" w:cs="Times New Roman"/>
          <w:lang w:val="it-IT"/>
        </w:rPr>
        <w:t xml:space="preserve">l 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o</w:t>
      </w:r>
      <w:r w:rsidRPr="00F552EF">
        <w:rPr>
          <w:rFonts w:ascii="Times New Roman" w:eastAsia="Arial" w:hAnsi="Times New Roman" w:cs="Times New Roman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o</w:t>
      </w:r>
      <w:r w:rsidRPr="00F552EF">
        <w:rPr>
          <w:rFonts w:ascii="Times New Roman" w:eastAsia="Arial" w:hAnsi="Times New Roman" w:cs="Times New Roman"/>
          <w:lang w:val="it-IT"/>
        </w:rPr>
        <w:t>sc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r</w:t>
      </w:r>
      <w:r w:rsidRPr="00F552EF">
        <w:rPr>
          <w:rFonts w:ascii="Times New Roman" w:eastAsia="Arial" w:hAnsi="Times New Roman" w:cs="Times New Roman"/>
          <w:lang w:val="it-IT"/>
        </w:rPr>
        <w:t>it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r</w:t>
      </w:r>
      <w:r w:rsidRPr="00F552EF">
        <w:rPr>
          <w:rFonts w:ascii="Times New Roman" w:eastAsia="Arial" w:hAnsi="Times New Roman" w:cs="Times New Roman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in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r</w:t>
      </w:r>
      <w:r w:rsidRPr="00F552EF">
        <w:rPr>
          <w:rFonts w:ascii="Times New Roman" w:eastAsia="Arial" w:hAnsi="Times New Roman" w:cs="Times New Roman"/>
          <w:lang w:val="it-IT"/>
        </w:rPr>
        <w:t>so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d</w:t>
      </w:r>
      <w:r w:rsidRPr="00F552EF">
        <w:rPr>
          <w:rFonts w:ascii="Times New Roman" w:eastAsia="Arial" w:hAnsi="Times New Roman" w:cs="Times New Roman"/>
          <w:lang w:val="it-IT"/>
        </w:rPr>
        <w:t xml:space="preserve">i 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v</w:t>
      </w:r>
      <w:r w:rsidRPr="00F552EF">
        <w:rPr>
          <w:rFonts w:ascii="Times New Roman" w:eastAsia="Arial" w:hAnsi="Times New Roman" w:cs="Times New Roman"/>
          <w:spacing w:val="3"/>
          <w:lang w:val="it-IT"/>
        </w:rPr>
        <w:t>a</w:t>
      </w:r>
      <w:r w:rsidRPr="00F552EF">
        <w:rPr>
          <w:rFonts w:ascii="Times New Roman" w:eastAsia="Arial" w:hAnsi="Times New Roman" w:cs="Times New Roman"/>
          <w:lang w:val="it-IT"/>
        </w:rPr>
        <w:t>li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d</w:t>
      </w:r>
      <w:r w:rsidRPr="00F552EF">
        <w:rPr>
          <w:rFonts w:ascii="Times New Roman" w:eastAsia="Arial" w:hAnsi="Times New Roman" w:cs="Times New Roman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à</w:t>
      </w:r>
      <w:r w:rsidRPr="00F552EF">
        <w:rPr>
          <w:rFonts w:ascii="Times New Roman" w:eastAsia="Arial" w:hAnsi="Times New Roman" w:cs="Times New Roman"/>
          <w:lang w:val="it-IT"/>
        </w:rPr>
        <w:t>.</w:t>
      </w:r>
    </w:p>
    <w:p w:rsidR="002F3EBA" w:rsidRPr="00F552EF" w:rsidRDefault="002F3EBA" w:rsidP="002F3EBA">
      <w:pPr>
        <w:spacing w:after="0" w:line="4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F3EBA" w:rsidRPr="00F552EF" w:rsidRDefault="002F3EBA" w:rsidP="002F3EBA">
      <w:pPr>
        <w:spacing w:after="0" w:line="400" w:lineRule="exact"/>
        <w:ind w:left="116" w:right="73"/>
        <w:jc w:val="both"/>
        <w:rPr>
          <w:rFonts w:ascii="Times New Roman" w:eastAsia="Arial" w:hAnsi="Times New Roman" w:cs="Times New Roman"/>
          <w:sz w:val="16"/>
          <w:szCs w:val="16"/>
          <w:lang w:val="it-IT"/>
        </w:rPr>
      </w:pP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si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d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l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’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rt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.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1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3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D.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proofErr w:type="spellStart"/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Lg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s</w:t>
      </w:r>
      <w:proofErr w:type="spellEnd"/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.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.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1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9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6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/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2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0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0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3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proofErr w:type="spellStart"/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s.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.i.</w:t>
      </w:r>
      <w:proofErr w:type="spellEnd"/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“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ice in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er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ia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p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z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e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pe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”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,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s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fa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p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h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e 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 xml:space="preserve">la S.p.A. </w:t>
      </w:r>
      <w:proofErr w:type="spellStart"/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Autovie</w:t>
      </w:r>
      <w:proofErr w:type="spellEnd"/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 xml:space="preserve"> Venete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p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u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ò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u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tiliz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z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3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e i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nu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lle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u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f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ic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zi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i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p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scl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u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si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v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te in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z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llo svil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u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p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p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o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p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to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ist</w:t>
      </w:r>
      <w:r w:rsidRPr="00F552EF">
        <w:rPr>
          <w:rFonts w:ascii="Times New Roman" w:eastAsia="Arial" w:hAnsi="Times New Roman" w:cs="Times New Roman"/>
          <w:spacing w:val="3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v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pe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u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i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ssi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o f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iti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e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p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r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g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li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de</w:t>
      </w:r>
      <w:r w:rsidRPr="00F552EF">
        <w:rPr>
          <w:rFonts w:ascii="Times New Roman" w:eastAsia="Arial" w:hAnsi="Times New Roman" w:cs="Times New Roman"/>
          <w:spacing w:val="3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p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ti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ist</w:t>
      </w:r>
      <w:r w:rsidRPr="00F552EF">
        <w:rPr>
          <w:rFonts w:ascii="Times New Roman" w:eastAsia="Arial" w:hAnsi="Times New Roman" w:cs="Times New Roman"/>
          <w:spacing w:val="3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v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d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s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o c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on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g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u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ti.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S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3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v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d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z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,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q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u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i,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h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e le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v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ità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po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to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ti c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3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f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iti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o s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v</w:t>
      </w:r>
      <w:r w:rsidRPr="00F552EF">
        <w:rPr>
          <w:rFonts w:ascii="Times New Roman" w:eastAsia="Arial" w:hAnsi="Times New Roman" w:cs="Times New Roman"/>
          <w:spacing w:val="-3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p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r c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on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g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u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f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lità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istit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u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zi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li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p</w:t>
      </w:r>
      <w:r w:rsidRPr="00F552EF">
        <w:rPr>
          <w:rFonts w:ascii="Times New Roman" w:eastAsia="Arial" w:hAnsi="Times New Roman" w:cs="Times New Roman"/>
          <w:spacing w:val="3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op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ie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lla Società in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ia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tti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P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u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b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b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li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p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r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f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lità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st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te c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;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h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e il t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to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ti è </w:t>
      </w:r>
      <w:r w:rsidRPr="00F552EF">
        <w:rPr>
          <w:rFonts w:ascii="Times New Roman" w:eastAsia="Arial" w:hAnsi="Times New Roman" w:cs="Times New Roman"/>
          <w:spacing w:val="-3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f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f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tt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u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3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n st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u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ti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i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d i</w:t>
      </w:r>
      <w:r w:rsidRPr="00F552EF">
        <w:rPr>
          <w:rFonts w:ascii="Times New Roman" w:eastAsia="Arial" w:hAnsi="Times New Roman" w:cs="Times New Roman"/>
          <w:spacing w:val="-3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f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rm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tici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a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pa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rt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d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lla cit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ta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proofErr w:type="spellStart"/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Socetà</w:t>
      </w:r>
      <w:proofErr w:type="spellEnd"/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;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h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e il c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on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f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to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de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i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ti è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b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b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li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g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io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pe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l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p</w:t>
      </w:r>
      <w:r w:rsidRPr="00F552EF">
        <w:rPr>
          <w:rFonts w:ascii="Times New Roman" w:eastAsia="Arial" w:hAnsi="Times New Roman" w:cs="Times New Roman"/>
          <w:spacing w:val="3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mm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ist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v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3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in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rg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to e c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h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e in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q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ua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l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u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q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u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to l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’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h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a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it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e 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l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’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gg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, la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tti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f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ic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,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l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’i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eg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ra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z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e e la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c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ll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z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s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si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ll’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t. 7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cit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 xml:space="preserve"> </w:t>
      </w:r>
      <w:proofErr w:type="spellStart"/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D.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L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g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s.</w:t>
      </w:r>
      <w:proofErr w:type="spellEnd"/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 xml:space="preserve"> 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.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1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9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6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/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2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0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0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3 </w:t>
      </w:r>
      <w:proofErr w:type="spellStart"/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s.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.i.</w:t>
      </w:r>
      <w:proofErr w:type="spellEnd"/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.</w:t>
      </w:r>
    </w:p>
    <w:p w:rsidR="002F3EBA" w:rsidRPr="00F552EF" w:rsidRDefault="002F3EBA" w:rsidP="002F3EBA">
      <w:pPr>
        <w:spacing w:after="0" w:line="400" w:lineRule="exact"/>
        <w:ind w:left="116" w:right="-20"/>
        <w:jc w:val="both"/>
        <w:rPr>
          <w:rFonts w:ascii="Times New Roman" w:eastAsia="Arial" w:hAnsi="Times New Roman" w:cs="Times New Roman"/>
          <w:sz w:val="16"/>
          <w:szCs w:val="16"/>
          <w:lang w:val="it-IT"/>
        </w:rPr>
      </w:pPr>
      <w:r w:rsidRPr="00F552EF">
        <w:rPr>
          <w:rFonts w:ascii="Times New Roman" w:eastAsia="Arial" w:hAnsi="Times New Roman" w:cs="Times New Roman"/>
          <w:spacing w:val="-6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o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l</w:t>
      </w:r>
      <w:r w:rsidRPr="00F552EF">
        <w:rPr>
          <w:rFonts w:ascii="Times New Roman" w:eastAsia="Arial" w:hAnsi="Times New Roman" w:cs="Times New Roman"/>
          <w:spacing w:val="4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r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m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e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n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 xml:space="preserve">to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4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1"/>
          <w:sz w:val="16"/>
          <w:szCs w:val="16"/>
          <w:lang w:val="it-IT"/>
        </w:rPr>
        <w:t>d</w:t>
      </w:r>
      <w:r w:rsidRPr="00F552EF">
        <w:rPr>
          <w:rFonts w:ascii="Times New Roman" w:eastAsia="Arial" w:hAnsi="Times New Roman" w:cs="Times New Roman"/>
          <w:spacing w:val="1"/>
          <w:sz w:val="16"/>
          <w:szCs w:val="16"/>
          <w:lang w:val="it-IT"/>
        </w:rPr>
        <w:t>a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ti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è</w:t>
      </w:r>
      <w:r w:rsidRPr="00F552EF">
        <w:rPr>
          <w:rFonts w:ascii="Times New Roman" w:eastAsia="Arial" w:hAnsi="Times New Roman" w:cs="Times New Roman"/>
          <w:spacing w:val="2"/>
          <w:sz w:val="16"/>
          <w:szCs w:val="16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 xml:space="preserve">la S.p.A. </w:t>
      </w:r>
      <w:proofErr w:type="spellStart"/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>Autovie</w:t>
      </w:r>
      <w:proofErr w:type="spellEnd"/>
      <w:r w:rsidRPr="00F552EF">
        <w:rPr>
          <w:rFonts w:ascii="Times New Roman" w:eastAsia="Arial" w:hAnsi="Times New Roman" w:cs="Times New Roman"/>
          <w:spacing w:val="-2"/>
          <w:sz w:val="16"/>
          <w:szCs w:val="16"/>
          <w:lang w:val="it-IT"/>
        </w:rPr>
        <w:t xml:space="preserve"> Venete</w:t>
      </w:r>
      <w:r w:rsidRPr="00F552EF">
        <w:rPr>
          <w:rFonts w:ascii="Times New Roman" w:eastAsia="Arial" w:hAnsi="Times New Roman" w:cs="Times New Roman"/>
          <w:sz w:val="16"/>
          <w:szCs w:val="16"/>
          <w:lang w:val="it-IT"/>
        </w:rPr>
        <w:t>.</w:t>
      </w:r>
    </w:p>
    <w:p w:rsidR="002F3EBA" w:rsidRPr="00F552EF" w:rsidRDefault="002F3EBA" w:rsidP="002F3EBA">
      <w:pPr>
        <w:spacing w:line="360" w:lineRule="auto"/>
        <w:ind w:firstLine="144"/>
        <w:jc w:val="right"/>
        <w:rPr>
          <w:rFonts w:ascii="Times New Roman" w:hAnsi="Times New Roman" w:cs="Times New Roman"/>
          <w:lang w:val="it-IT"/>
        </w:rPr>
      </w:pPr>
    </w:p>
    <w:p w:rsidR="008D42C5" w:rsidRPr="00F552EF" w:rsidRDefault="008D42C5" w:rsidP="00584AEF">
      <w:pPr>
        <w:rPr>
          <w:rFonts w:ascii="Times New Roman" w:hAnsi="Times New Roman" w:cs="Times New Roman"/>
          <w:lang w:val="it-IT"/>
        </w:rPr>
      </w:pPr>
    </w:p>
    <w:sectPr w:rsidR="008D42C5" w:rsidRPr="00F552EF" w:rsidSect="00F552EF">
      <w:footerReference w:type="default" r:id="rId9"/>
      <w:pgSz w:w="11900" w:h="16840"/>
      <w:pgMar w:top="1418" w:right="1021" w:bottom="1134" w:left="1021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56" w:rsidRDefault="00C91156">
      <w:pPr>
        <w:spacing w:after="0" w:line="240" w:lineRule="auto"/>
      </w:pPr>
      <w:r>
        <w:separator/>
      </w:r>
    </w:p>
  </w:endnote>
  <w:endnote w:type="continuationSeparator" w:id="0">
    <w:p w:rsidR="00C91156" w:rsidRDefault="00C9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8365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52EF" w:rsidRPr="00F552EF" w:rsidRDefault="00F552EF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552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552E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552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2EB6" w:rsidRPr="00D12EB6">
          <w:rPr>
            <w:rFonts w:ascii="Times New Roman" w:hAnsi="Times New Roman" w:cs="Times New Roman"/>
            <w:noProof/>
            <w:sz w:val="20"/>
            <w:szCs w:val="20"/>
            <w:lang w:val="it-IT"/>
          </w:rPr>
          <w:t>1</w:t>
        </w:r>
        <w:r w:rsidRPr="00F552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56" w:rsidRDefault="00C91156">
      <w:pPr>
        <w:spacing w:after="0" w:line="240" w:lineRule="auto"/>
      </w:pPr>
      <w:r>
        <w:separator/>
      </w:r>
    </w:p>
  </w:footnote>
  <w:footnote w:type="continuationSeparator" w:id="0">
    <w:p w:rsidR="00C91156" w:rsidRDefault="00C91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9576685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3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CE077F"/>
    <w:multiLevelType w:val="multilevel"/>
    <w:tmpl w:val="82AE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>
    <w:nsid w:val="05CC237E"/>
    <w:multiLevelType w:val="hybridMultilevel"/>
    <w:tmpl w:val="1730E0CC"/>
    <w:lvl w:ilvl="0" w:tplc="469E9A4E">
      <w:start w:val="1"/>
      <w:numFmt w:val="bullet"/>
      <w:lvlText w:val=""/>
      <w:lvlJc w:val="left"/>
      <w:pPr>
        <w:ind w:left="119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066A522A"/>
    <w:multiLevelType w:val="hybridMultilevel"/>
    <w:tmpl w:val="AB882CB6"/>
    <w:lvl w:ilvl="0" w:tplc="04100019">
      <w:start w:val="1"/>
      <w:numFmt w:val="lowerLetter"/>
      <w:lvlText w:val="%1."/>
      <w:lvlJc w:val="left"/>
      <w:pPr>
        <w:ind w:left="1616" w:hanging="360"/>
      </w:pPr>
    </w:lvl>
    <w:lvl w:ilvl="1" w:tplc="04100019" w:tentative="1">
      <w:start w:val="1"/>
      <w:numFmt w:val="lowerLetter"/>
      <w:lvlText w:val="%2."/>
      <w:lvlJc w:val="left"/>
      <w:pPr>
        <w:ind w:left="2336" w:hanging="360"/>
      </w:pPr>
    </w:lvl>
    <w:lvl w:ilvl="2" w:tplc="0410001B" w:tentative="1">
      <w:start w:val="1"/>
      <w:numFmt w:val="lowerRoman"/>
      <w:lvlText w:val="%3."/>
      <w:lvlJc w:val="right"/>
      <w:pPr>
        <w:ind w:left="3056" w:hanging="180"/>
      </w:pPr>
    </w:lvl>
    <w:lvl w:ilvl="3" w:tplc="0410000F" w:tentative="1">
      <w:start w:val="1"/>
      <w:numFmt w:val="decimal"/>
      <w:lvlText w:val="%4."/>
      <w:lvlJc w:val="left"/>
      <w:pPr>
        <w:ind w:left="3776" w:hanging="360"/>
      </w:pPr>
    </w:lvl>
    <w:lvl w:ilvl="4" w:tplc="04100019" w:tentative="1">
      <w:start w:val="1"/>
      <w:numFmt w:val="lowerLetter"/>
      <w:lvlText w:val="%5."/>
      <w:lvlJc w:val="left"/>
      <w:pPr>
        <w:ind w:left="4496" w:hanging="360"/>
      </w:pPr>
    </w:lvl>
    <w:lvl w:ilvl="5" w:tplc="0410001B" w:tentative="1">
      <w:start w:val="1"/>
      <w:numFmt w:val="lowerRoman"/>
      <w:lvlText w:val="%6."/>
      <w:lvlJc w:val="right"/>
      <w:pPr>
        <w:ind w:left="5216" w:hanging="180"/>
      </w:pPr>
    </w:lvl>
    <w:lvl w:ilvl="6" w:tplc="0410000F" w:tentative="1">
      <w:start w:val="1"/>
      <w:numFmt w:val="decimal"/>
      <w:lvlText w:val="%7."/>
      <w:lvlJc w:val="left"/>
      <w:pPr>
        <w:ind w:left="5936" w:hanging="360"/>
      </w:pPr>
    </w:lvl>
    <w:lvl w:ilvl="7" w:tplc="04100019" w:tentative="1">
      <w:start w:val="1"/>
      <w:numFmt w:val="lowerLetter"/>
      <w:lvlText w:val="%8."/>
      <w:lvlJc w:val="left"/>
      <w:pPr>
        <w:ind w:left="6656" w:hanging="360"/>
      </w:pPr>
    </w:lvl>
    <w:lvl w:ilvl="8" w:tplc="0410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6">
    <w:nsid w:val="06785591"/>
    <w:multiLevelType w:val="hybridMultilevel"/>
    <w:tmpl w:val="4036BF26"/>
    <w:lvl w:ilvl="0" w:tplc="47922A0E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8C2AABCA">
      <w:start w:val="1"/>
      <w:numFmt w:val="lowerLetter"/>
      <w:lvlText w:val="%2."/>
      <w:lvlJc w:val="left"/>
      <w:pPr>
        <w:ind w:left="1916" w:hanging="360"/>
      </w:pPr>
      <w:rPr>
        <w:rFonts w:asciiTheme="minorHAnsi" w:hAnsiTheme="minorHAns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>
    <w:nsid w:val="0A8C43FA"/>
    <w:multiLevelType w:val="hybridMultilevel"/>
    <w:tmpl w:val="0562E9A8"/>
    <w:lvl w:ilvl="0" w:tplc="0E182F0A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5922E498">
      <w:start w:val="1"/>
      <w:numFmt w:val="decimal"/>
      <w:lvlText w:val="10.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120A460D"/>
    <w:multiLevelType w:val="hybridMultilevel"/>
    <w:tmpl w:val="2C32C1A2"/>
    <w:lvl w:ilvl="0" w:tplc="0410000F">
      <w:start w:val="1"/>
      <w:numFmt w:val="decimal"/>
      <w:lvlText w:val="%1."/>
      <w:lvlJc w:val="left"/>
      <w:pPr>
        <w:ind w:left="1556" w:hanging="360"/>
      </w:pPr>
    </w:lvl>
    <w:lvl w:ilvl="1" w:tplc="04100019" w:tentative="1">
      <w:start w:val="1"/>
      <w:numFmt w:val="lowerLetter"/>
      <w:lvlText w:val="%2."/>
      <w:lvlJc w:val="left"/>
      <w:pPr>
        <w:ind w:left="2276" w:hanging="360"/>
      </w:pPr>
    </w:lvl>
    <w:lvl w:ilvl="2" w:tplc="0410001B" w:tentative="1">
      <w:start w:val="1"/>
      <w:numFmt w:val="lowerRoman"/>
      <w:lvlText w:val="%3."/>
      <w:lvlJc w:val="right"/>
      <w:pPr>
        <w:ind w:left="2996" w:hanging="180"/>
      </w:pPr>
    </w:lvl>
    <w:lvl w:ilvl="3" w:tplc="0410000F" w:tentative="1">
      <w:start w:val="1"/>
      <w:numFmt w:val="decimal"/>
      <w:lvlText w:val="%4."/>
      <w:lvlJc w:val="left"/>
      <w:pPr>
        <w:ind w:left="3716" w:hanging="360"/>
      </w:pPr>
    </w:lvl>
    <w:lvl w:ilvl="4" w:tplc="04100019" w:tentative="1">
      <w:start w:val="1"/>
      <w:numFmt w:val="lowerLetter"/>
      <w:lvlText w:val="%5."/>
      <w:lvlJc w:val="left"/>
      <w:pPr>
        <w:ind w:left="4436" w:hanging="360"/>
      </w:pPr>
    </w:lvl>
    <w:lvl w:ilvl="5" w:tplc="0410001B" w:tentative="1">
      <w:start w:val="1"/>
      <w:numFmt w:val="lowerRoman"/>
      <w:lvlText w:val="%6."/>
      <w:lvlJc w:val="right"/>
      <w:pPr>
        <w:ind w:left="5156" w:hanging="180"/>
      </w:pPr>
    </w:lvl>
    <w:lvl w:ilvl="6" w:tplc="0410000F" w:tentative="1">
      <w:start w:val="1"/>
      <w:numFmt w:val="decimal"/>
      <w:lvlText w:val="%7."/>
      <w:lvlJc w:val="left"/>
      <w:pPr>
        <w:ind w:left="5876" w:hanging="360"/>
      </w:pPr>
    </w:lvl>
    <w:lvl w:ilvl="7" w:tplc="04100019" w:tentative="1">
      <w:start w:val="1"/>
      <w:numFmt w:val="lowerLetter"/>
      <w:lvlText w:val="%8."/>
      <w:lvlJc w:val="left"/>
      <w:pPr>
        <w:ind w:left="6596" w:hanging="360"/>
      </w:pPr>
    </w:lvl>
    <w:lvl w:ilvl="8" w:tplc="0410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B74F5D"/>
    <w:multiLevelType w:val="hybridMultilevel"/>
    <w:tmpl w:val="F5264DE2"/>
    <w:lvl w:ilvl="0" w:tplc="879E3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BA1A28"/>
    <w:multiLevelType w:val="hybridMultilevel"/>
    <w:tmpl w:val="5B54358C"/>
    <w:lvl w:ilvl="0" w:tplc="B502B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5DA4DFC"/>
    <w:multiLevelType w:val="hybridMultilevel"/>
    <w:tmpl w:val="0FFC7970"/>
    <w:lvl w:ilvl="0" w:tplc="0410000B">
      <w:start w:val="1"/>
      <w:numFmt w:val="bullet"/>
      <w:lvlText w:val=""/>
      <w:lvlJc w:val="left"/>
      <w:pPr>
        <w:ind w:left="20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6">
    <w:nsid w:val="2BA932FC"/>
    <w:multiLevelType w:val="hybridMultilevel"/>
    <w:tmpl w:val="6B46BA88"/>
    <w:lvl w:ilvl="0" w:tplc="49B6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0B319A"/>
    <w:multiLevelType w:val="hybridMultilevel"/>
    <w:tmpl w:val="43163268"/>
    <w:lvl w:ilvl="0" w:tplc="C114B77A">
      <w:start w:val="1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333541BC"/>
    <w:multiLevelType w:val="hybridMultilevel"/>
    <w:tmpl w:val="C66A594A"/>
    <w:lvl w:ilvl="0" w:tplc="CFD6ED28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D6ED28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45B3D06"/>
    <w:multiLevelType w:val="hybridMultilevel"/>
    <w:tmpl w:val="7E5293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B740B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BE7286"/>
    <w:multiLevelType w:val="hybridMultilevel"/>
    <w:tmpl w:val="4D4E1E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773520"/>
    <w:multiLevelType w:val="hybridMultilevel"/>
    <w:tmpl w:val="657EECB4"/>
    <w:lvl w:ilvl="0" w:tplc="3E2444C8">
      <w:start w:val="1"/>
      <w:numFmt w:val="decimal"/>
      <w:lvlText w:val="%1."/>
      <w:lvlJc w:val="left"/>
      <w:pPr>
        <w:ind w:left="13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4">
    <w:nsid w:val="3B63055E"/>
    <w:multiLevelType w:val="hybridMultilevel"/>
    <w:tmpl w:val="50346F26"/>
    <w:lvl w:ilvl="0" w:tplc="6B02AB7C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="Times New Roman" w:hint="default"/>
      </w:rPr>
    </w:lvl>
    <w:lvl w:ilvl="1" w:tplc="6A6C34C6">
      <w:start w:val="1"/>
      <w:numFmt w:val="bullet"/>
      <w:lvlText w:val="-"/>
      <w:lvlJc w:val="left"/>
      <w:pPr>
        <w:ind w:left="1596" w:hanging="450"/>
      </w:pPr>
      <w:rPr>
        <w:rFonts w:ascii="Trebuchet MS" w:eastAsia="Trebuchet MS" w:hAnsi="Trebuchet MS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3EBD19AB"/>
    <w:multiLevelType w:val="hybridMultilevel"/>
    <w:tmpl w:val="B17ECCDC"/>
    <w:lvl w:ilvl="0" w:tplc="ADA63FE4">
      <w:start w:val="2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7BCE3086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47922A0E">
      <w:start w:val="1"/>
      <w:numFmt w:val="lowerLetter"/>
      <w:lvlText w:val="%3."/>
      <w:lvlJc w:val="left"/>
      <w:pPr>
        <w:ind w:left="2456" w:hanging="360"/>
      </w:pPr>
      <w:rPr>
        <w:rFonts w:hint="default"/>
      </w:rPr>
    </w:lvl>
    <w:lvl w:ilvl="3" w:tplc="BD96B520">
      <w:start w:val="1"/>
      <w:numFmt w:val="bullet"/>
      <w:lvlText w:val="-"/>
      <w:lvlJc w:val="left"/>
      <w:pPr>
        <w:ind w:left="2996" w:hanging="360"/>
      </w:pPr>
      <w:rPr>
        <w:rFonts w:ascii="Trebuchet MS" w:eastAsia="Trebuchet MS" w:hAnsi="Trebuchet MS" w:cs="Trebuchet MS" w:hint="default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7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BD31B3"/>
    <w:multiLevelType w:val="hybridMultilevel"/>
    <w:tmpl w:val="D22204C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D28CD"/>
    <w:multiLevelType w:val="hybridMultilevel"/>
    <w:tmpl w:val="29A8873E"/>
    <w:lvl w:ilvl="0" w:tplc="BD5C01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111E22"/>
    <w:multiLevelType w:val="hybridMultilevel"/>
    <w:tmpl w:val="5C9E7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317835"/>
    <w:multiLevelType w:val="hybridMultilevel"/>
    <w:tmpl w:val="38F6C430"/>
    <w:lvl w:ilvl="0" w:tplc="05B2B948">
      <w:start w:val="1"/>
      <w:numFmt w:val="bullet"/>
      <w:lvlText w:val="-"/>
      <w:lvlJc w:val="left"/>
      <w:pPr>
        <w:ind w:left="720" w:hanging="360"/>
      </w:pPr>
      <w:rPr>
        <w:rFonts w:ascii="Calibri" w:eastAsia="Trebuchet MS" w:hAnsi="Calibri" w:cs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5">
    <w:nsid w:val="58916F02"/>
    <w:multiLevelType w:val="hybridMultilevel"/>
    <w:tmpl w:val="E4345D72"/>
    <w:lvl w:ilvl="0" w:tplc="F3A224DE">
      <w:start w:val="1"/>
      <w:numFmt w:val="lowerLetter"/>
      <w:lvlText w:val="%1."/>
      <w:lvlJc w:val="left"/>
      <w:pPr>
        <w:ind w:left="275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4D761568">
      <w:start w:val="1"/>
      <w:numFmt w:val="lowerLetter"/>
      <w:lvlText w:val="%3."/>
      <w:lvlJc w:val="left"/>
      <w:pPr>
        <w:ind w:left="2160" w:hanging="180"/>
      </w:pPr>
      <w:rPr>
        <w:rFonts w:asciiTheme="minorHAnsi" w:hAnsiTheme="minorHAnsi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1809E4"/>
    <w:multiLevelType w:val="hybridMultilevel"/>
    <w:tmpl w:val="ADA89E70"/>
    <w:lvl w:ilvl="0" w:tplc="49B61B00">
      <w:start w:val="1"/>
      <w:numFmt w:val="bullet"/>
      <w:lvlText w:val=""/>
      <w:lvlJc w:val="left"/>
      <w:pPr>
        <w:ind w:left="836" w:hanging="360"/>
      </w:pPr>
      <w:rPr>
        <w:rFonts w:ascii="Symbol" w:hAnsi="Symbol" w:hint="default"/>
        <w:b/>
      </w:rPr>
    </w:lvl>
    <w:lvl w:ilvl="1" w:tplc="7BCE3086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47922A0E">
      <w:start w:val="1"/>
      <w:numFmt w:val="lowerLetter"/>
      <w:lvlText w:val="%3."/>
      <w:lvlJc w:val="left"/>
      <w:pPr>
        <w:ind w:left="2456" w:hanging="360"/>
      </w:pPr>
      <w:rPr>
        <w:rFonts w:hint="default"/>
      </w:rPr>
    </w:lvl>
    <w:lvl w:ilvl="3" w:tplc="BD96B520">
      <w:start w:val="1"/>
      <w:numFmt w:val="bullet"/>
      <w:lvlText w:val="-"/>
      <w:lvlJc w:val="left"/>
      <w:pPr>
        <w:ind w:left="2996" w:hanging="360"/>
      </w:pPr>
      <w:rPr>
        <w:rFonts w:ascii="Trebuchet MS" w:eastAsia="Trebuchet MS" w:hAnsi="Trebuchet MS" w:cs="Trebuchet MS" w:hint="default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7">
    <w:nsid w:val="685C6B91"/>
    <w:multiLevelType w:val="hybridMultilevel"/>
    <w:tmpl w:val="5338E9C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6A603D78"/>
    <w:multiLevelType w:val="hybridMultilevel"/>
    <w:tmpl w:val="B91C0736"/>
    <w:lvl w:ilvl="0" w:tplc="04100017">
      <w:start w:val="1"/>
      <w:numFmt w:val="lowerLetter"/>
      <w:lvlText w:val="%1)"/>
      <w:lvlJc w:val="left"/>
      <w:pPr>
        <w:ind w:left="1016" w:hanging="360"/>
      </w:pPr>
    </w:lvl>
    <w:lvl w:ilvl="1" w:tplc="04100019" w:tentative="1">
      <w:start w:val="1"/>
      <w:numFmt w:val="lowerLetter"/>
      <w:lvlText w:val="%2."/>
      <w:lvlJc w:val="left"/>
      <w:pPr>
        <w:ind w:left="1736" w:hanging="360"/>
      </w:pPr>
    </w:lvl>
    <w:lvl w:ilvl="2" w:tplc="0410001B" w:tentative="1">
      <w:start w:val="1"/>
      <w:numFmt w:val="lowerRoman"/>
      <w:lvlText w:val="%3."/>
      <w:lvlJc w:val="right"/>
      <w:pPr>
        <w:ind w:left="2456" w:hanging="180"/>
      </w:pPr>
    </w:lvl>
    <w:lvl w:ilvl="3" w:tplc="0410000F" w:tentative="1">
      <w:start w:val="1"/>
      <w:numFmt w:val="decimal"/>
      <w:lvlText w:val="%4."/>
      <w:lvlJc w:val="left"/>
      <w:pPr>
        <w:ind w:left="3176" w:hanging="360"/>
      </w:pPr>
    </w:lvl>
    <w:lvl w:ilvl="4" w:tplc="04100019" w:tentative="1">
      <w:start w:val="1"/>
      <w:numFmt w:val="lowerLetter"/>
      <w:lvlText w:val="%5."/>
      <w:lvlJc w:val="left"/>
      <w:pPr>
        <w:ind w:left="3896" w:hanging="360"/>
      </w:pPr>
    </w:lvl>
    <w:lvl w:ilvl="5" w:tplc="0410001B" w:tentative="1">
      <w:start w:val="1"/>
      <w:numFmt w:val="lowerRoman"/>
      <w:lvlText w:val="%6."/>
      <w:lvlJc w:val="right"/>
      <w:pPr>
        <w:ind w:left="4616" w:hanging="180"/>
      </w:pPr>
    </w:lvl>
    <w:lvl w:ilvl="6" w:tplc="0410000F" w:tentative="1">
      <w:start w:val="1"/>
      <w:numFmt w:val="decimal"/>
      <w:lvlText w:val="%7."/>
      <w:lvlJc w:val="left"/>
      <w:pPr>
        <w:ind w:left="5336" w:hanging="360"/>
      </w:pPr>
    </w:lvl>
    <w:lvl w:ilvl="7" w:tplc="04100019" w:tentative="1">
      <w:start w:val="1"/>
      <w:numFmt w:val="lowerLetter"/>
      <w:lvlText w:val="%8."/>
      <w:lvlJc w:val="left"/>
      <w:pPr>
        <w:ind w:left="6056" w:hanging="360"/>
      </w:pPr>
    </w:lvl>
    <w:lvl w:ilvl="8" w:tplc="0410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9">
    <w:nsid w:val="72904D2C"/>
    <w:multiLevelType w:val="hybridMultilevel"/>
    <w:tmpl w:val="B9FA57A8"/>
    <w:lvl w:ilvl="0" w:tplc="04100017">
      <w:start w:val="1"/>
      <w:numFmt w:val="lowerLetter"/>
      <w:lvlText w:val="%1)"/>
      <w:lvlJc w:val="left"/>
      <w:pPr>
        <w:ind w:left="1196" w:hanging="360"/>
      </w:pPr>
    </w:lvl>
    <w:lvl w:ilvl="1" w:tplc="04100019">
      <w:start w:val="1"/>
      <w:numFmt w:val="lowerLetter"/>
      <w:lvlText w:val="%2."/>
      <w:lvlJc w:val="left"/>
      <w:pPr>
        <w:ind w:left="1916" w:hanging="360"/>
      </w:p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0">
    <w:nsid w:val="764B6A33"/>
    <w:multiLevelType w:val="hybridMultilevel"/>
    <w:tmpl w:val="DC9040A8"/>
    <w:lvl w:ilvl="0" w:tplc="85C8B0D2">
      <w:start w:val="1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655C6C"/>
    <w:multiLevelType w:val="hybridMultilevel"/>
    <w:tmpl w:val="F58A4920"/>
    <w:lvl w:ilvl="0" w:tplc="DF927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BF50F8"/>
    <w:multiLevelType w:val="hybridMultilevel"/>
    <w:tmpl w:val="BCC6914E"/>
    <w:lvl w:ilvl="0" w:tplc="46CE98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7A820D86"/>
    <w:multiLevelType w:val="hybridMultilevel"/>
    <w:tmpl w:val="1AFCBF8E"/>
    <w:lvl w:ilvl="0" w:tplc="4D761568">
      <w:start w:val="1"/>
      <w:numFmt w:val="lowerLetter"/>
      <w:lvlText w:val="%1."/>
      <w:lvlJc w:val="left"/>
      <w:pPr>
        <w:ind w:left="2160" w:hanging="180"/>
      </w:pPr>
      <w:rPr>
        <w:rFonts w:asciiTheme="minorHAnsi" w:hAnsiTheme="minorHAnsi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0"/>
  </w:num>
  <w:num w:numId="4">
    <w:abstractNumId w:val="14"/>
  </w:num>
  <w:num w:numId="5">
    <w:abstractNumId w:val="48"/>
  </w:num>
  <w:num w:numId="6">
    <w:abstractNumId w:val="23"/>
  </w:num>
  <w:num w:numId="7">
    <w:abstractNumId w:val="49"/>
  </w:num>
  <w:num w:numId="8">
    <w:abstractNumId w:val="42"/>
  </w:num>
  <w:num w:numId="9">
    <w:abstractNumId w:val="15"/>
  </w:num>
  <w:num w:numId="10">
    <w:abstractNumId w:val="13"/>
  </w:num>
  <w:num w:numId="11">
    <w:abstractNumId w:val="51"/>
  </w:num>
  <w:num w:numId="12">
    <w:abstractNumId w:val="33"/>
  </w:num>
  <w:num w:numId="13">
    <w:abstractNumId w:val="17"/>
  </w:num>
  <w:num w:numId="14">
    <w:abstractNumId w:val="25"/>
  </w:num>
  <w:num w:numId="15">
    <w:abstractNumId w:val="3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7"/>
  </w:num>
  <w:num w:numId="21">
    <w:abstractNumId w:val="46"/>
  </w:num>
  <w:num w:numId="22">
    <w:abstractNumId w:val="18"/>
  </w:num>
  <w:num w:numId="23">
    <w:abstractNumId w:val="45"/>
  </w:num>
  <w:num w:numId="24">
    <w:abstractNumId w:val="16"/>
  </w:num>
  <w:num w:numId="25">
    <w:abstractNumId w:val="22"/>
  </w:num>
  <w:num w:numId="26">
    <w:abstractNumId w:val="26"/>
  </w:num>
  <w:num w:numId="27">
    <w:abstractNumId w:val="24"/>
  </w:num>
  <w:num w:numId="28">
    <w:abstractNumId w:val="52"/>
  </w:num>
  <w:num w:numId="29">
    <w:abstractNumId w:val="34"/>
  </w:num>
  <w:num w:numId="30">
    <w:abstractNumId w:val="40"/>
  </w:num>
  <w:num w:numId="31">
    <w:abstractNumId w:val="41"/>
  </w:num>
  <w:num w:numId="32">
    <w:abstractNumId w:val="5"/>
  </w:num>
  <w:num w:numId="33">
    <w:abstractNumId w:val="7"/>
  </w:num>
  <w:num w:numId="34">
    <w:abstractNumId w:val="8"/>
  </w:num>
  <w:num w:numId="35">
    <w:abstractNumId w:val="9"/>
  </w:num>
  <w:num w:numId="36">
    <w:abstractNumId w:val="11"/>
  </w:num>
  <w:num w:numId="37">
    <w:abstractNumId w:val="12"/>
  </w:num>
  <w:num w:numId="38">
    <w:abstractNumId w:val="36"/>
  </w:num>
  <w:num w:numId="39">
    <w:abstractNumId w:val="37"/>
  </w:num>
  <w:num w:numId="40">
    <w:abstractNumId w:val="4"/>
  </w:num>
  <w:num w:numId="41">
    <w:abstractNumId w:val="6"/>
  </w:num>
  <w:num w:numId="42">
    <w:abstractNumId w:val="10"/>
  </w:num>
  <w:num w:numId="43">
    <w:abstractNumId w:val="0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8"/>
  </w:num>
  <w:num w:numId="49">
    <w:abstractNumId w:val="21"/>
  </w:num>
  <w:num w:numId="50">
    <w:abstractNumId w:val="32"/>
  </w:num>
  <w:num w:numId="51">
    <w:abstractNumId w:val="43"/>
  </w:num>
  <w:num w:numId="52">
    <w:abstractNumId w:val="0"/>
  </w:num>
  <w:num w:numId="53">
    <w:abstractNumId w:val="29"/>
  </w:num>
  <w:num w:numId="54">
    <w:abstractNumId w:val="35"/>
  </w:num>
  <w:num w:numId="55">
    <w:abstractNumId w:val="50"/>
  </w:num>
  <w:num w:numId="56">
    <w:abstractNumId w:val="27"/>
  </w:num>
  <w:num w:numId="57">
    <w:abstractNumId w:val="5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E2"/>
    <w:rsid w:val="0002024D"/>
    <w:rsid w:val="0002320E"/>
    <w:rsid w:val="0004135E"/>
    <w:rsid w:val="00042E75"/>
    <w:rsid w:val="00065DF2"/>
    <w:rsid w:val="00077DF5"/>
    <w:rsid w:val="00082670"/>
    <w:rsid w:val="000E08D2"/>
    <w:rsid w:val="000E63EC"/>
    <w:rsid w:val="000F13ED"/>
    <w:rsid w:val="001313D8"/>
    <w:rsid w:val="0013397C"/>
    <w:rsid w:val="001423E1"/>
    <w:rsid w:val="00170069"/>
    <w:rsid w:val="0018604B"/>
    <w:rsid w:val="00187CF6"/>
    <w:rsid w:val="00193B86"/>
    <w:rsid w:val="001A6816"/>
    <w:rsid w:val="001C20DE"/>
    <w:rsid w:val="001D085F"/>
    <w:rsid w:val="00207491"/>
    <w:rsid w:val="002352BF"/>
    <w:rsid w:val="002465D2"/>
    <w:rsid w:val="002C19A7"/>
    <w:rsid w:val="002C618D"/>
    <w:rsid w:val="002E4038"/>
    <w:rsid w:val="002F3EBA"/>
    <w:rsid w:val="0030006F"/>
    <w:rsid w:val="0030688D"/>
    <w:rsid w:val="0031358F"/>
    <w:rsid w:val="003174E5"/>
    <w:rsid w:val="00323AF2"/>
    <w:rsid w:val="0033343E"/>
    <w:rsid w:val="003457EE"/>
    <w:rsid w:val="003651F4"/>
    <w:rsid w:val="003944F8"/>
    <w:rsid w:val="003C7E0D"/>
    <w:rsid w:val="003D2125"/>
    <w:rsid w:val="003E4ED2"/>
    <w:rsid w:val="003F2AD1"/>
    <w:rsid w:val="003F5A93"/>
    <w:rsid w:val="00402F22"/>
    <w:rsid w:val="00424DEA"/>
    <w:rsid w:val="00450FE3"/>
    <w:rsid w:val="004D015D"/>
    <w:rsid w:val="004D0332"/>
    <w:rsid w:val="004E04C6"/>
    <w:rsid w:val="004F4F24"/>
    <w:rsid w:val="004F60EA"/>
    <w:rsid w:val="005106D7"/>
    <w:rsid w:val="005112C1"/>
    <w:rsid w:val="0051193D"/>
    <w:rsid w:val="00521A07"/>
    <w:rsid w:val="0053067E"/>
    <w:rsid w:val="00561EE5"/>
    <w:rsid w:val="0058415C"/>
    <w:rsid w:val="00584AEF"/>
    <w:rsid w:val="005B2634"/>
    <w:rsid w:val="005B6207"/>
    <w:rsid w:val="005C351A"/>
    <w:rsid w:val="005D508B"/>
    <w:rsid w:val="005F2970"/>
    <w:rsid w:val="00613FC6"/>
    <w:rsid w:val="00631CE7"/>
    <w:rsid w:val="00635FA3"/>
    <w:rsid w:val="006414AE"/>
    <w:rsid w:val="00660037"/>
    <w:rsid w:val="00671F07"/>
    <w:rsid w:val="00690DDF"/>
    <w:rsid w:val="0069383E"/>
    <w:rsid w:val="006970F4"/>
    <w:rsid w:val="006D5228"/>
    <w:rsid w:val="006F4DAA"/>
    <w:rsid w:val="00703E21"/>
    <w:rsid w:val="007110AC"/>
    <w:rsid w:val="00712160"/>
    <w:rsid w:val="00727FC3"/>
    <w:rsid w:val="007317FF"/>
    <w:rsid w:val="007321B3"/>
    <w:rsid w:val="00753455"/>
    <w:rsid w:val="00764CED"/>
    <w:rsid w:val="007826D2"/>
    <w:rsid w:val="0079771B"/>
    <w:rsid w:val="007B2E83"/>
    <w:rsid w:val="007C55E2"/>
    <w:rsid w:val="00800F28"/>
    <w:rsid w:val="00823755"/>
    <w:rsid w:val="0084615E"/>
    <w:rsid w:val="00866E26"/>
    <w:rsid w:val="008808A8"/>
    <w:rsid w:val="008947CD"/>
    <w:rsid w:val="008A499D"/>
    <w:rsid w:val="008D2D2B"/>
    <w:rsid w:val="008D42C5"/>
    <w:rsid w:val="008D5189"/>
    <w:rsid w:val="00920076"/>
    <w:rsid w:val="009220EA"/>
    <w:rsid w:val="009634FB"/>
    <w:rsid w:val="00A20EB8"/>
    <w:rsid w:val="00A46498"/>
    <w:rsid w:val="00A64453"/>
    <w:rsid w:val="00A7139B"/>
    <w:rsid w:val="00A721E8"/>
    <w:rsid w:val="00A751DB"/>
    <w:rsid w:val="00A82BA0"/>
    <w:rsid w:val="00A8634B"/>
    <w:rsid w:val="00A9541D"/>
    <w:rsid w:val="00AA0176"/>
    <w:rsid w:val="00AB1692"/>
    <w:rsid w:val="00AB3790"/>
    <w:rsid w:val="00B060D9"/>
    <w:rsid w:val="00B06B6B"/>
    <w:rsid w:val="00B24B7E"/>
    <w:rsid w:val="00B3609D"/>
    <w:rsid w:val="00B80F41"/>
    <w:rsid w:val="00B90D9C"/>
    <w:rsid w:val="00B921C9"/>
    <w:rsid w:val="00B96727"/>
    <w:rsid w:val="00BB224C"/>
    <w:rsid w:val="00BB3B0E"/>
    <w:rsid w:val="00BE1E74"/>
    <w:rsid w:val="00BE797C"/>
    <w:rsid w:val="00C13B99"/>
    <w:rsid w:val="00C1662B"/>
    <w:rsid w:val="00C30528"/>
    <w:rsid w:val="00C72920"/>
    <w:rsid w:val="00C72C93"/>
    <w:rsid w:val="00C91156"/>
    <w:rsid w:val="00C9678A"/>
    <w:rsid w:val="00CC6A48"/>
    <w:rsid w:val="00CE1349"/>
    <w:rsid w:val="00CE4592"/>
    <w:rsid w:val="00CE6E62"/>
    <w:rsid w:val="00D000B7"/>
    <w:rsid w:val="00D07CE4"/>
    <w:rsid w:val="00D12EB6"/>
    <w:rsid w:val="00D2055D"/>
    <w:rsid w:val="00D23CA1"/>
    <w:rsid w:val="00D27A2D"/>
    <w:rsid w:val="00D44E7F"/>
    <w:rsid w:val="00D47CD2"/>
    <w:rsid w:val="00DE2952"/>
    <w:rsid w:val="00E0087B"/>
    <w:rsid w:val="00E11484"/>
    <w:rsid w:val="00E14A93"/>
    <w:rsid w:val="00E1649A"/>
    <w:rsid w:val="00E40152"/>
    <w:rsid w:val="00E42998"/>
    <w:rsid w:val="00E6079D"/>
    <w:rsid w:val="00E64438"/>
    <w:rsid w:val="00E90C8F"/>
    <w:rsid w:val="00EA5E39"/>
    <w:rsid w:val="00EC23C4"/>
    <w:rsid w:val="00ED4C75"/>
    <w:rsid w:val="00EE3A2D"/>
    <w:rsid w:val="00EF3AA7"/>
    <w:rsid w:val="00EF52AC"/>
    <w:rsid w:val="00F552EF"/>
    <w:rsid w:val="00F56AD3"/>
    <w:rsid w:val="00F608FB"/>
    <w:rsid w:val="00F8676C"/>
    <w:rsid w:val="00F93BE4"/>
    <w:rsid w:val="00F95332"/>
    <w:rsid w:val="00FA79B2"/>
    <w:rsid w:val="00F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339D-1348-4FE6-9FB7-A7C78AC1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Alessio Cisotto</cp:lastModifiedBy>
  <cp:revision>9</cp:revision>
  <cp:lastPrinted>2015-04-15T12:05:00Z</cp:lastPrinted>
  <dcterms:created xsi:type="dcterms:W3CDTF">2015-07-09T14:06:00Z</dcterms:created>
  <dcterms:modified xsi:type="dcterms:W3CDTF">2016-03-01T09:19:00Z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