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05" w:rsidRDefault="00966205" w:rsidP="007954FE">
      <w:pPr>
        <w:ind w:hanging="284"/>
        <w:jc w:val="center"/>
        <w:rPr>
          <w:rFonts w:cs="Arial"/>
          <w:b/>
          <w:bCs/>
          <w:i/>
          <w:color w:val="A6A6A6" w:themeColor="background1" w:themeShade="A6"/>
          <w:sz w:val="22"/>
          <w:szCs w:val="22"/>
          <w:u w:val="single"/>
        </w:rPr>
      </w:pPr>
    </w:p>
    <w:tbl>
      <w:tblPr>
        <w:tblW w:w="97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25412" w:rsidRPr="001E1776" w:rsidTr="00DD7EB4"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8BE" w:rsidRDefault="00C25412" w:rsidP="005B28BE">
            <w:pPr>
              <w:jc w:val="center"/>
              <w:rPr>
                <w:b/>
                <w:bCs/>
                <w:sz w:val="22"/>
                <w:szCs w:val="22"/>
              </w:rPr>
            </w:pPr>
            <w:r w:rsidRPr="00C25412">
              <w:rPr>
                <w:b/>
                <w:bCs/>
                <w:color w:val="FF0000"/>
                <w:sz w:val="22"/>
                <w:szCs w:val="22"/>
              </w:rPr>
              <w:t>MODELLO P:</w:t>
            </w:r>
            <w:r w:rsidRPr="00C25412">
              <w:rPr>
                <w:b/>
                <w:bCs/>
                <w:sz w:val="22"/>
                <w:szCs w:val="22"/>
              </w:rPr>
              <w:t xml:space="preserve"> DICHIARAZIONE</w:t>
            </w:r>
            <w:r w:rsidR="00E578D8">
              <w:rPr>
                <w:b/>
                <w:bCs/>
                <w:sz w:val="22"/>
                <w:szCs w:val="22"/>
              </w:rPr>
              <w:t xml:space="preserve"> </w:t>
            </w:r>
            <w:r w:rsidR="007F2C5E">
              <w:rPr>
                <w:b/>
                <w:bCs/>
                <w:sz w:val="22"/>
                <w:szCs w:val="22"/>
              </w:rPr>
              <w:t xml:space="preserve">SOSTITUTIVA </w:t>
            </w:r>
            <w:r w:rsidR="00E578D8">
              <w:rPr>
                <w:b/>
                <w:bCs/>
                <w:sz w:val="22"/>
                <w:szCs w:val="22"/>
              </w:rPr>
              <w:t>PER STATO DI AVANZAMENTO LAVORI</w:t>
            </w:r>
            <w:r w:rsidRPr="00C25412">
              <w:rPr>
                <w:b/>
                <w:bCs/>
                <w:sz w:val="22"/>
                <w:szCs w:val="22"/>
              </w:rPr>
              <w:t xml:space="preserve"> </w:t>
            </w:r>
          </w:p>
          <w:p w:rsidR="00C25412" w:rsidRPr="00C25412" w:rsidRDefault="00C25412" w:rsidP="005B28BE">
            <w:pPr>
              <w:jc w:val="center"/>
              <w:rPr>
                <w:sz w:val="22"/>
                <w:szCs w:val="22"/>
              </w:rPr>
            </w:pPr>
            <w:r w:rsidRPr="00C25412">
              <w:rPr>
                <w:b/>
                <w:bCs/>
                <w:sz w:val="22"/>
                <w:szCs w:val="22"/>
              </w:rPr>
              <w:t>(a cura del subappaltatore/cottimista e vistato dall’appaltatore)</w:t>
            </w:r>
          </w:p>
        </w:tc>
      </w:tr>
    </w:tbl>
    <w:p w:rsidR="00522347" w:rsidRDefault="00522347" w:rsidP="00522347">
      <w:pPr>
        <w:spacing w:before="3" w:line="220" w:lineRule="exact"/>
      </w:pPr>
    </w:p>
    <w:p w:rsidR="000B5AD1" w:rsidRDefault="000B5AD1" w:rsidP="00522347">
      <w:pPr>
        <w:ind w:left="6379"/>
        <w:jc w:val="both"/>
        <w:rPr>
          <w:sz w:val="22"/>
          <w:szCs w:val="22"/>
        </w:rPr>
      </w:pPr>
    </w:p>
    <w:p w:rsidR="00522347" w:rsidRPr="000B5AD1" w:rsidRDefault="00522347" w:rsidP="00522347">
      <w:pPr>
        <w:ind w:left="6379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Spett.le</w:t>
      </w:r>
    </w:p>
    <w:p w:rsidR="00522347" w:rsidRPr="000B5AD1" w:rsidRDefault="00522347" w:rsidP="00522347">
      <w:pPr>
        <w:ind w:left="6379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S.p.A. AUTOVIE VENETE</w:t>
      </w:r>
    </w:p>
    <w:p w:rsidR="00522347" w:rsidRPr="000B5AD1" w:rsidRDefault="00522347" w:rsidP="00522347">
      <w:pPr>
        <w:ind w:left="6379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Via V. Locchi n. 19</w:t>
      </w:r>
    </w:p>
    <w:p w:rsidR="00522347" w:rsidRPr="000B5AD1" w:rsidRDefault="00522347" w:rsidP="00522347">
      <w:pPr>
        <w:ind w:left="6379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34143 – TRIESTE</w:t>
      </w:r>
    </w:p>
    <w:p w:rsidR="00522347" w:rsidRPr="000B5AD1" w:rsidRDefault="00522347" w:rsidP="00522347">
      <w:pPr>
        <w:spacing w:before="3" w:line="220" w:lineRule="exact"/>
        <w:rPr>
          <w:sz w:val="22"/>
          <w:szCs w:val="22"/>
        </w:rPr>
      </w:pPr>
    </w:p>
    <w:p w:rsidR="00522347" w:rsidRPr="000B5AD1" w:rsidRDefault="00522347" w:rsidP="00522347">
      <w:pPr>
        <w:spacing w:before="3" w:line="220" w:lineRule="exact"/>
        <w:rPr>
          <w:sz w:val="22"/>
          <w:szCs w:val="22"/>
        </w:rPr>
      </w:pPr>
    </w:p>
    <w:p w:rsidR="00522347" w:rsidRPr="000B5AD1" w:rsidRDefault="00522347" w:rsidP="00D14799">
      <w:pPr>
        <w:ind w:right="-439"/>
        <w:jc w:val="center"/>
        <w:rPr>
          <w:rFonts w:eastAsia="Arial"/>
          <w:sz w:val="22"/>
          <w:szCs w:val="22"/>
        </w:rPr>
      </w:pPr>
      <w:bookmarkStart w:id="0" w:name="_GoBack"/>
      <w:r w:rsidRPr="000B5AD1">
        <w:rPr>
          <w:rFonts w:eastAsia="Arial"/>
          <w:b/>
          <w:bCs/>
          <w:spacing w:val="-1"/>
          <w:sz w:val="22"/>
          <w:szCs w:val="22"/>
        </w:rPr>
        <w:t>D</w:t>
      </w:r>
      <w:r w:rsidRPr="000B5AD1">
        <w:rPr>
          <w:rFonts w:eastAsia="Arial"/>
          <w:b/>
          <w:bCs/>
          <w:spacing w:val="1"/>
          <w:sz w:val="22"/>
          <w:szCs w:val="22"/>
        </w:rPr>
        <w:t>ic</w:t>
      </w:r>
      <w:r w:rsidRPr="000B5AD1">
        <w:rPr>
          <w:rFonts w:eastAsia="Arial"/>
          <w:b/>
          <w:bCs/>
          <w:spacing w:val="-1"/>
          <w:sz w:val="22"/>
          <w:szCs w:val="22"/>
        </w:rPr>
        <w:t>h</w:t>
      </w:r>
      <w:r w:rsidRPr="000B5AD1">
        <w:rPr>
          <w:rFonts w:eastAsia="Arial"/>
          <w:b/>
          <w:bCs/>
          <w:spacing w:val="3"/>
          <w:sz w:val="22"/>
          <w:szCs w:val="22"/>
        </w:rPr>
        <w:t>i</w:t>
      </w:r>
      <w:r w:rsidRPr="000B5AD1">
        <w:rPr>
          <w:rFonts w:eastAsia="Arial"/>
          <w:b/>
          <w:bCs/>
          <w:spacing w:val="-3"/>
          <w:sz w:val="22"/>
          <w:szCs w:val="22"/>
        </w:rPr>
        <w:t>a</w:t>
      </w:r>
      <w:r w:rsidRPr="000B5AD1">
        <w:rPr>
          <w:rFonts w:eastAsia="Arial"/>
          <w:b/>
          <w:bCs/>
          <w:spacing w:val="1"/>
          <w:sz w:val="22"/>
          <w:szCs w:val="22"/>
        </w:rPr>
        <w:t>r</w:t>
      </w:r>
      <w:r w:rsidRPr="000B5AD1">
        <w:rPr>
          <w:rFonts w:eastAsia="Arial"/>
          <w:b/>
          <w:bCs/>
          <w:spacing w:val="-3"/>
          <w:sz w:val="22"/>
          <w:szCs w:val="22"/>
        </w:rPr>
        <w:t>a</w:t>
      </w:r>
      <w:r w:rsidRPr="000B5AD1">
        <w:rPr>
          <w:rFonts w:eastAsia="Arial"/>
          <w:b/>
          <w:bCs/>
          <w:sz w:val="22"/>
          <w:szCs w:val="22"/>
        </w:rPr>
        <w:t>z</w:t>
      </w:r>
      <w:r w:rsidRPr="000B5AD1">
        <w:rPr>
          <w:rFonts w:eastAsia="Arial"/>
          <w:b/>
          <w:bCs/>
          <w:spacing w:val="1"/>
          <w:sz w:val="22"/>
          <w:szCs w:val="22"/>
        </w:rPr>
        <w:t>ion</w:t>
      </w:r>
      <w:r w:rsidRPr="000B5AD1">
        <w:rPr>
          <w:rFonts w:eastAsia="Arial"/>
          <w:b/>
          <w:bCs/>
          <w:sz w:val="22"/>
          <w:szCs w:val="22"/>
        </w:rPr>
        <w:t>e</w:t>
      </w:r>
      <w:r w:rsidRPr="000B5AD1">
        <w:rPr>
          <w:rFonts w:eastAsia="Arial"/>
          <w:b/>
          <w:bCs/>
          <w:spacing w:val="-2"/>
          <w:sz w:val="22"/>
          <w:szCs w:val="22"/>
        </w:rPr>
        <w:t xml:space="preserve"> </w:t>
      </w:r>
      <w:r w:rsidRPr="000B5AD1">
        <w:rPr>
          <w:rFonts w:eastAsia="Arial"/>
          <w:b/>
          <w:bCs/>
          <w:spacing w:val="-1"/>
          <w:sz w:val="22"/>
          <w:szCs w:val="22"/>
        </w:rPr>
        <w:t>s</w:t>
      </w:r>
      <w:r w:rsidRPr="000B5AD1">
        <w:rPr>
          <w:rFonts w:eastAsia="Arial"/>
          <w:b/>
          <w:bCs/>
          <w:spacing w:val="1"/>
          <w:sz w:val="22"/>
          <w:szCs w:val="22"/>
        </w:rPr>
        <w:t>os</w:t>
      </w:r>
      <w:r w:rsidRPr="000B5AD1">
        <w:rPr>
          <w:rFonts w:eastAsia="Arial"/>
          <w:b/>
          <w:bCs/>
          <w:spacing w:val="-2"/>
          <w:sz w:val="22"/>
          <w:szCs w:val="22"/>
        </w:rPr>
        <w:t>t</w:t>
      </w:r>
      <w:r w:rsidRPr="000B5AD1">
        <w:rPr>
          <w:rFonts w:eastAsia="Arial"/>
          <w:b/>
          <w:bCs/>
          <w:spacing w:val="1"/>
          <w:sz w:val="22"/>
          <w:szCs w:val="22"/>
        </w:rPr>
        <w:t>i</w:t>
      </w:r>
      <w:r w:rsidRPr="000B5AD1">
        <w:rPr>
          <w:rFonts w:eastAsia="Arial"/>
          <w:b/>
          <w:bCs/>
          <w:sz w:val="22"/>
          <w:szCs w:val="22"/>
        </w:rPr>
        <w:t>t</w:t>
      </w:r>
      <w:r w:rsidRPr="000B5AD1">
        <w:rPr>
          <w:rFonts w:eastAsia="Arial"/>
          <w:b/>
          <w:bCs/>
          <w:spacing w:val="1"/>
          <w:sz w:val="22"/>
          <w:szCs w:val="22"/>
        </w:rPr>
        <w:t>u</w:t>
      </w:r>
      <w:r w:rsidRPr="000B5AD1">
        <w:rPr>
          <w:rFonts w:eastAsia="Arial"/>
          <w:b/>
          <w:bCs/>
          <w:spacing w:val="-2"/>
          <w:sz w:val="22"/>
          <w:szCs w:val="22"/>
        </w:rPr>
        <w:t>t</w:t>
      </w:r>
      <w:r w:rsidRPr="000B5AD1">
        <w:rPr>
          <w:rFonts w:eastAsia="Arial"/>
          <w:b/>
          <w:bCs/>
          <w:spacing w:val="1"/>
          <w:sz w:val="22"/>
          <w:szCs w:val="22"/>
        </w:rPr>
        <w:t>i</w:t>
      </w:r>
      <w:r w:rsidRPr="000B5AD1">
        <w:rPr>
          <w:rFonts w:eastAsia="Arial"/>
          <w:b/>
          <w:bCs/>
          <w:spacing w:val="-15"/>
          <w:sz w:val="22"/>
          <w:szCs w:val="22"/>
        </w:rPr>
        <w:t>v</w:t>
      </w:r>
      <w:r w:rsidRPr="000B5AD1">
        <w:rPr>
          <w:rFonts w:eastAsia="Arial"/>
          <w:b/>
          <w:bCs/>
          <w:sz w:val="22"/>
          <w:szCs w:val="22"/>
        </w:rPr>
        <w:t>a</w:t>
      </w:r>
      <w:r w:rsidRPr="000B5AD1">
        <w:rPr>
          <w:rFonts w:eastAsia="Arial"/>
          <w:b/>
          <w:bCs/>
          <w:spacing w:val="-15"/>
          <w:sz w:val="22"/>
          <w:szCs w:val="22"/>
        </w:rPr>
        <w:t xml:space="preserve"> </w:t>
      </w:r>
      <w:r w:rsidRPr="000B5AD1">
        <w:rPr>
          <w:rFonts w:eastAsia="Arial"/>
          <w:b/>
          <w:bCs/>
          <w:spacing w:val="-1"/>
          <w:sz w:val="22"/>
          <w:szCs w:val="22"/>
        </w:rPr>
        <w:t>d</w:t>
      </w:r>
      <w:r w:rsidRPr="000B5AD1">
        <w:rPr>
          <w:rFonts w:eastAsia="Arial"/>
          <w:b/>
          <w:bCs/>
          <w:sz w:val="22"/>
          <w:szCs w:val="22"/>
        </w:rPr>
        <w:t>i</w:t>
      </w:r>
      <w:r w:rsidRPr="000B5AD1">
        <w:rPr>
          <w:rFonts w:eastAsia="Arial"/>
          <w:b/>
          <w:bCs/>
          <w:spacing w:val="4"/>
          <w:sz w:val="22"/>
          <w:szCs w:val="22"/>
        </w:rPr>
        <w:t xml:space="preserve"> </w:t>
      </w:r>
      <w:r w:rsidRPr="000B5AD1">
        <w:rPr>
          <w:rFonts w:eastAsia="Arial"/>
          <w:b/>
          <w:bCs/>
          <w:spacing w:val="-1"/>
          <w:sz w:val="22"/>
          <w:szCs w:val="22"/>
        </w:rPr>
        <w:t>c</w:t>
      </w:r>
      <w:r w:rsidRPr="000B5AD1">
        <w:rPr>
          <w:rFonts w:eastAsia="Arial"/>
          <w:b/>
          <w:bCs/>
          <w:spacing w:val="1"/>
          <w:sz w:val="22"/>
          <w:szCs w:val="22"/>
        </w:rPr>
        <w:t>e</w:t>
      </w:r>
      <w:r w:rsidRPr="000B5AD1">
        <w:rPr>
          <w:rFonts w:eastAsia="Arial"/>
          <w:b/>
          <w:bCs/>
          <w:spacing w:val="-1"/>
          <w:sz w:val="22"/>
          <w:szCs w:val="22"/>
        </w:rPr>
        <w:t>r</w:t>
      </w:r>
      <w:r w:rsidRPr="000B5AD1">
        <w:rPr>
          <w:rFonts w:eastAsia="Arial"/>
          <w:b/>
          <w:bCs/>
          <w:sz w:val="22"/>
          <w:szCs w:val="22"/>
        </w:rPr>
        <w:t>t</w:t>
      </w:r>
      <w:r w:rsidRPr="000B5AD1">
        <w:rPr>
          <w:rFonts w:eastAsia="Arial"/>
          <w:b/>
          <w:bCs/>
          <w:spacing w:val="1"/>
          <w:sz w:val="22"/>
          <w:szCs w:val="22"/>
        </w:rPr>
        <w:t>i</w:t>
      </w:r>
      <w:r w:rsidRPr="000B5AD1">
        <w:rPr>
          <w:rFonts w:eastAsia="Arial"/>
          <w:b/>
          <w:bCs/>
          <w:sz w:val="22"/>
          <w:szCs w:val="22"/>
        </w:rPr>
        <w:t>f</w:t>
      </w:r>
      <w:r w:rsidRPr="000B5AD1">
        <w:rPr>
          <w:rFonts w:eastAsia="Arial"/>
          <w:b/>
          <w:bCs/>
          <w:spacing w:val="1"/>
          <w:sz w:val="22"/>
          <w:szCs w:val="22"/>
        </w:rPr>
        <w:t>ic</w:t>
      </w:r>
      <w:r w:rsidRPr="000B5AD1">
        <w:rPr>
          <w:rFonts w:eastAsia="Arial"/>
          <w:b/>
          <w:bCs/>
          <w:spacing w:val="-3"/>
          <w:sz w:val="22"/>
          <w:szCs w:val="22"/>
        </w:rPr>
        <w:t>a</w:t>
      </w:r>
      <w:r w:rsidRPr="000B5AD1">
        <w:rPr>
          <w:rFonts w:eastAsia="Arial"/>
          <w:b/>
          <w:bCs/>
          <w:sz w:val="22"/>
          <w:szCs w:val="22"/>
        </w:rPr>
        <w:t>z</w:t>
      </w:r>
      <w:r w:rsidRPr="000B5AD1">
        <w:rPr>
          <w:rFonts w:eastAsia="Arial"/>
          <w:b/>
          <w:bCs/>
          <w:spacing w:val="1"/>
          <w:sz w:val="22"/>
          <w:szCs w:val="22"/>
        </w:rPr>
        <w:t>io</w:t>
      </w:r>
      <w:r w:rsidRPr="000B5AD1">
        <w:rPr>
          <w:rFonts w:eastAsia="Arial"/>
          <w:b/>
          <w:bCs/>
          <w:spacing w:val="-1"/>
          <w:sz w:val="22"/>
          <w:szCs w:val="22"/>
        </w:rPr>
        <w:t>n</w:t>
      </w:r>
      <w:r w:rsidRPr="000B5AD1">
        <w:rPr>
          <w:rFonts w:eastAsia="Arial"/>
          <w:b/>
          <w:bCs/>
          <w:sz w:val="22"/>
          <w:szCs w:val="22"/>
        </w:rPr>
        <w:t>e</w:t>
      </w:r>
      <w:r w:rsidRPr="000B5AD1">
        <w:rPr>
          <w:rFonts w:eastAsia="Arial"/>
          <w:b/>
          <w:bCs/>
          <w:spacing w:val="-5"/>
          <w:sz w:val="22"/>
          <w:szCs w:val="22"/>
        </w:rPr>
        <w:t xml:space="preserve"> </w:t>
      </w:r>
      <w:r w:rsidRPr="000B5AD1">
        <w:rPr>
          <w:rFonts w:eastAsia="Arial"/>
          <w:b/>
          <w:bCs/>
          <w:spacing w:val="-1"/>
          <w:sz w:val="22"/>
          <w:szCs w:val="22"/>
        </w:rPr>
        <w:t>re</w:t>
      </w:r>
      <w:r w:rsidRPr="000B5AD1">
        <w:rPr>
          <w:rFonts w:eastAsia="Arial"/>
          <w:b/>
          <w:bCs/>
          <w:spacing w:val="3"/>
          <w:sz w:val="22"/>
          <w:szCs w:val="22"/>
        </w:rPr>
        <w:t>s</w:t>
      </w:r>
      <w:r w:rsidRPr="000B5AD1">
        <w:rPr>
          <w:rFonts w:eastAsia="Arial"/>
          <w:b/>
          <w:bCs/>
          <w:sz w:val="22"/>
          <w:szCs w:val="22"/>
        </w:rPr>
        <w:t>a</w:t>
      </w:r>
      <w:r w:rsidRPr="000B5AD1">
        <w:rPr>
          <w:rFonts w:eastAsia="Arial"/>
          <w:b/>
          <w:bCs/>
          <w:spacing w:val="-17"/>
          <w:sz w:val="22"/>
          <w:szCs w:val="22"/>
        </w:rPr>
        <w:t xml:space="preserve"> </w:t>
      </w:r>
      <w:r w:rsidRPr="000B5AD1">
        <w:rPr>
          <w:rFonts w:eastAsia="Arial"/>
          <w:b/>
          <w:bCs/>
          <w:spacing w:val="-3"/>
          <w:sz w:val="22"/>
          <w:szCs w:val="22"/>
        </w:rPr>
        <w:t>a</w:t>
      </w:r>
      <w:r w:rsidRPr="000B5AD1">
        <w:rPr>
          <w:rFonts w:eastAsia="Arial"/>
          <w:b/>
          <w:bCs/>
          <w:sz w:val="22"/>
          <w:szCs w:val="22"/>
        </w:rPr>
        <w:t>i</w:t>
      </w:r>
      <w:r w:rsidRPr="000B5AD1">
        <w:rPr>
          <w:rFonts w:eastAsia="Arial"/>
          <w:b/>
          <w:bCs/>
          <w:spacing w:val="14"/>
          <w:sz w:val="22"/>
          <w:szCs w:val="22"/>
        </w:rPr>
        <w:t xml:space="preserve"> </w:t>
      </w:r>
      <w:r w:rsidRPr="000B5AD1">
        <w:rPr>
          <w:rFonts w:eastAsia="Arial"/>
          <w:b/>
          <w:bCs/>
          <w:spacing w:val="-1"/>
          <w:sz w:val="22"/>
          <w:szCs w:val="22"/>
        </w:rPr>
        <w:t>se</w:t>
      </w:r>
      <w:r w:rsidRPr="000B5AD1">
        <w:rPr>
          <w:rFonts w:eastAsia="Arial"/>
          <w:b/>
          <w:bCs/>
          <w:spacing w:val="1"/>
          <w:sz w:val="22"/>
          <w:szCs w:val="22"/>
        </w:rPr>
        <w:t>n</w:t>
      </w:r>
      <w:r w:rsidRPr="000B5AD1">
        <w:rPr>
          <w:rFonts w:eastAsia="Arial"/>
          <w:b/>
          <w:bCs/>
          <w:spacing w:val="-1"/>
          <w:sz w:val="22"/>
          <w:szCs w:val="22"/>
        </w:rPr>
        <w:t>s</w:t>
      </w:r>
      <w:r w:rsidRPr="000B5AD1">
        <w:rPr>
          <w:rFonts w:eastAsia="Arial"/>
          <w:b/>
          <w:bCs/>
          <w:sz w:val="22"/>
          <w:szCs w:val="22"/>
        </w:rPr>
        <w:t xml:space="preserve">i </w:t>
      </w:r>
      <w:r w:rsidRPr="000B5AD1">
        <w:rPr>
          <w:rFonts w:eastAsia="Arial"/>
          <w:b/>
          <w:bCs/>
          <w:spacing w:val="-1"/>
          <w:sz w:val="22"/>
          <w:szCs w:val="22"/>
        </w:rPr>
        <w:t>de</w:t>
      </w:r>
      <w:r w:rsidRPr="000B5AD1">
        <w:rPr>
          <w:rFonts w:eastAsia="Arial"/>
          <w:b/>
          <w:bCs/>
          <w:sz w:val="22"/>
          <w:szCs w:val="22"/>
        </w:rPr>
        <w:t>l</w:t>
      </w:r>
      <w:r w:rsidRPr="000B5AD1">
        <w:rPr>
          <w:rFonts w:eastAsia="Arial"/>
          <w:b/>
          <w:bCs/>
          <w:spacing w:val="-12"/>
          <w:sz w:val="22"/>
          <w:szCs w:val="22"/>
        </w:rPr>
        <w:t>l</w:t>
      </w:r>
      <w:r w:rsidRPr="000B5AD1">
        <w:rPr>
          <w:rFonts w:eastAsia="Arial"/>
          <w:b/>
          <w:bCs/>
          <w:spacing w:val="3"/>
          <w:sz w:val="22"/>
          <w:szCs w:val="22"/>
        </w:rPr>
        <w:t>’</w:t>
      </w:r>
      <w:r w:rsidRPr="000B5AD1">
        <w:rPr>
          <w:rFonts w:eastAsia="Arial"/>
          <w:b/>
          <w:bCs/>
          <w:spacing w:val="-3"/>
          <w:sz w:val="22"/>
          <w:szCs w:val="22"/>
        </w:rPr>
        <w:t>a</w:t>
      </w:r>
      <w:r w:rsidRPr="000B5AD1">
        <w:rPr>
          <w:rFonts w:eastAsia="Arial"/>
          <w:b/>
          <w:bCs/>
          <w:spacing w:val="1"/>
          <w:sz w:val="22"/>
          <w:szCs w:val="22"/>
        </w:rPr>
        <w:t>r</w:t>
      </w:r>
      <w:r w:rsidRPr="000B5AD1">
        <w:rPr>
          <w:rFonts w:eastAsia="Arial"/>
          <w:b/>
          <w:bCs/>
          <w:spacing w:val="-26"/>
          <w:sz w:val="22"/>
          <w:szCs w:val="22"/>
        </w:rPr>
        <w:t>t</w:t>
      </w:r>
      <w:r w:rsidRPr="000B5AD1">
        <w:rPr>
          <w:rFonts w:eastAsia="Arial"/>
          <w:b/>
          <w:bCs/>
          <w:sz w:val="22"/>
          <w:szCs w:val="22"/>
        </w:rPr>
        <w:t>. 46</w:t>
      </w:r>
      <w:r w:rsidRPr="000B5AD1">
        <w:rPr>
          <w:rFonts w:eastAsia="Arial"/>
          <w:b/>
          <w:bCs/>
          <w:spacing w:val="4"/>
          <w:sz w:val="22"/>
          <w:szCs w:val="22"/>
        </w:rPr>
        <w:t xml:space="preserve"> </w:t>
      </w:r>
      <w:r w:rsidRPr="000B5AD1">
        <w:rPr>
          <w:rFonts w:eastAsia="Arial"/>
          <w:b/>
          <w:bCs/>
          <w:spacing w:val="1"/>
          <w:sz w:val="22"/>
          <w:szCs w:val="22"/>
        </w:rPr>
        <w:t>d</w:t>
      </w:r>
      <w:r w:rsidRPr="000B5AD1">
        <w:rPr>
          <w:rFonts w:eastAsia="Arial"/>
          <w:b/>
          <w:bCs/>
          <w:spacing w:val="-1"/>
          <w:sz w:val="22"/>
          <w:szCs w:val="22"/>
        </w:rPr>
        <w:t>e</w:t>
      </w:r>
      <w:r w:rsidRPr="000B5AD1">
        <w:rPr>
          <w:rFonts w:eastAsia="Arial"/>
          <w:b/>
          <w:bCs/>
          <w:sz w:val="22"/>
          <w:szCs w:val="22"/>
        </w:rPr>
        <w:t>l</w:t>
      </w:r>
      <w:r w:rsidRPr="000B5AD1">
        <w:rPr>
          <w:rFonts w:eastAsia="Arial"/>
          <w:b/>
          <w:bCs/>
          <w:spacing w:val="-3"/>
          <w:sz w:val="22"/>
          <w:szCs w:val="22"/>
        </w:rPr>
        <w:t xml:space="preserve"> </w:t>
      </w:r>
      <w:r w:rsidRPr="000B5AD1">
        <w:rPr>
          <w:rFonts w:eastAsia="Arial"/>
          <w:b/>
          <w:bCs/>
          <w:spacing w:val="1"/>
          <w:sz w:val="22"/>
          <w:szCs w:val="22"/>
        </w:rPr>
        <w:t>D</w:t>
      </w:r>
      <w:r w:rsidRPr="000B5AD1">
        <w:rPr>
          <w:rFonts w:eastAsia="Arial"/>
          <w:b/>
          <w:bCs/>
          <w:spacing w:val="-1"/>
          <w:sz w:val="22"/>
          <w:szCs w:val="22"/>
        </w:rPr>
        <w:t>P</w:t>
      </w:r>
      <w:r w:rsidRPr="000B5AD1">
        <w:rPr>
          <w:rFonts w:eastAsia="Arial"/>
          <w:b/>
          <w:bCs/>
          <w:sz w:val="22"/>
          <w:szCs w:val="22"/>
        </w:rPr>
        <w:t>R 28</w:t>
      </w:r>
      <w:r w:rsidRPr="000B5AD1">
        <w:rPr>
          <w:rFonts w:eastAsia="Arial"/>
          <w:b/>
          <w:bCs/>
          <w:spacing w:val="1"/>
          <w:sz w:val="22"/>
          <w:szCs w:val="22"/>
        </w:rPr>
        <w:t>/</w:t>
      </w:r>
      <w:r w:rsidRPr="000B5AD1">
        <w:rPr>
          <w:rFonts w:eastAsia="Arial"/>
          <w:b/>
          <w:bCs/>
          <w:sz w:val="22"/>
          <w:szCs w:val="22"/>
        </w:rPr>
        <w:t>12</w:t>
      </w:r>
      <w:r w:rsidRPr="000B5AD1">
        <w:rPr>
          <w:rFonts w:eastAsia="Arial"/>
          <w:b/>
          <w:bCs/>
          <w:spacing w:val="1"/>
          <w:sz w:val="22"/>
          <w:szCs w:val="22"/>
        </w:rPr>
        <w:t>/</w:t>
      </w:r>
      <w:r w:rsidRPr="000B5AD1">
        <w:rPr>
          <w:rFonts w:eastAsia="Arial"/>
          <w:b/>
          <w:bCs/>
          <w:sz w:val="22"/>
          <w:szCs w:val="22"/>
        </w:rPr>
        <w:t>2000</w:t>
      </w:r>
      <w:r w:rsidRPr="000B5AD1">
        <w:rPr>
          <w:rFonts w:eastAsia="Arial"/>
          <w:b/>
          <w:bCs/>
          <w:spacing w:val="-1"/>
          <w:sz w:val="22"/>
          <w:szCs w:val="22"/>
        </w:rPr>
        <w:t xml:space="preserve"> </w:t>
      </w:r>
      <w:r w:rsidRPr="000B5AD1">
        <w:rPr>
          <w:rFonts w:eastAsia="Arial"/>
          <w:b/>
          <w:bCs/>
          <w:sz w:val="22"/>
          <w:szCs w:val="22"/>
        </w:rPr>
        <w:t xml:space="preserve">n.445 e </w:t>
      </w:r>
      <w:proofErr w:type="spellStart"/>
      <w:r w:rsidRPr="000B5AD1">
        <w:rPr>
          <w:rFonts w:eastAsia="Arial"/>
          <w:b/>
          <w:bCs/>
          <w:sz w:val="22"/>
          <w:szCs w:val="22"/>
        </w:rPr>
        <w:t>s.m.i.</w:t>
      </w:r>
      <w:proofErr w:type="spellEnd"/>
    </w:p>
    <w:bookmarkEnd w:id="0"/>
    <w:p w:rsidR="00522347" w:rsidRDefault="00522347" w:rsidP="00522347">
      <w:pPr>
        <w:spacing w:before="13" w:line="240" w:lineRule="exact"/>
        <w:rPr>
          <w:sz w:val="22"/>
          <w:szCs w:val="22"/>
        </w:rPr>
      </w:pPr>
    </w:p>
    <w:p w:rsidR="00D07F4A" w:rsidRPr="000B5AD1" w:rsidRDefault="00D07F4A" w:rsidP="00522347">
      <w:pPr>
        <w:spacing w:before="13" w:line="240" w:lineRule="exact"/>
        <w:rPr>
          <w:sz w:val="22"/>
          <w:szCs w:val="22"/>
        </w:rPr>
      </w:pPr>
    </w:p>
    <w:p w:rsidR="00DF021C" w:rsidRPr="000B5AD1" w:rsidRDefault="00DF021C" w:rsidP="00DF021C">
      <w:pPr>
        <w:spacing w:line="360" w:lineRule="auto"/>
        <w:ind w:left="113" w:right="-62"/>
        <w:jc w:val="both"/>
        <w:rPr>
          <w:rFonts w:eastAsia="Arial"/>
          <w:sz w:val="22"/>
          <w:szCs w:val="22"/>
        </w:rPr>
      </w:pPr>
      <w:r w:rsidRPr="000B5AD1">
        <w:rPr>
          <w:rFonts w:eastAsia="Arial"/>
          <w:b/>
          <w:bCs/>
          <w:spacing w:val="1"/>
          <w:sz w:val="22"/>
          <w:szCs w:val="22"/>
        </w:rPr>
        <w:t>O</w:t>
      </w:r>
      <w:r w:rsidR="00C203BF">
        <w:rPr>
          <w:rFonts w:eastAsia="Arial"/>
          <w:b/>
          <w:bCs/>
          <w:sz w:val="22"/>
          <w:szCs w:val="22"/>
        </w:rPr>
        <w:t>GGETTO</w:t>
      </w:r>
      <w:r w:rsidRPr="000B5AD1">
        <w:rPr>
          <w:rFonts w:eastAsia="Arial"/>
          <w:b/>
          <w:bCs/>
          <w:sz w:val="22"/>
          <w:szCs w:val="22"/>
        </w:rPr>
        <w:t>:</w:t>
      </w:r>
      <w:r w:rsidR="007F2C5E">
        <w:rPr>
          <w:rFonts w:eastAsia="Arial"/>
          <w:b/>
          <w:bCs/>
          <w:sz w:val="22"/>
          <w:szCs w:val="22"/>
        </w:rPr>
        <w:tab/>
      </w:r>
      <w:r w:rsidRPr="000B5AD1">
        <w:rPr>
          <w:rFonts w:eastAsia="Arial"/>
          <w:sz w:val="22"/>
          <w:szCs w:val="22"/>
        </w:rPr>
        <w:t xml:space="preserve">Lavori </w:t>
      </w:r>
      <w:r w:rsidRPr="000B5AD1">
        <w:rPr>
          <w:rFonts w:eastAsia="Arial"/>
          <w:spacing w:val="2"/>
          <w:sz w:val="22"/>
          <w:szCs w:val="22"/>
        </w:rPr>
        <w:t>d</w:t>
      </w:r>
      <w:r w:rsidRPr="000B5AD1">
        <w:rPr>
          <w:rFonts w:eastAsia="Arial"/>
          <w:sz w:val="22"/>
          <w:szCs w:val="22"/>
        </w:rPr>
        <w:t>i …………………………………………………………………………</w:t>
      </w:r>
      <w:r w:rsidRPr="000B5AD1">
        <w:rPr>
          <w:rFonts w:eastAsia="Arial"/>
          <w:spacing w:val="-2"/>
          <w:sz w:val="22"/>
          <w:szCs w:val="22"/>
        </w:rPr>
        <w:t>…</w:t>
      </w:r>
      <w:r w:rsidRPr="000B5AD1">
        <w:rPr>
          <w:rFonts w:eastAsia="Arial"/>
          <w:spacing w:val="1"/>
          <w:sz w:val="22"/>
          <w:szCs w:val="22"/>
        </w:rPr>
        <w:t>.</w:t>
      </w:r>
      <w:r w:rsidRPr="000B5AD1">
        <w:rPr>
          <w:rFonts w:eastAsia="Arial"/>
          <w:sz w:val="22"/>
          <w:szCs w:val="22"/>
        </w:rPr>
        <w:t>.</w:t>
      </w:r>
    </w:p>
    <w:p w:rsidR="007F2C5E" w:rsidRPr="00080846" w:rsidRDefault="007F2C5E" w:rsidP="007F2C5E">
      <w:pPr>
        <w:pStyle w:val="Rientrocorpodeltesto21"/>
        <w:spacing w:line="360" w:lineRule="auto"/>
        <w:ind w:left="1418" w:firstLine="0"/>
        <w:rPr>
          <w:rFonts w:ascii="Times New Roman" w:hAnsi="Times New Roman" w:cs="Times New Roman"/>
          <w:sz w:val="22"/>
          <w:szCs w:val="22"/>
        </w:rPr>
      </w:pPr>
      <w:r w:rsidRPr="00080846">
        <w:rPr>
          <w:rFonts w:ascii="Times New Roman" w:hAnsi="Times New Roman" w:cs="Times New Roman"/>
          <w:sz w:val="22"/>
          <w:szCs w:val="22"/>
        </w:rPr>
        <w:t xml:space="preserve">Contratto d’appalto di data </w:t>
      </w:r>
      <w:r>
        <w:rPr>
          <w:rFonts w:ascii="Times New Roman" w:hAnsi="Times New Roman" w:cs="Times New Roman"/>
          <w:bCs/>
        </w:rPr>
        <w:t>…………</w:t>
      </w:r>
      <w:r w:rsidRPr="00080846">
        <w:rPr>
          <w:rFonts w:ascii="Times New Roman" w:hAnsi="Times New Roman" w:cs="Times New Roman"/>
          <w:sz w:val="22"/>
          <w:szCs w:val="22"/>
        </w:rPr>
        <w:t>.</w:t>
      </w:r>
    </w:p>
    <w:p w:rsidR="00DF021C" w:rsidRPr="000B5AD1" w:rsidRDefault="00DF021C" w:rsidP="00C203BF">
      <w:pPr>
        <w:spacing w:before="60" w:line="360" w:lineRule="auto"/>
        <w:ind w:left="1418"/>
        <w:jc w:val="both"/>
        <w:rPr>
          <w:sz w:val="22"/>
          <w:szCs w:val="22"/>
        </w:rPr>
      </w:pPr>
      <w:r w:rsidRPr="000B5AD1">
        <w:rPr>
          <w:bCs/>
          <w:sz w:val="22"/>
          <w:szCs w:val="22"/>
        </w:rPr>
        <w:t>CUP………………CIG……………………</w:t>
      </w:r>
    </w:p>
    <w:p w:rsidR="00DF021C" w:rsidRPr="000B5AD1" w:rsidRDefault="00DF021C" w:rsidP="00C203BF">
      <w:pPr>
        <w:spacing w:line="400" w:lineRule="exact"/>
        <w:ind w:left="1418"/>
        <w:rPr>
          <w:sz w:val="22"/>
          <w:szCs w:val="22"/>
        </w:rPr>
      </w:pPr>
      <w:r w:rsidRPr="000B5AD1">
        <w:rPr>
          <w:sz w:val="22"/>
          <w:szCs w:val="22"/>
        </w:rPr>
        <w:t>Subappalto/cottimo d</w:t>
      </w:r>
      <w:r w:rsidR="007F2C5E">
        <w:rPr>
          <w:sz w:val="22"/>
          <w:szCs w:val="22"/>
        </w:rPr>
        <w:t xml:space="preserve">ei lavori </w:t>
      </w:r>
      <w:r w:rsidRPr="000B5AD1">
        <w:rPr>
          <w:sz w:val="22"/>
          <w:szCs w:val="22"/>
        </w:rPr>
        <w:t xml:space="preserve">di.………………………………… </w:t>
      </w:r>
      <w:r w:rsidR="007F2C5E">
        <w:rPr>
          <w:sz w:val="22"/>
          <w:szCs w:val="22"/>
        </w:rPr>
        <w:t xml:space="preserve">- </w:t>
      </w:r>
      <w:r w:rsidRPr="000B5AD1">
        <w:rPr>
          <w:sz w:val="22"/>
          <w:szCs w:val="22"/>
        </w:rPr>
        <w:t>categoria OG …OS…</w:t>
      </w:r>
    </w:p>
    <w:p w:rsidR="007F2C5E" w:rsidRDefault="007F2C5E" w:rsidP="00C203BF">
      <w:pPr>
        <w:spacing w:line="400" w:lineRule="exact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Autorizzazione subappalto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……..</w:t>
      </w:r>
    </w:p>
    <w:p w:rsidR="00DF021C" w:rsidRPr="000B5AD1" w:rsidRDefault="00DF021C" w:rsidP="00C203BF">
      <w:pPr>
        <w:spacing w:line="400" w:lineRule="exact"/>
        <w:ind w:left="1418"/>
        <w:rPr>
          <w:sz w:val="22"/>
          <w:szCs w:val="22"/>
        </w:rPr>
      </w:pPr>
      <w:r w:rsidRPr="000B5AD1">
        <w:rPr>
          <w:sz w:val="22"/>
          <w:szCs w:val="22"/>
        </w:rPr>
        <w:t>SAL n…….. di data ……………..</w:t>
      </w:r>
    </w:p>
    <w:p w:rsidR="00DF021C" w:rsidRPr="000B5AD1" w:rsidRDefault="00DF021C" w:rsidP="007F2C5E">
      <w:pPr>
        <w:spacing w:line="300" w:lineRule="exact"/>
        <w:ind w:left="272" w:firstLine="720"/>
        <w:rPr>
          <w:sz w:val="22"/>
          <w:szCs w:val="22"/>
        </w:rPr>
      </w:pPr>
    </w:p>
    <w:p w:rsidR="007F2C5E" w:rsidRPr="007F2C5E" w:rsidRDefault="007F2C5E" w:rsidP="007F2C5E">
      <w:pPr>
        <w:spacing w:before="120" w:line="400" w:lineRule="exact"/>
        <w:ind w:right="-23"/>
        <w:jc w:val="both"/>
        <w:rPr>
          <w:rFonts w:eastAsia="Arial"/>
          <w:spacing w:val="1"/>
          <w:sz w:val="22"/>
          <w:szCs w:val="22"/>
        </w:rPr>
      </w:pPr>
      <w:r w:rsidRPr="007F2C5E">
        <w:rPr>
          <w:rFonts w:eastAsia="Arial"/>
          <w:spacing w:val="1"/>
          <w:sz w:val="22"/>
          <w:szCs w:val="22"/>
        </w:rPr>
        <w:t>I</w:t>
      </w:r>
      <w:r w:rsidRPr="007F2C5E">
        <w:rPr>
          <w:rFonts w:eastAsia="Arial"/>
          <w:sz w:val="22"/>
          <w:szCs w:val="22"/>
        </w:rPr>
        <w:t>l</w:t>
      </w:r>
      <w:r w:rsidRPr="007F2C5E">
        <w:rPr>
          <w:rFonts w:eastAsia="Arial"/>
          <w:spacing w:val="8"/>
          <w:sz w:val="22"/>
          <w:szCs w:val="22"/>
        </w:rPr>
        <w:t xml:space="preserve"> </w:t>
      </w:r>
      <w:r w:rsidRPr="007F2C5E">
        <w:rPr>
          <w:rFonts w:eastAsia="Arial"/>
          <w:sz w:val="22"/>
          <w:szCs w:val="22"/>
        </w:rPr>
        <w:t>so</w:t>
      </w:r>
      <w:r w:rsidRPr="007F2C5E">
        <w:rPr>
          <w:rFonts w:eastAsia="Arial"/>
          <w:spacing w:val="-1"/>
          <w:sz w:val="22"/>
          <w:szCs w:val="22"/>
        </w:rPr>
        <w:t>t</w:t>
      </w:r>
      <w:r w:rsidRPr="007F2C5E">
        <w:rPr>
          <w:rFonts w:eastAsia="Arial"/>
          <w:spacing w:val="1"/>
          <w:sz w:val="22"/>
          <w:szCs w:val="22"/>
        </w:rPr>
        <w:t>t</w:t>
      </w:r>
      <w:r w:rsidRPr="007F2C5E">
        <w:rPr>
          <w:rFonts w:eastAsia="Arial"/>
          <w:sz w:val="22"/>
          <w:szCs w:val="22"/>
        </w:rPr>
        <w:t>oscr</w:t>
      </w:r>
      <w:r w:rsidRPr="007F2C5E">
        <w:rPr>
          <w:rFonts w:eastAsia="Arial"/>
          <w:spacing w:val="-1"/>
          <w:sz w:val="22"/>
          <w:szCs w:val="22"/>
        </w:rPr>
        <w:t>i</w:t>
      </w:r>
      <w:r w:rsidRPr="007F2C5E">
        <w:rPr>
          <w:rFonts w:eastAsia="Arial"/>
          <w:spacing w:val="1"/>
          <w:sz w:val="22"/>
          <w:szCs w:val="22"/>
        </w:rPr>
        <w:t>tt</w:t>
      </w:r>
      <w:r w:rsidRPr="007F2C5E">
        <w:rPr>
          <w:rFonts w:eastAsia="Arial"/>
          <w:sz w:val="22"/>
          <w:szCs w:val="22"/>
        </w:rPr>
        <w:t>o</w:t>
      </w:r>
      <w:r w:rsidRPr="007F2C5E">
        <w:rPr>
          <w:rFonts w:eastAsia="Arial"/>
          <w:spacing w:val="8"/>
          <w:sz w:val="22"/>
          <w:szCs w:val="22"/>
        </w:rPr>
        <w:t xml:space="preserve"> </w:t>
      </w:r>
      <w:r w:rsidRPr="007F2C5E">
        <w:rPr>
          <w:rFonts w:eastAsia="Arial"/>
          <w:sz w:val="22"/>
          <w:szCs w:val="22"/>
        </w:rPr>
        <w:t>………………………………………………..…</w:t>
      </w:r>
      <w:r w:rsidRPr="007F2C5E">
        <w:rPr>
          <w:rFonts w:eastAsia="Arial"/>
          <w:spacing w:val="-2"/>
          <w:sz w:val="22"/>
          <w:szCs w:val="22"/>
        </w:rPr>
        <w:t>…</w:t>
      </w:r>
      <w:r w:rsidRPr="007F2C5E">
        <w:rPr>
          <w:rFonts w:eastAsia="Arial"/>
          <w:spacing w:val="1"/>
          <w:sz w:val="22"/>
          <w:szCs w:val="22"/>
        </w:rPr>
        <w:t>.</w:t>
      </w:r>
      <w:r w:rsidRPr="007F2C5E">
        <w:rPr>
          <w:rFonts w:eastAsia="Arial"/>
          <w:sz w:val="22"/>
          <w:szCs w:val="22"/>
        </w:rPr>
        <w:t xml:space="preserve">., </w:t>
      </w:r>
      <w:r w:rsidRPr="007F2C5E">
        <w:rPr>
          <w:rFonts w:eastAsia="Arial"/>
          <w:spacing w:val="1"/>
          <w:sz w:val="22"/>
          <w:szCs w:val="22"/>
        </w:rPr>
        <w:t>C.F. …………………………..,</w:t>
      </w:r>
      <w:r w:rsidRPr="007F2C5E">
        <w:rPr>
          <w:rFonts w:eastAsia="Arial"/>
          <w:spacing w:val="10"/>
          <w:sz w:val="22"/>
          <w:szCs w:val="22"/>
        </w:rPr>
        <w:t xml:space="preserve"> </w:t>
      </w:r>
      <w:r w:rsidRPr="007F2C5E">
        <w:rPr>
          <w:rFonts w:eastAsia="Arial"/>
          <w:sz w:val="22"/>
          <w:szCs w:val="22"/>
        </w:rPr>
        <w:t>na</w:t>
      </w:r>
      <w:r w:rsidRPr="007F2C5E">
        <w:rPr>
          <w:rFonts w:eastAsia="Arial"/>
          <w:spacing w:val="1"/>
          <w:sz w:val="22"/>
          <w:szCs w:val="22"/>
        </w:rPr>
        <w:t>t</w:t>
      </w:r>
      <w:r w:rsidRPr="007F2C5E">
        <w:rPr>
          <w:rFonts w:eastAsia="Arial"/>
          <w:sz w:val="22"/>
          <w:szCs w:val="22"/>
        </w:rPr>
        <w:t>o</w:t>
      </w:r>
      <w:r w:rsidRPr="007F2C5E">
        <w:rPr>
          <w:rFonts w:eastAsia="Arial"/>
          <w:spacing w:val="9"/>
          <w:sz w:val="22"/>
          <w:szCs w:val="22"/>
        </w:rPr>
        <w:t xml:space="preserve"> </w:t>
      </w:r>
      <w:r w:rsidRPr="007F2C5E">
        <w:rPr>
          <w:rFonts w:eastAsia="Arial"/>
          <w:sz w:val="22"/>
          <w:szCs w:val="22"/>
        </w:rPr>
        <w:t>a</w:t>
      </w:r>
      <w:r w:rsidRPr="007F2C5E">
        <w:rPr>
          <w:rFonts w:eastAsia="Arial"/>
          <w:spacing w:val="12"/>
          <w:sz w:val="22"/>
          <w:szCs w:val="22"/>
        </w:rPr>
        <w:t xml:space="preserve"> </w:t>
      </w:r>
      <w:r w:rsidRPr="007F2C5E">
        <w:rPr>
          <w:rFonts w:eastAsia="Arial"/>
          <w:sz w:val="22"/>
          <w:szCs w:val="22"/>
        </w:rPr>
        <w:t>………………………</w:t>
      </w:r>
      <w:r w:rsidRPr="007F2C5E">
        <w:rPr>
          <w:rFonts w:eastAsia="Arial"/>
          <w:spacing w:val="10"/>
          <w:sz w:val="22"/>
          <w:szCs w:val="22"/>
        </w:rPr>
        <w:t xml:space="preserve"> </w:t>
      </w:r>
      <w:r w:rsidRPr="007F2C5E">
        <w:rPr>
          <w:rFonts w:eastAsia="Arial"/>
          <w:spacing w:val="1"/>
          <w:sz w:val="22"/>
          <w:szCs w:val="22"/>
        </w:rPr>
        <w:t xml:space="preserve">il……….………, in qualità di ………………………….. dell'Impresa …………………………………………… (P.I./C.F.: …………………………………………., sede legale: ……………….., </w:t>
      </w:r>
      <w:proofErr w:type="spellStart"/>
      <w:r w:rsidRPr="007F2C5E">
        <w:rPr>
          <w:rFonts w:eastAsia="Arial"/>
          <w:spacing w:val="1"/>
          <w:sz w:val="22"/>
          <w:szCs w:val="22"/>
        </w:rPr>
        <w:t>num</w:t>
      </w:r>
      <w:proofErr w:type="spellEnd"/>
      <w:r w:rsidRPr="007F2C5E">
        <w:rPr>
          <w:rFonts w:eastAsia="Arial"/>
          <w:spacing w:val="1"/>
          <w:sz w:val="22"/>
          <w:szCs w:val="22"/>
        </w:rPr>
        <w:t>. tel./fax.: ………………, e-mail/P.E.C: ….…………………………….)</w:t>
      </w:r>
    </w:p>
    <w:p w:rsidR="00DF021C" w:rsidRPr="000B5AD1" w:rsidRDefault="00DF021C" w:rsidP="00DF021C">
      <w:pPr>
        <w:suppressAutoHyphens/>
        <w:autoSpaceDN/>
        <w:adjustRightInd/>
        <w:spacing w:line="400" w:lineRule="exact"/>
        <w:jc w:val="center"/>
        <w:rPr>
          <w:b/>
          <w:sz w:val="22"/>
          <w:szCs w:val="22"/>
        </w:rPr>
      </w:pPr>
      <w:r w:rsidRPr="000B5AD1">
        <w:rPr>
          <w:b/>
          <w:sz w:val="22"/>
          <w:szCs w:val="22"/>
        </w:rPr>
        <w:t>PREMESSO</w:t>
      </w:r>
    </w:p>
    <w:p w:rsidR="00DF021C" w:rsidRDefault="00DF021C" w:rsidP="00DF021C">
      <w:pPr>
        <w:pStyle w:val="Paragrafoelenco"/>
        <w:numPr>
          <w:ilvl w:val="0"/>
          <w:numId w:val="35"/>
        </w:numPr>
        <w:suppressAutoHyphens/>
        <w:autoSpaceDE/>
        <w:autoSpaceDN/>
        <w:adjustRightInd/>
        <w:spacing w:line="400" w:lineRule="exact"/>
        <w:ind w:left="709" w:hanging="283"/>
        <w:jc w:val="both"/>
        <w:rPr>
          <w:sz w:val="22"/>
          <w:szCs w:val="22"/>
        </w:rPr>
      </w:pPr>
      <w:r w:rsidRPr="000B5AD1">
        <w:rPr>
          <w:sz w:val="22"/>
          <w:szCs w:val="22"/>
        </w:rPr>
        <w:t xml:space="preserve">che all’Impresa è stata concessa, l’autorizzazione con </w:t>
      </w:r>
      <w:proofErr w:type="spellStart"/>
      <w:r w:rsidRPr="000B5AD1">
        <w:rPr>
          <w:sz w:val="22"/>
          <w:szCs w:val="22"/>
        </w:rPr>
        <w:t>prot</w:t>
      </w:r>
      <w:proofErr w:type="spellEnd"/>
      <w:r w:rsidRPr="000B5AD1">
        <w:rPr>
          <w:sz w:val="22"/>
          <w:szCs w:val="22"/>
        </w:rPr>
        <w:t>. n. ……</w:t>
      </w:r>
      <w:proofErr w:type="spellStart"/>
      <w:r w:rsidRPr="000B5AD1">
        <w:rPr>
          <w:sz w:val="22"/>
          <w:szCs w:val="22"/>
        </w:rPr>
        <w:t>dd</w:t>
      </w:r>
      <w:proofErr w:type="spellEnd"/>
      <w:r w:rsidRPr="000B5AD1">
        <w:rPr>
          <w:sz w:val="22"/>
          <w:szCs w:val="22"/>
        </w:rPr>
        <w:t>.………….., ad eseguire in subappalto i lavori in oggetto per l’importo di euro……………………..(I.V.A. esclusa) nella categoria OG … OS ….;</w:t>
      </w:r>
    </w:p>
    <w:p w:rsidR="009D043A" w:rsidRPr="009D043A" w:rsidRDefault="009D043A" w:rsidP="009D043A">
      <w:pPr>
        <w:suppressAutoHyphens/>
        <w:autoSpaceDE/>
        <w:autoSpaceDN/>
        <w:adjustRightInd/>
        <w:spacing w:line="400" w:lineRule="exact"/>
        <w:ind w:left="426"/>
        <w:jc w:val="center"/>
        <w:rPr>
          <w:i/>
          <w:sz w:val="22"/>
          <w:szCs w:val="22"/>
        </w:rPr>
      </w:pPr>
      <w:r w:rsidRPr="009D043A">
        <w:rPr>
          <w:i/>
          <w:color w:val="FF0000"/>
          <w:sz w:val="22"/>
          <w:szCs w:val="22"/>
          <w:highlight w:val="yellow"/>
        </w:rPr>
        <w:t>nei casi in cui sia previsto</w:t>
      </w:r>
    </w:p>
    <w:p w:rsidR="00DF021C" w:rsidRPr="009D043A" w:rsidRDefault="00DF021C" w:rsidP="00DF021C">
      <w:pPr>
        <w:pStyle w:val="Paragrafoelenco"/>
        <w:numPr>
          <w:ilvl w:val="0"/>
          <w:numId w:val="35"/>
        </w:numPr>
        <w:suppressAutoHyphens/>
        <w:autoSpaceDE/>
        <w:autoSpaceDN/>
        <w:adjustRightInd/>
        <w:spacing w:line="400" w:lineRule="exact"/>
        <w:ind w:left="709" w:hanging="283"/>
        <w:jc w:val="both"/>
        <w:rPr>
          <w:color w:val="FF0000"/>
          <w:sz w:val="22"/>
          <w:szCs w:val="22"/>
        </w:rPr>
      </w:pPr>
      <w:r w:rsidRPr="009D043A">
        <w:rPr>
          <w:color w:val="FF0000"/>
          <w:sz w:val="22"/>
          <w:szCs w:val="22"/>
        </w:rPr>
        <w:t xml:space="preserve">che l’Impresa appaltatrice con nota </w:t>
      </w:r>
      <w:proofErr w:type="spellStart"/>
      <w:r w:rsidRPr="009D043A">
        <w:rPr>
          <w:color w:val="FF0000"/>
          <w:sz w:val="22"/>
          <w:szCs w:val="22"/>
        </w:rPr>
        <w:t>prot</w:t>
      </w:r>
      <w:proofErr w:type="spellEnd"/>
      <w:r w:rsidRPr="009D043A">
        <w:rPr>
          <w:color w:val="FF0000"/>
          <w:sz w:val="22"/>
          <w:szCs w:val="22"/>
        </w:rPr>
        <w:t xml:space="preserve">. n. …… </w:t>
      </w:r>
      <w:proofErr w:type="spellStart"/>
      <w:r w:rsidRPr="009D043A">
        <w:rPr>
          <w:color w:val="FF0000"/>
          <w:sz w:val="22"/>
          <w:szCs w:val="22"/>
        </w:rPr>
        <w:t>dd</w:t>
      </w:r>
      <w:proofErr w:type="spellEnd"/>
      <w:r w:rsidRPr="009D043A">
        <w:rPr>
          <w:color w:val="FF0000"/>
          <w:sz w:val="22"/>
          <w:szCs w:val="22"/>
        </w:rPr>
        <w:t>.………….. ha comunicato la variazione dell’importo autorizzato in diminuzione del contratto di subappalto, per l’importo definitivo di euro……………………..(IVA esclusa) nella categoria OG … OS …;</w:t>
      </w:r>
    </w:p>
    <w:p w:rsidR="007F2C5E" w:rsidRPr="007F2C5E" w:rsidRDefault="007F2C5E" w:rsidP="007F2C5E">
      <w:pPr>
        <w:pStyle w:val="Titolo1"/>
        <w:spacing w:before="120" w:after="120" w:line="400" w:lineRule="exact"/>
        <w:jc w:val="both"/>
        <w:rPr>
          <w:rFonts w:ascii="Times New Roman" w:hAnsi="Times New Roman"/>
          <w:sz w:val="22"/>
          <w:szCs w:val="22"/>
        </w:rPr>
      </w:pPr>
      <w:r w:rsidRPr="007F2C5E">
        <w:rPr>
          <w:rFonts w:ascii="Times New Roman" w:eastAsia="Arial" w:hAnsi="Times New Roman"/>
          <w:spacing w:val="1"/>
          <w:sz w:val="22"/>
          <w:szCs w:val="22"/>
        </w:rPr>
        <w:t>c</w:t>
      </w:r>
      <w:r w:rsidRPr="007F2C5E">
        <w:rPr>
          <w:rFonts w:ascii="Times New Roman" w:eastAsia="Arial" w:hAnsi="Times New Roman"/>
          <w:spacing w:val="1"/>
          <w:sz w:val="22"/>
          <w:szCs w:val="22"/>
          <w:lang w:eastAsia="en-US"/>
        </w:rPr>
        <w:t>onsapevole delle sanzioni penali</w:t>
      </w:r>
      <w:r w:rsidRPr="007F2C5E">
        <w:rPr>
          <w:rFonts w:ascii="Times New Roman" w:eastAsia="Arial" w:hAnsi="Times New Roman"/>
          <w:spacing w:val="1"/>
          <w:sz w:val="22"/>
          <w:szCs w:val="22"/>
        </w:rPr>
        <w:t xml:space="preserve"> in caso di dichiarazioni false e della conseguente decadenza dei benefici eventualmente conseguiti (ai sensi degli </w:t>
      </w:r>
      <w:r w:rsidRPr="007F2C5E">
        <w:rPr>
          <w:rFonts w:ascii="Times New Roman" w:eastAsia="Arial" w:hAnsi="Times New Roman"/>
          <w:spacing w:val="1"/>
          <w:sz w:val="22"/>
          <w:szCs w:val="22"/>
          <w:lang w:eastAsia="en-US"/>
        </w:rPr>
        <w:t>art</w:t>
      </w:r>
      <w:r w:rsidRPr="007F2C5E">
        <w:rPr>
          <w:rFonts w:ascii="Times New Roman" w:eastAsia="Arial" w:hAnsi="Times New Roman"/>
          <w:spacing w:val="1"/>
          <w:sz w:val="22"/>
          <w:szCs w:val="22"/>
        </w:rPr>
        <w:t>t</w:t>
      </w:r>
      <w:r w:rsidRPr="007F2C5E">
        <w:rPr>
          <w:rFonts w:ascii="Times New Roman" w:eastAsia="Arial" w:hAnsi="Times New Roman"/>
          <w:spacing w:val="1"/>
          <w:sz w:val="22"/>
          <w:szCs w:val="22"/>
          <w:lang w:eastAsia="en-US"/>
        </w:rPr>
        <w:t xml:space="preserve">. </w:t>
      </w:r>
      <w:r w:rsidRPr="007F2C5E">
        <w:rPr>
          <w:rFonts w:ascii="Times New Roman" w:eastAsia="Arial" w:hAnsi="Times New Roman"/>
          <w:spacing w:val="1"/>
          <w:sz w:val="22"/>
          <w:szCs w:val="22"/>
        </w:rPr>
        <w:t xml:space="preserve">75 e </w:t>
      </w:r>
      <w:r w:rsidRPr="007F2C5E">
        <w:rPr>
          <w:rFonts w:ascii="Times New Roman" w:eastAsia="Arial" w:hAnsi="Times New Roman"/>
          <w:spacing w:val="1"/>
          <w:sz w:val="22"/>
          <w:szCs w:val="22"/>
          <w:lang w:eastAsia="en-US"/>
        </w:rPr>
        <w:t xml:space="preserve">76 </w:t>
      </w:r>
      <w:r w:rsidRPr="007F2C5E">
        <w:rPr>
          <w:rFonts w:ascii="Times New Roman" w:eastAsia="Arial" w:hAnsi="Times New Roman"/>
          <w:spacing w:val="1"/>
          <w:sz w:val="22"/>
          <w:szCs w:val="22"/>
        </w:rPr>
        <w:t xml:space="preserve">del </w:t>
      </w:r>
      <w:r w:rsidRPr="007F2C5E">
        <w:rPr>
          <w:rFonts w:ascii="Times New Roman" w:eastAsia="Arial" w:hAnsi="Times New Roman"/>
          <w:spacing w:val="1"/>
          <w:sz w:val="22"/>
          <w:szCs w:val="22"/>
          <w:lang w:eastAsia="en-US"/>
        </w:rPr>
        <w:t>D.P.R. 28/12/2000</w:t>
      </w:r>
      <w:r w:rsidRPr="007F2C5E">
        <w:rPr>
          <w:rFonts w:ascii="Times New Roman" w:eastAsia="Arial" w:hAnsi="Times New Roman"/>
          <w:spacing w:val="1"/>
          <w:sz w:val="22"/>
          <w:szCs w:val="22"/>
        </w:rPr>
        <w:t xml:space="preserve"> n.445 e </w:t>
      </w:r>
      <w:proofErr w:type="spellStart"/>
      <w:r w:rsidRPr="007F2C5E">
        <w:rPr>
          <w:rFonts w:ascii="Times New Roman" w:eastAsia="Arial" w:hAnsi="Times New Roman"/>
          <w:spacing w:val="1"/>
          <w:sz w:val="22"/>
          <w:szCs w:val="22"/>
        </w:rPr>
        <w:t>s.m.i.</w:t>
      </w:r>
      <w:proofErr w:type="spellEnd"/>
      <w:r w:rsidRPr="007F2C5E">
        <w:rPr>
          <w:rFonts w:ascii="Times New Roman" w:eastAsia="Arial" w:hAnsi="Times New Roman"/>
          <w:spacing w:val="1"/>
          <w:sz w:val="22"/>
          <w:szCs w:val="22"/>
        </w:rPr>
        <w:t>), sotto la propria responsabilità</w:t>
      </w:r>
    </w:p>
    <w:p w:rsidR="00DF021C" w:rsidRPr="000B5AD1" w:rsidRDefault="00DF021C" w:rsidP="00DF021C">
      <w:pPr>
        <w:pStyle w:val="Titolo1"/>
        <w:spacing w:before="120" w:after="120" w:line="400" w:lineRule="exact"/>
        <w:jc w:val="center"/>
        <w:rPr>
          <w:rFonts w:ascii="Times New Roman" w:hAnsi="Times New Roman"/>
          <w:sz w:val="22"/>
          <w:szCs w:val="22"/>
        </w:rPr>
      </w:pPr>
      <w:r w:rsidRPr="000B5AD1">
        <w:rPr>
          <w:rFonts w:ascii="Times New Roman" w:hAnsi="Times New Roman"/>
          <w:sz w:val="22"/>
          <w:szCs w:val="22"/>
        </w:rPr>
        <w:t>DICHIARA</w:t>
      </w: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che l’Impresa è in regola con i versamenti nei confronti degli adempimenti previdenziali, assistenziali ed assicurativi, nonché di tutti gli obblighi previsti dalla normativa vigente riferita all’intera situazione aziendale;</w:t>
      </w:r>
    </w:p>
    <w:p w:rsidR="00DF021C" w:rsidRPr="000B5AD1" w:rsidRDefault="00DF021C" w:rsidP="00DF021C">
      <w:pPr>
        <w:suppressAutoHyphens/>
        <w:autoSpaceDE/>
        <w:autoSpaceDN/>
        <w:adjustRightInd/>
        <w:spacing w:line="400" w:lineRule="exact"/>
        <w:jc w:val="both"/>
        <w:rPr>
          <w:sz w:val="22"/>
          <w:szCs w:val="22"/>
        </w:rPr>
      </w:pP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jc w:val="both"/>
        <w:rPr>
          <w:rFonts w:eastAsia="Arial"/>
          <w:sz w:val="22"/>
          <w:szCs w:val="22"/>
        </w:rPr>
      </w:pPr>
      <w:r w:rsidRPr="000B5AD1">
        <w:rPr>
          <w:sz w:val="22"/>
          <w:szCs w:val="22"/>
        </w:rPr>
        <w:lastRenderedPageBreak/>
        <w:t>di applicare il seguente contratto collettivo nazionale di lavoro:</w:t>
      </w:r>
    </w:p>
    <w:p w:rsidR="00DF021C" w:rsidRPr="000B5AD1" w:rsidRDefault="00DF021C" w:rsidP="00DF021C">
      <w:pPr>
        <w:spacing w:line="400" w:lineRule="exact"/>
        <w:ind w:left="1080"/>
        <w:jc w:val="both"/>
        <w:rPr>
          <w:rFonts w:eastAsia="Arial"/>
          <w:sz w:val="22"/>
          <w:szCs w:val="22"/>
        </w:rPr>
      </w:pPr>
      <w:r w:rsidRPr="000B5AD1">
        <w:rPr>
          <w:rFonts w:ascii="MS Mincho" w:eastAsia="MS Mincho" w:hAnsi="MS Mincho" w:cs="MS Mincho" w:hint="eastAsia"/>
          <w:sz w:val="22"/>
          <w:szCs w:val="22"/>
        </w:rPr>
        <w:t>❑</w:t>
      </w:r>
      <w:r w:rsidRPr="000B5AD1">
        <w:rPr>
          <w:rFonts w:eastAsia="Arial"/>
          <w:sz w:val="22"/>
          <w:szCs w:val="22"/>
        </w:rPr>
        <w:t xml:space="preserve"> </w:t>
      </w:r>
      <w:r w:rsidRPr="000B5AD1">
        <w:rPr>
          <w:sz w:val="22"/>
          <w:szCs w:val="22"/>
        </w:rPr>
        <w:t>Edile</w:t>
      </w:r>
    </w:p>
    <w:p w:rsidR="00DF021C" w:rsidRPr="000B5AD1" w:rsidRDefault="00DF021C" w:rsidP="00DF021C">
      <w:pPr>
        <w:spacing w:line="400" w:lineRule="exact"/>
        <w:ind w:left="1080"/>
        <w:jc w:val="both"/>
        <w:rPr>
          <w:rFonts w:eastAsia="Arial"/>
          <w:sz w:val="22"/>
          <w:szCs w:val="22"/>
        </w:rPr>
      </w:pPr>
      <w:r w:rsidRPr="000B5AD1">
        <w:rPr>
          <w:rFonts w:ascii="MS Mincho" w:eastAsia="MS Mincho" w:hAnsi="MS Mincho" w:cs="MS Mincho" w:hint="eastAsia"/>
          <w:sz w:val="22"/>
          <w:szCs w:val="22"/>
        </w:rPr>
        <w:t>❑</w:t>
      </w:r>
      <w:r w:rsidRPr="000B5AD1">
        <w:rPr>
          <w:rFonts w:eastAsia="Arial"/>
          <w:sz w:val="22"/>
          <w:szCs w:val="22"/>
        </w:rPr>
        <w:t xml:space="preserve"> </w:t>
      </w:r>
      <w:r w:rsidRPr="000B5AD1">
        <w:rPr>
          <w:sz w:val="22"/>
          <w:szCs w:val="22"/>
        </w:rPr>
        <w:t>Edile con solo impiegati e tecnici e nessun operaio</w:t>
      </w:r>
    </w:p>
    <w:p w:rsidR="00DF021C" w:rsidRPr="000B5AD1" w:rsidRDefault="00DF021C" w:rsidP="00DF021C">
      <w:pPr>
        <w:spacing w:line="400" w:lineRule="exact"/>
        <w:ind w:left="1440" w:hanging="360"/>
        <w:jc w:val="both"/>
        <w:rPr>
          <w:sz w:val="22"/>
          <w:szCs w:val="22"/>
        </w:rPr>
      </w:pPr>
      <w:r w:rsidRPr="000B5AD1">
        <w:rPr>
          <w:rFonts w:ascii="MS Mincho" w:eastAsia="MS Mincho" w:hAnsi="MS Mincho" w:cs="MS Mincho" w:hint="eastAsia"/>
          <w:sz w:val="22"/>
          <w:szCs w:val="22"/>
        </w:rPr>
        <w:t>❑</w:t>
      </w:r>
      <w:r w:rsidRPr="000B5AD1">
        <w:rPr>
          <w:rFonts w:eastAsia="Arial"/>
          <w:sz w:val="22"/>
          <w:szCs w:val="22"/>
        </w:rPr>
        <w:t xml:space="preserve"> </w:t>
      </w:r>
      <w:r w:rsidRPr="000B5AD1">
        <w:rPr>
          <w:sz w:val="22"/>
          <w:szCs w:val="22"/>
        </w:rPr>
        <w:t>Altro non edile (specificare il tipo di contratto) …………………</w:t>
      </w: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che le posizioni di iscrizione dell’azienda sono le seguenti:</w:t>
      </w:r>
    </w:p>
    <w:p w:rsidR="00DF021C" w:rsidRPr="000B5AD1" w:rsidRDefault="00DF021C" w:rsidP="00DF021C">
      <w:pPr>
        <w:numPr>
          <w:ilvl w:val="0"/>
          <w:numId w:val="34"/>
        </w:numPr>
        <w:tabs>
          <w:tab w:val="left" w:pos="3218"/>
        </w:tabs>
        <w:suppressAutoHyphens/>
        <w:autoSpaceDE/>
        <w:autoSpaceDN/>
        <w:adjustRightInd/>
        <w:spacing w:line="400" w:lineRule="exact"/>
        <w:ind w:left="993" w:hanging="284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INPS:</w:t>
      </w:r>
    </w:p>
    <w:p w:rsidR="00DF021C" w:rsidRPr="000B5AD1" w:rsidRDefault="00DF021C" w:rsidP="00DF021C">
      <w:pPr>
        <w:numPr>
          <w:ilvl w:val="2"/>
          <w:numId w:val="29"/>
        </w:numPr>
        <w:tabs>
          <w:tab w:val="left" w:pos="3960"/>
        </w:tabs>
        <w:suppressAutoHyphens/>
        <w:autoSpaceDE/>
        <w:autoSpaceDN/>
        <w:adjustRightInd/>
        <w:spacing w:line="400" w:lineRule="exact"/>
        <w:ind w:left="1276" w:hanging="283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Matricola azienda …………………………………..</w:t>
      </w:r>
    </w:p>
    <w:p w:rsidR="00DF021C" w:rsidRPr="000B5AD1" w:rsidRDefault="00DF021C" w:rsidP="00DF021C">
      <w:pPr>
        <w:tabs>
          <w:tab w:val="left" w:pos="3924"/>
        </w:tabs>
        <w:spacing w:line="400" w:lineRule="exact"/>
        <w:ind w:left="2124" w:hanging="848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Sede competente ……………………………………</w:t>
      </w:r>
    </w:p>
    <w:p w:rsidR="00DF021C" w:rsidRPr="000B5AD1" w:rsidRDefault="00DF021C" w:rsidP="00DF021C">
      <w:pPr>
        <w:numPr>
          <w:ilvl w:val="0"/>
          <w:numId w:val="34"/>
        </w:numPr>
        <w:tabs>
          <w:tab w:val="left" w:pos="3218"/>
        </w:tabs>
        <w:suppressAutoHyphens/>
        <w:autoSpaceDE/>
        <w:autoSpaceDN/>
        <w:adjustRightInd/>
        <w:spacing w:line="400" w:lineRule="exact"/>
        <w:ind w:left="993" w:hanging="284"/>
        <w:jc w:val="both"/>
        <w:rPr>
          <w:sz w:val="22"/>
          <w:szCs w:val="22"/>
        </w:rPr>
      </w:pPr>
      <w:r w:rsidRPr="000B5AD1">
        <w:rPr>
          <w:sz w:val="22"/>
          <w:szCs w:val="22"/>
        </w:rPr>
        <w:t xml:space="preserve">INAIL: </w:t>
      </w:r>
    </w:p>
    <w:p w:rsidR="00DF021C" w:rsidRPr="000B5AD1" w:rsidRDefault="00DF021C" w:rsidP="00DF021C">
      <w:pPr>
        <w:numPr>
          <w:ilvl w:val="2"/>
          <w:numId w:val="29"/>
        </w:numPr>
        <w:tabs>
          <w:tab w:val="left" w:pos="3960"/>
        </w:tabs>
        <w:suppressAutoHyphens/>
        <w:autoSpaceDE/>
        <w:autoSpaceDN/>
        <w:adjustRightInd/>
        <w:spacing w:line="400" w:lineRule="exact"/>
        <w:ind w:left="1276" w:hanging="283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Codice ditta …………………………………</w:t>
      </w:r>
    </w:p>
    <w:p w:rsidR="00DF021C" w:rsidRPr="000B5AD1" w:rsidRDefault="00DF021C" w:rsidP="00DF021C">
      <w:pPr>
        <w:numPr>
          <w:ilvl w:val="2"/>
          <w:numId w:val="29"/>
        </w:numPr>
        <w:tabs>
          <w:tab w:val="left" w:pos="3960"/>
        </w:tabs>
        <w:suppressAutoHyphens/>
        <w:autoSpaceDE/>
        <w:autoSpaceDN/>
        <w:adjustRightInd/>
        <w:spacing w:line="400" w:lineRule="exact"/>
        <w:ind w:left="1276" w:hanging="283"/>
        <w:jc w:val="both"/>
        <w:rPr>
          <w:sz w:val="22"/>
          <w:szCs w:val="22"/>
        </w:rPr>
      </w:pPr>
      <w:r w:rsidRPr="000B5AD1">
        <w:rPr>
          <w:sz w:val="22"/>
          <w:szCs w:val="22"/>
        </w:rPr>
        <w:t xml:space="preserve">Posizione assicurativa operai ……………………………………… </w:t>
      </w:r>
    </w:p>
    <w:p w:rsidR="00DF021C" w:rsidRPr="000B5AD1" w:rsidRDefault="00DF021C" w:rsidP="00DF021C">
      <w:pPr>
        <w:numPr>
          <w:ilvl w:val="2"/>
          <w:numId w:val="29"/>
        </w:numPr>
        <w:tabs>
          <w:tab w:val="left" w:pos="3960"/>
        </w:tabs>
        <w:suppressAutoHyphens/>
        <w:autoSpaceDE/>
        <w:autoSpaceDN/>
        <w:adjustRightInd/>
        <w:spacing w:line="400" w:lineRule="exact"/>
        <w:ind w:left="1276" w:hanging="283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Sede competente …………………………..………</w:t>
      </w:r>
    </w:p>
    <w:p w:rsidR="00DF021C" w:rsidRPr="000B5AD1" w:rsidRDefault="00DF021C" w:rsidP="00DF021C">
      <w:pPr>
        <w:numPr>
          <w:ilvl w:val="0"/>
          <w:numId w:val="34"/>
        </w:numPr>
        <w:tabs>
          <w:tab w:val="left" w:pos="3240"/>
        </w:tabs>
        <w:suppressAutoHyphens/>
        <w:autoSpaceDE/>
        <w:autoSpaceDN/>
        <w:adjustRightInd/>
        <w:spacing w:line="400" w:lineRule="exact"/>
        <w:ind w:left="993" w:hanging="284"/>
        <w:jc w:val="both"/>
        <w:rPr>
          <w:sz w:val="22"/>
          <w:szCs w:val="22"/>
        </w:rPr>
      </w:pPr>
      <w:r w:rsidRPr="000B5AD1">
        <w:rPr>
          <w:rFonts w:ascii="MS Mincho" w:eastAsia="MS Mincho" w:hAnsi="MS Mincho" w:cs="MS Mincho" w:hint="eastAsia"/>
          <w:sz w:val="22"/>
          <w:szCs w:val="22"/>
        </w:rPr>
        <w:t>❑</w:t>
      </w:r>
      <w:r w:rsidRPr="000B5AD1">
        <w:rPr>
          <w:sz w:val="22"/>
          <w:szCs w:val="22"/>
        </w:rPr>
        <w:t xml:space="preserve">  CASSA EDILE  </w:t>
      </w:r>
    </w:p>
    <w:p w:rsidR="00DF021C" w:rsidRPr="000B5AD1" w:rsidRDefault="00DF021C" w:rsidP="00DF021C">
      <w:pPr>
        <w:tabs>
          <w:tab w:val="num" w:pos="1560"/>
          <w:tab w:val="left" w:pos="3180"/>
          <w:tab w:val="left" w:pos="3360"/>
        </w:tabs>
        <w:spacing w:line="400" w:lineRule="exact"/>
        <w:ind w:left="993"/>
        <w:jc w:val="both"/>
        <w:rPr>
          <w:sz w:val="22"/>
          <w:szCs w:val="22"/>
        </w:rPr>
      </w:pPr>
      <w:r w:rsidRPr="000B5AD1">
        <w:rPr>
          <w:rFonts w:ascii="MS Mincho" w:eastAsia="MS Mincho" w:hAnsi="MS Mincho" w:cs="MS Mincho" w:hint="eastAsia"/>
          <w:sz w:val="22"/>
          <w:szCs w:val="22"/>
        </w:rPr>
        <w:t>❑</w:t>
      </w:r>
      <w:r w:rsidRPr="000B5AD1">
        <w:rPr>
          <w:rFonts w:eastAsia="Arial"/>
          <w:sz w:val="22"/>
          <w:szCs w:val="22"/>
        </w:rPr>
        <w:t xml:space="preserve"> </w:t>
      </w:r>
      <w:r w:rsidRPr="000B5AD1">
        <w:rPr>
          <w:sz w:val="22"/>
          <w:szCs w:val="22"/>
        </w:rPr>
        <w:t>Altra Cassa ……………………………………………………………..………….</w:t>
      </w:r>
    </w:p>
    <w:p w:rsidR="00DF021C" w:rsidRPr="000B5AD1" w:rsidRDefault="00DF021C" w:rsidP="00DF021C">
      <w:pPr>
        <w:numPr>
          <w:ilvl w:val="2"/>
          <w:numId w:val="29"/>
        </w:numPr>
        <w:tabs>
          <w:tab w:val="left" w:pos="3960"/>
        </w:tabs>
        <w:suppressAutoHyphens/>
        <w:autoSpaceDE/>
        <w:autoSpaceDN/>
        <w:adjustRightInd/>
        <w:spacing w:line="400" w:lineRule="exact"/>
        <w:ind w:left="1276" w:hanging="283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Codice Impresa …………………………………………………..…………….</w:t>
      </w:r>
    </w:p>
    <w:p w:rsidR="00DF021C" w:rsidRPr="000B5AD1" w:rsidRDefault="00DF021C" w:rsidP="00DF021C">
      <w:pPr>
        <w:numPr>
          <w:ilvl w:val="2"/>
          <w:numId w:val="29"/>
        </w:numPr>
        <w:tabs>
          <w:tab w:val="left" w:pos="3960"/>
        </w:tabs>
        <w:suppressAutoHyphens/>
        <w:autoSpaceDE/>
        <w:autoSpaceDN/>
        <w:adjustRightInd/>
        <w:spacing w:line="400" w:lineRule="exact"/>
        <w:ind w:left="1276" w:hanging="283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Sede competente …………………………………</w:t>
      </w: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ind w:left="714" w:hanging="357"/>
        <w:jc w:val="both"/>
        <w:rPr>
          <w:sz w:val="22"/>
          <w:szCs w:val="22"/>
        </w:rPr>
      </w:pPr>
      <w:r w:rsidRPr="000B5AD1">
        <w:rPr>
          <w:sz w:val="22"/>
          <w:szCs w:val="22"/>
        </w:rPr>
        <w:t xml:space="preserve">che le lavorazioni eseguite in subappalto/cottimo nel SAL n. …. </w:t>
      </w:r>
      <w:proofErr w:type="spellStart"/>
      <w:r w:rsidRPr="000B5AD1">
        <w:rPr>
          <w:sz w:val="22"/>
          <w:szCs w:val="22"/>
        </w:rPr>
        <w:t>dd</w:t>
      </w:r>
      <w:proofErr w:type="spellEnd"/>
      <w:r w:rsidRPr="000B5AD1">
        <w:rPr>
          <w:sz w:val="22"/>
          <w:szCs w:val="22"/>
        </w:rPr>
        <w:t xml:space="preserve">. …, </w:t>
      </w:r>
    </w:p>
    <w:p w:rsidR="00DF021C" w:rsidRPr="000B5AD1" w:rsidRDefault="00DF021C" w:rsidP="00DF021C">
      <w:pPr>
        <w:suppressAutoHyphens/>
        <w:autoSpaceDE/>
        <w:autoSpaceDN/>
        <w:adjustRightInd/>
        <w:spacing w:line="400" w:lineRule="exact"/>
        <w:ind w:left="714"/>
        <w:jc w:val="both"/>
        <w:rPr>
          <w:sz w:val="22"/>
          <w:szCs w:val="22"/>
        </w:rPr>
      </w:pPr>
      <w:r w:rsidRPr="000B5AD1">
        <w:rPr>
          <w:sz w:val="22"/>
          <w:szCs w:val="22"/>
        </w:rPr>
        <w:t xml:space="preserve">sono le seguenti </w:t>
      </w:r>
      <w:r w:rsidRPr="000B5AD1">
        <w:rPr>
          <w:i/>
          <w:sz w:val="22"/>
          <w:szCs w:val="22"/>
        </w:rPr>
        <w:t>(breve descrizione):</w:t>
      </w:r>
      <w:r w:rsidRPr="000B5AD1">
        <w:rPr>
          <w:sz w:val="22"/>
          <w:szCs w:val="22"/>
        </w:rPr>
        <w:tab/>
        <w:t xml:space="preserve"> ………………………………………………………………………; </w:t>
      </w: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ind w:left="714" w:hanging="357"/>
        <w:jc w:val="both"/>
        <w:rPr>
          <w:sz w:val="22"/>
          <w:szCs w:val="22"/>
        </w:rPr>
      </w:pPr>
      <w:r w:rsidRPr="000B5AD1">
        <w:rPr>
          <w:sz w:val="22"/>
          <w:szCs w:val="22"/>
        </w:rPr>
        <w:t xml:space="preserve">che l’importo eseguito e contabilizzato nel SAL n. … </w:t>
      </w:r>
      <w:proofErr w:type="spellStart"/>
      <w:r w:rsidRPr="000B5AD1">
        <w:rPr>
          <w:sz w:val="22"/>
          <w:szCs w:val="22"/>
        </w:rPr>
        <w:t>dd</w:t>
      </w:r>
      <w:proofErr w:type="spellEnd"/>
      <w:r w:rsidRPr="000B5AD1">
        <w:rPr>
          <w:sz w:val="22"/>
          <w:szCs w:val="22"/>
        </w:rPr>
        <w:t xml:space="preserve">. …. , </w:t>
      </w:r>
    </w:p>
    <w:p w:rsidR="00DF021C" w:rsidRPr="000B5AD1" w:rsidRDefault="00DF021C" w:rsidP="00FB505B">
      <w:pPr>
        <w:pStyle w:val="Paragrafoelenco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ammonta ad euro: ………………………………. (I.V.A. esclusa)</w:t>
      </w:r>
      <w:r w:rsidR="00FB505B">
        <w:rPr>
          <w:sz w:val="22"/>
          <w:szCs w:val="22"/>
        </w:rPr>
        <w:t xml:space="preserve">, </w:t>
      </w:r>
      <w:r w:rsidR="00FB505B" w:rsidRPr="00FB505B">
        <w:rPr>
          <w:i/>
          <w:color w:val="FF0000"/>
          <w:sz w:val="22"/>
          <w:szCs w:val="22"/>
          <w:highlight w:val="yellow"/>
        </w:rPr>
        <w:t>nei casi in cui l’Appaltatore fornisca materiali e/o mezzi</w:t>
      </w:r>
      <w:r w:rsidR="00FB505B" w:rsidRPr="00FB505B">
        <w:rPr>
          <w:color w:val="FF0000"/>
          <w:sz w:val="22"/>
          <w:szCs w:val="22"/>
        </w:rPr>
        <w:t xml:space="preserve"> a cui va aggiunto il valore dei materiali e mezzi d’opera forniti dall’Appaltatore, pari ad euro: …………</w:t>
      </w:r>
      <w:r w:rsidR="00FB505B">
        <w:rPr>
          <w:color w:val="FF0000"/>
          <w:sz w:val="22"/>
          <w:szCs w:val="22"/>
        </w:rPr>
        <w:t>……</w:t>
      </w:r>
      <w:r w:rsidR="00FB505B" w:rsidRPr="00FB505B">
        <w:rPr>
          <w:color w:val="FF0000"/>
          <w:sz w:val="22"/>
          <w:szCs w:val="22"/>
        </w:rPr>
        <w:t>.</w:t>
      </w:r>
      <w:r w:rsidRPr="00FB505B">
        <w:rPr>
          <w:color w:val="FF0000"/>
          <w:sz w:val="22"/>
          <w:szCs w:val="22"/>
        </w:rPr>
        <w:t xml:space="preserve"> </w:t>
      </w:r>
      <w:r w:rsidRPr="000B5AD1">
        <w:rPr>
          <w:i/>
          <w:sz w:val="22"/>
          <w:szCs w:val="22"/>
        </w:rPr>
        <w:t>(3)</w:t>
      </w:r>
      <w:r w:rsidRPr="000B5AD1">
        <w:rPr>
          <w:sz w:val="22"/>
          <w:szCs w:val="22"/>
        </w:rPr>
        <w:t>;</w:t>
      </w:r>
      <w:r w:rsidRPr="000B5AD1">
        <w:rPr>
          <w:sz w:val="22"/>
          <w:szCs w:val="22"/>
        </w:rPr>
        <w:tab/>
      </w:r>
      <w:r w:rsidRPr="000B5AD1">
        <w:rPr>
          <w:sz w:val="22"/>
          <w:szCs w:val="22"/>
        </w:rPr>
        <w:br/>
      </w: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ind w:left="714" w:hanging="357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che l’importo complessivo eseguito in subappalto/cottimo, riferito alla categoria OG … OS …, ammonta ad euro: ………………………………. (I.V.A. esclusa)</w:t>
      </w:r>
      <w:r w:rsidR="00FB505B">
        <w:rPr>
          <w:sz w:val="22"/>
          <w:szCs w:val="22"/>
        </w:rPr>
        <w:t xml:space="preserve">, </w:t>
      </w:r>
      <w:r w:rsidR="00FB505B" w:rsidRPr="00FB505B">
        <w:rPr>
          <w:i/>
          <w:color w:val="FF0000"/>
          <w:sz w:val="22"/>
          <w:szCs w:val="22"/>
          <w:highlight w:val="yellow"/>
        </w:rPr>
        <w:t>nei casi in cui l’Appaltatore fornisca materiali e/o mezzi</w:t>
      </w:r>
      <w:r w:rsidR="00FB505B" w:rsidRPr="00FB505B">
        <w:rPr>
          <w:color w:val="FF0000"/>
          <w:sz w:val="22"/>
          <w:szCs w:val="22"/>
        </w:rPr>
        <w:t xml:space="preserve"> a cui va aggiunto il valore dei materiali e mezzi d’opera forniti dall’Appaltatore, pari ad euro: …………</w:t>
      </w:r>
      <w:r w:rsidR="00FB505B">
        <w:rPr>
          <w:color w:val="FF0000"/>
          <w:sz w:val="22"/>
          <w:szCs w:val="22"/>
        </w:rPr>
        <w:t>……</w:t>
      </w:r>
      <w:r w:rsidR="00FB505B" w:rsidRPr="00FB505B">
        <w:rPr>
          <w:color w:val="FF0000"/>
          <w:sz w:val="22"/>
          <w:szCs w:val="22"/>
        </w:rPr>
        <w:t xml:space="preserve">. </w:t>
      </w:r>
      <w:r w:rsidRPr="000B5AD1">
        <w:rPr>
          <w:sz w:val="22"/>
          <w:szCs w:val="22"/>
        </w:rPr>
        <w:t xml:space="preserve"> </w:t>
      </w:r>
      <w:r w:rsidRPr="000B5AD1">
        <w:rPr>
          <w:i/>
          <w:sz w:val="22"/>
          <w:szCs w:val="22"/>
        </w:rPr>
        <w:t>(3)</w:t>
      </w:r>
      <w:r w:rsidRPr="000B5AD1">
        <w:rPr>
          <w:sz w:val="22"/>
          <w:szCs w:val="22"/>
        </w:rPr>
        <w:t>;</w:t>
      </w:r>
      <w:r w:rsidRPr="000B5AD1">
        <w:rPr>
          <w:sz w:val="22"/>
          <w:szCs w:val="22"/>
        </w:rPr>
        <w:tab/>
      </w:r>
    </w:p>
    <w:p w:rsidR="00DF021C" w:rsidRPr="000B5AD1" w:rsidRDefault="00DF021C" w:rsidP="00DF021C">
      <w:pPr>
        <w:pStyle w:val="Paragrafoelenco"/>
        <w:rPr>
          <w:sz w:val="22"/>
          <w:szCs w:val="22"/>
        </w:rPr>
      </w:pP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ind w:left="714" w:hanging="357"/>
        <w:jc w:val="both"/>
        <w:rPr>
          <w:i/>
          <w:sz w:val="22"/>
          <w:szCs w:val="22"/>
        </w:rPr>
      </w:pPr>
      <w:r w:rsidRPr="000B5AD1">
        <w:rPr>
          <w:sz w:val="22"/>
          <w:szCs w:val="22"/>
        </w:rPr>
        <w:t xml:space="preserve">che l’importo complessivo delle </w:t>
      </w:r>
      <w:r w:rsidRPr="000B5AD1">
        <w:rPr>
          <w:sz w:val="22"/>
          <w:szCs w:val="22"/>
          <w:u w:val="single"/>
        </w:rPr>
        <w:t>fatture quietanzate</w:t>
      </w:r>
      <w:r w:rsidRPr="000B5AD1">
        <w:rPr>
          <w:sz w:val="22"/>
          <w:szCs w:val="22"/>
        </w:rPr>
        <w:t xml:space="preserve"> </w:t>
      </w:r>
    </w:p>
    <w:p w:rsidR="00DF021C" w:rsidRPr="000B5AD1" w:rsidRDefault="00DF021C" w:rsidP="00DF021C">
      <w:pPr>
        <w:suppressAutoHyphens/>
        <w:autoSpaceDE/>
        <w:autoSpaceDN/>
        <w:adjustRightInd/>
        <w:spacing w:line="400" w:lineRule="exact"/>
        <w:ind w:left="714"/>
        <w:jc w:val="both"/>
        <w:rPr>
          <w:i/>
          <w:sz w:val="22"/>
          <w:szCs w:val="22"/>
        </w:rPr>
      </w:pPr>
      <w:r w:rsidRPr="000B5AD1">
        <w:rPr>
          <w:sz w:val="22"/>
          <w:szCs w:val="22"/>
        </w:rPr>
        <w:t xml:space="preserve">ammonta ad euro: ………………………….. (I.V.A. esclusa) – </w:t>
      </w:r>
      <w:r w:rsidRPr="000B5AD1">
        <w:rPr>
          <w:i/>
          <w:sz w:val="22"/>
          <w:szCs w:val="22"/>
        </w:rPr>
        <w:t>(da allegare alla presente se non già trasmesse)</w:t>
      </w:r>
      <w:r w:rsidRPr="000B5AD1">
        <w:rPr>
          <w:sz w:val="22"/>
          <w:szCs w:val="22"/>
        </w:rPr>
        <w:t>;</w:t>
      </w:r>
    </w:p>
    <w:p w:rsidR="00DF021C" w:rsidRPr="000B5AD1" w:rsidRDefault="00DF021C" w:rsidP="00DF021C">
      <w:pPr>
        <w:pStyle w:val="Paragrafoelenco"/>
        <w:rPr>
          <w:i/>
          <w:sz w:val="22"/>
          <w:szCs w:val="22"/>
        </w:rPr>
      </w:pP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ind w:left="714" w:hanging="357"/>
        <w:jc w:val="both"/>
        <w:rPr>
          <w:i/>
          <w:sz w:val="22"/>
          <w:szCs w:val="22"/>
        </w:rPr>
      </w:pPr>
      <w:r w:rsidRPr="000B5AD1">
        <w:rPr>
          <w:sz w:val="22"/>
          <w:szCs w:val="22"/>
        </w:rPr>
        <w:t xml:space="preserve">che l’importo complessivo delle </w:t>
      </w:r>
      <w:r w:rsidRPr="000B5AD1">
        <w:rPr>
          <w:sz w:val="22"/>
          <w:szCs w:val="22"/>
          <w:u w:val="single"/>
        </w:rPr>
        <w:t>fatture emesse in attesa di liquidazione</w:t>
      </w:r>
    </w:p>
    <w:p w:rsidR="00DF021C" w:rsidRPr="000B5AD1" w:rsidRDefault="00DF021C" w:rsidP="00DF021C">
      <w:pPr>
        <w:suppressAutoHyphens/>
        <w:autoSpaceDE/>
        <w:autoSpaceDN/>
        <w:adjustRightInd/>
        <w:spacing w:line="400" w:lineRule="exact"/>
        <w:ind w:left="714"/>
        <w:jc w:val="both"/>
        <w:rPr>
          <w:i/>
          <w:sz w:val="22"/>
          <w:szCs w:val="22"/>
        </w:rPr>
      </w:pPr>
      <w:r w:rsidRPr="000B5AD1">
        <w:rPr>
          <w:sz w:val="22"/>
          <w:szCs w:val="22"/>
        </w:rPr>
        <w:t xml:space="preserve"> ammonta ad euro: ……………………….. (I.V.A. esclusa);</w:t>
      </w:r>
    </w:p>
    <w:p w:rsidR="00DF021C" w:rsidRPr="000B5AD1" w:rsidRDefault="00DF021C" w:rsidP="00DF021C">
      <w:pPr>
        <w:pStyle w:val="Paragrafoelenco"/>
        <w:rPr>
          <w:i/>
          <w:sz w:val="22"/>
          <w:szCs w:val="22"/>
        </w:rPr>
      </w:pP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ind w:left="714" w:hanging="357"/>
        <w:jc w:val="both"/>
        <w:rPr>
          <w:sz w:val="22"/>
          <w:szCs w:val="22"/>
        </w:rPr>
      </w:pPr>
      <w:r w:rsidRPr="000B5AD1">
        <w:rPr>
          <w:i/>
          <w:sz w:val="22"/>
          <w:szCs w:val="22"/>
        </w:rPr>
        <w:t xml:space="preserve"> </w:t>
      </w:r>
      <w:r w:rsidRPr="000B5AD1">
        <w:rPr>
          <w:sz w:val="22"/>
          <w:szCs w:val="22"/>
        </w:rPr>
        <w:t xml:space="preserve">che ai sensi dell’art. 3 della Legge 13.08.2010 n. 136 e </w:t>
      </w:r>
      <w:proofErr w:type="spellStart"/>
      <w:r w:rsidRPr="000B5AD1">
        <w:rPr>
          <w:sz w:val="22"/>
          <w:szCs w:val="22"/>
        </w:rPr>
        <w:t>s.m.i.</w:t>
      </w:r>
      <w:proofErr w:type="spellEnd"/>
      <w:r w:rsidRPr="000B5AD1">
        <w:rPr>
          <w:sz w:val="22"/>
          <w:szCs w:val="22"/>
        </w:rPr>
        <w:t xml:space="preserve"> il conto dedicato sul quale accreditare il pagamento delle nostre fatture relative ai lavori eseguiti in subappalto è l’IBAN numero: …………………………………………………………………………………………………..….. ;</w:t>
      </w:r>
    </w:p>
    <w:p w:rsidR="00DF021C" w:rsidRPr="000B5AD1" w:rsidRDefault="00DF021C" w:rsidP="00DF021C">
      <w:pPr>
        <w:suppressAutoHyphens/>
        <w:autoSpaceDE/>
        <w:autoSpaceDN/>
        <w:adjustRightInd/>
        <w:spacing w:line="400" w:lineRule="exact"/>
        <w:ind w:left="714"/>
        <w:jc w:val="both"/>
        <w:rPr>
          <w:sz w:val="22"/>
          <w:szCs w:val="22"/>
        </w:rPr>
      </w:pPr>
      <w:r w:rsidRPr="000B5AD1">
        <w:rPr>
          <w:sz w:val="22"/>
          <w:szCs w:val="22"/>
        </w:rPr>
        <w:lastRenderedPageBreak/>
        <w:t>e che le persone delegate ad operare sono ……………………………………… nato a …..….. il ……….. e residente in ……………………………………………………………;</w:t>
      </w:r>
    </w:p>
    <w:p w:rsidR="00DF021C" w:rsidRPr="000B5AD1" w:rsidRDefault="00DF021C" w:rsidP="00DF021C">
      <w:pPr>
        <w:pStyle w:val="Paragrafoelenco"/>
        <w:rPr>
          <w:sz w:val="22"/>
          <w:szCs w:val="22"/>
        </w:rPr>
      </w:pPr>
    </w:p>
    <w:p w:rsidR="00DF021C" w:rsidRPr="000B5AD1" w:rsidRDefault="00DF021C" w:rsidP="00DF021C">
      <w:pPr>
        <w:numPr>
          <w:ilvl w:val="0"/>
          <w:numId w:val="28"/>
        </w:numPr>
        <w:suppressAutoHyphens/>
        <w:autoSpaceDE/>
        <w:autoSpaceDN/>
        <w:adjustRightInd/>
        <w:spacing w:line="400" w:lineRule="exact"/>
        <w:jc w:val="both"/>
        <w:rPr>
          <w:sz w:val="22"/>
          <w:szCs w:val="22"/>
        </w:rPr>
      </w:pPr>
      <w:r w:rsidRPr="000B5AD1">
        <w:rPr>
          <w:sz w:val="22"/>
          <w:szCs w:val="22"/>
        </w:rPr>
        <w:t xml:space="preserve">che l’incidenza complessiva della manodopera, dei lavori eseguiti è del ……….% </w:t>
      </w:r>
      <w:r w:rsidRPr="000B5AD1">
        <w:rPr>
          <w:i/>
          <w:sz w:val="22"/>
          <w:szCs w:val="22"/>
        </w:rPr>
        <w:t>(1);</w:t>
      </w:r>
    </w:p>
    <w:p w:rsidR="00DF021C" w:rsidRPr="000B5AD1" w:rsidRDefault="00DF021C" w:rsidP="00DF021C">
      <w:pPr>
        <w:pStyle w:val="Paragrafoelenco"/>
        <w:rPr>
          <w:sz w:val="22"/>
          <w:szCs w:val="22"/>
        </w:rPr>
      </w:pPr>
    </w:p>
    <w:p w:rsidR="00DF021C" w:rsidRPr="000B5AD1" w:rsidRDefault="00DF021C" w:rsidP="00DF021C">
      <w:pPr>
        <w:numPr>
          <w:ilvl w:val="0"/>
          <w:numId w:val="28"/>
        </w:numPr>
        <w:tabs>
          <w:tab w:val="left" w:pos="2868"/>
        </w:tabs>
        <w:suppressAutoHyphens/>
        <w:autoSpaceDE/>
        <w:autoSpaceDN/>
        <w:adjustRightInd/>
        <w:spacing w:line="400" w:lineRule="exact"/>
        <w:jc w:val="both"/>
        <w:rPr>
          <w:i/>
          <w:sz w:val="22"/>
          <w:szCs w:val="22"/>
        </w:rPr>
      </w:pPr>
      <w:r w:rsidRPr="000B5AD1">
        <w:rPr>
          <w:sz w:val="22"/>
          <w:szCs w:val="22"/>
        </w:rPr>
        <w:t xml:space="preserve">che  sono stati impiegati numero. …………lavoratori, di cui numero………. dipendenti </w:t>
      </w:r>
      <w:r w:rsidRPr="000B5AD1">
        <w:rPr>
          <w:i/>
          <w:sz w:val="22"/>
          <w:szCs w:val="22"/>
        </w:rPr>
        <w:t>(2);</w:t>
      </w:r>
    </w:p>
    <w:p w:rsidR="00DF021C" w:rsidRPr="000B5AD1" w:rsidRDefault="00DF021C" w:rsidP="00DF021C">
      <w:pPr>
        <w:pStyle w:val="Paragrafoelenco"/>
        <w:rPr>
          <w:sz w:val="22"/>
          <w:szCs w:val="22"/>
        </w:rPr>
      </w:pPr>
    </w:p>
    <w:p w:rsidR="00DF021C" w:rsidRPr="000B5AD1" w:rsidRDefault="00DF021C" w:rsidP="00DF021C">
      <w:pPr>
        <w:numPr>
          <w:ilvl w:val="0"/>
          <w:numId w:val="28"/>
        </w:numPr>
        <w:tabs>
          <w:tab w:val="left" w:pos="2868"/>
        </w:tabs>
        <w:suppressAutoHyphens/>
        <w:autoSpaceDE/>
        <w:autoSpaceDN/>
        <w:adjustRightInd/>
        <w:spacing w:line="400" w:lineRule="exact"/>
        <w:jc w:val="both"/>
        <w:rPr>
          <w:sz w:val="22"/>
          <w:szCs w:val="22"/>
        </w:rPr>
      </w:pPr>
      <w:r w:rsidRPr="000B5AD1">
        <w:rPr>
          <w:sz w:val="22"/>
          <w:szCs w:val="22"/>
        </w:rPr>
        <w:t>che i lavori  in subappalto/cottimo sono iniziati il………………..e sono ultimati il…………………..</w:t>
      </w:r>
      <w:r w:rsidRPr="000B5AD1">
        <w:rPr>
          <w:i/>
          <w:sz w:val="22"/>
          <w:szCs w:val="22"/>
        </w:rPr>
        <w:t>(oppure)</w:t>
      </w:r>
      <w:r w:rsidRPr="000B5AD1">
        <w:rPr>
          <w:sz w:val="22"/>
          <w:szCs w:val="22"/>
        </w:rPr>
        <w:t xml:space="preserve"> </w:t>
      </w:r>
      <w:r w:rsidRPr="000B5AD1">
        <w:rPr>
          <w:b/>
          <w:bCs/>
          <w:color w:val="FF0000"/>
          <w:sz w:val="22"/>
          <w:szCs w:val="22"/>
        </w:rPr>
        <w:t xml:space="preserve"> </w:t>
      </w:r>
      <w:r w:rsidRPr="000B5AD1">
        <w:rPr>
          <w:sz w:val="22"/>
          <w:szCs w:val="22"/>
        </w:rPr>
        <w:t xml:space="preserve">sono in corso alla data del n. …… SAL </w:t>
      </w:r>
      <w:r w:rsidRPr="000B5AD1">
        <w:rPr>
          <w:i/>
          <w:sz w:val="22"/>
          <w:szCs w:val="22"/>
        </w:rPr>
        <w:t>(4)</w:t>
      </w:r>
    </w:p>
    <w:p w:rsidR="007F2C5E" w:rsidRDefault="007F2C5E" w:rsidP="00DF021C">
      <w:pPr>
        <w:spacing w:line="360" w:lineRule="auto"/>
        <w:rPr>
          <w:i/>
          <w:sz w:val="22"/>
          <w:szCs w:val="22"/>
        </w:rPr>
      </w:pPr>
    </w:p>
    <w:p w:rsidR="00DF021C" w:rsidRPr="000B5AD1" w:rsidRDefault="00DF021C" w:rsidP="00DF021C">
      <w:pPr>
        <w:spacing w:line="360" w:lineRule="auto"/>
        <w:rPr>
          <w:sz w:val="22"/>
          <w:szCs w:val="22"/>
        </w:rPr>
      </w:pPr>
      <w:r w:rsidRPr="000B5AD1">
        <w:rPr>
          <w:i/>
          <w:sz w:val="22"/>
          <w:szCs w:val="22"/>
        </w:rPr>
        <w:t>(data)</w:t>
      </w:r>
      <w:r w:rsidRPr="000B5AD1">
        <w:rPr>
          <w:rFonts w:eastAsia="Arial"/>
          <w:i/>
          <w:sz w:val="22"/>
          <w:szCs w:val="22"/>
        </w:rPr>
        <w:t>………………………………………</w:t>
      </w:r>
      <w:r w:rsidRPr="000B5AD1">
        <w:rPr>
          <w:i/>
          <w:sz w:val="22"/>
          <w:szCs w:val="22"/>
        </w:rPr>
        <w:t>.</w:t>
      </w:r>
      <w:r w:rsidRPr="000B5AD1">
        <w:rPr>
          <w:i/>
          <w:sz w:val="22"/>
          <w:szCs w:val="22"/>
        </w:rPr>
        <w:tab/>
      </w:r>
      <w:r w:rsidRPr="000B5AD1">
        <w:rPr>
          <w:i/>
          <w:sz w:val="22"/>
          <w:szCs w:val="22"/>
        </w:rPr>
        <w:tab/>
      </w:r>
      <w:r w:rsidRPr="000B5AD1">
        <w:rPr>
          <w:i/>
          <w:sz w:val="22"/>
          <w:szCs w:val="22"/>
        </w:rPr>
        <w:tab/>
      </w:r>
      <w:r w:rsidRPr="000B5AD1">
        <w:rPr>
          <w:i/>
          <w:sz w:val="22"/>
          <w:szCs w:val="22"/>
        </w:rPr>
        <w:tab/>
        <w:t xml:space="preserve">               </w:t>
      </w:r>
      <w:r w:rsidRPr="000B5AD1">
        <w:rPr>
          <w:sz w:val="22"/>
          <w:szCs w:val="22"/>
        </w:rPr>
        <w:t>………………………………….</w:t>
      </w:r>
    </w:p>
    <w:p w:rsidR="00DF021C" w:rsidRPr="000B5AD1" w:rsidRDefault="00DF021C" w:rsidP="00DF021C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firstLine="708"/>
        <w:jc w:val="right"/>
        <w:rPr>
          <w:rFonts w:eastAsia="Arial"/>
          <w:sz w:val="22"/>
          <w:szCs w:val="22"/>
        </w:rPr>
      </w:pPr>
      <w:r w:rsidRPr="000B5AD1">
        <w:rPr>
          <w:sz w:val="22"/>
          <w:szCs w:val="22"/>
        </w:rPr>
        <w:t>TIMBRO E FIRMA</w:t>
      </w:r>
    </w:p>
    <w:p w:rsidR="00DF021C" w:rsidRPr="000B5AD1" w:rsidRDefault="00DF021C" w:rsidP="00DF021C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firstLine="708"/>
        <w:jc w:val="right"/>
        <w:rPr>
          <w:sz w:val="22"/>
          <w:szCs w:val="22"/>
        </w:rPr>
      </w:pPr>
      <w:r w:rsidRPr="000B5AD1">
        <w:rPr>
          <w:rFonts w:eastAsia="Arial"/>
          <w:sz w:val="22"/>
          <w:szCs w:val="22"/>
        </w:rPr>
        <w:t xml:space="preserve"> </w:t>
      </w:r>
      <w:r w:rsidRPr="000B5AD1">
        <w:rPr>
          <w:sz w:val="22"/>
          <w:szCs w:val="22"/>
        </w:rPr>
        <w:t xml:space="preserve">DEL LEGALE RAPPRESENTANTE (subappaltatore/cottimista) </w:t>
      </w:r>
    </w:p>
    <w:p w:rsidR="00DF021C" w:rsidRPr="000B5AD1" w:rsidRDefault="00DF021C" w:rsidP="00DF021C">
      <w:pPr>
        <w:tabs>
          <w:tab w:val="left" w:pos="2136"/>
        </w:tabs>
        <w:spacing w:line="400" w:lineRule="exact"/>
        <w:ind w:left="1068" w:hanging="360"/>
        <w:jc w:val="both"/>
        <w:rPr>
          <w:sz w:val="22"/>
          <w:szCs w:val="22"/>
        </w:rPr>
      </w:pPr>
    </w:p>
    <w:p w:rsidR="00DF021C" w:rsidRPr="000B5AD1" w:rsidRDefault="00DF021C" w:rsidP="00DF021C">
      <w:pPr>
        <w:tabs>
          <w:tab w:val="left" w:pos="2136"/>
        </w:tabs>
        <w:spacing w:line="400" w:lineRule="exact"/>
        <w:ind w:left="1068" w:hanging="360"/>
        <w:jc w:val="both"/>
        <w:rPr>
          <w:sz w:val="22"/>
          <w:szCs w:val="22"/>
        </w:rPr>
      </w:pPr>
    </w:p>
    <w:p w:rsidR="00DF021C" w:rsidRPr="000B5AD1" w:rsidRDefault="00DF021C" w:rsidP="00DF021C">
      <w:pPr>
        <w:tabs>
          <w:tab w:val="left" w:pos="0"/>
        </w:tabs>
        <w:spacing w:line="400" w:lineRule="exact"/>
        <w:jc w:val="both"/>
        <w:rPr>
          <w:color w:val="FF0000"/>
          <w:sz w:val="22"/>
          <w:szCs w:val="22"/>
        </w:rPr>
      </w:pPr>
      <w:r w:rsidRPr="000B5AD1">
        <w:rPr>
          <w:sz w:val="22"/>
          <w:szCs w:val="22"/>
        </w:rPr>
        <w:t xml:space="preserve">L’Impresa appaltatrice….……………………nulla ha da segnalare </w:t>
      </w:r>
      <w:r w:rsidRPr="000B5AD1">
        <w:rPr>
          <w:i/>
          <w:sz w:val="22"/>
          <w:szCs w:val="22"/>
        </w:rPr>
        <w:t>(oppure)</w:t>
      </w:r>
      <w:r w:rsidRPr="000B5AD1">
        <w:rPr>
          <w:sz w:val="22"/>
          <w:szCs w:val="22"/>
        </w:rPr>
        <w:t xml:space="preserve"> segnala quanto segue…………</w:t>
      </w:r>
    </w:p>
    <w:p w:rsidR="00DF021C" w:rsidRPr="000B5AD1" w:rsidRDefault="00DF021C" w:rsidP="00DF021C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hanging="2124"/>
        <w:rPr>
          <w:rFonts w:eastAsia="Arial"/>
          <w:sz w:val="22"/>
          <w:szCs w:val="22"/>
        </w:rPr>
      </w:pPr>
      <w:r w:rsidRPr="000B5AD1">
        <w:rPr>
          <w:color w:val="FF0000"/>
          <w:sz w:val="22"/>
          <w:szCs w:val="22"/>
        </w:rPr>
        <w:tab/>
      </w:r>
    </w:p>
    <w:p w:rsidR="00DF021C" w:rsidRPr="000B5AD1" w:rsidRDefault="00DF021C" w:rsidP="00DF021C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hanging="2124"/>
        <w:rPr>
          <w:rFonts w:eastAsia="Arial"/>
          <w:sz w:val="22"/>
          <w:szCs w:val="22"/>
        </w:rPr>
      </w:pPr>
      <w:r w:rsidRPr="000B5AD1">
        <w:rPr>
          <w:color w:val="FF0000"/>
          <w:sz w:val="22"/>
          <w:szCs w:val="22"/>
        </w:rPr>
        <w:tab/>
      </w:r>
      <w:r w:rsidRPr="000B5AD1">
        <w:rPr>
          <w:color w:val="FF0000"/>
          <w:sz w:val="22"/>
          <w:szCs w:val="22"/>
        </w:rPr>
        <w:tab/>
      </w:r>
      <w:r w:rsidRPr="000B5AD1">
        <w:rPr>
          <w:color w:val="FF0000"/>
          <w:sz w:val="22"/>
          <w:szCs w:val="22"/>
        </w:rPr>
        <w:tab/>
      </w:r>
      <w:r w:rsidRPr="000B5AD1">
        <w:rPr>
          <w:color w:val="FF0000"/>
          <w:sz w:val="22"/>
          <w:szCs w:val="22"/>
        </w:rPr>
        <w:tab/>
      </w:r>
      <w:r w:rsidRPr="000B5AD1">
        <w:rPr>
          <w:color w:val="FF0000"/>
          <w:sz w:val="22"/>
          <w:szCs w:val="22"/>
        </w:rPr>
        <w:tab/>
      </w:r>
      <w:r w:rsidRPr="000B5AD1">
        <w:rPr>
          <w:color w:val="FF0000"/>
          <w:sz w:val="22"/>
          <w:szCs w:val="22"/>
        </w:rPr>
        <w:tab/>
      </w:r>
      <w:r w:rsidRPr="000B5AD1">
        <w:rPr>
          <w:color w:val="FF0000"/>
          <w:sz w:val="22"/>
          <w:szCs w:val="22"/>
        </w:rPr>
        <w:tab/>
      </w:r>
      <w:r w:rsidRPr="000B5AD1">
        <w:rPr>
          <w:color w:val="FF0000"/>
          <w:sz w:val="22"/>
          <w:szCs w:val="22"/>
        </w:rPr>
        <w:tab/>
      </w:r>
      <w:r w:rsidRPr="000B5AD1">
        <w:rPr>
          <w:sz w:val="22"/>
          <w:szCs w:val="22"/>
        </w:rPr>
        <w:t xml:space="preserve"> </w:t>
      </w:r>
    </w:p>
    <w:p w:rsidR="00DF021C" w:rsidRPr="000B5AD1" w:rsidRDefault="00DF021C" w:rsidP="00DF021C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hanging="2124"/>
        <w:rPr>
          <w:rFonts w:eastAsia="Arial"/>
          <w:sz w:val="22"/>
          <w:szCs w:val="22"/>
        </w:rPr>
      </w:pPr>
      <w:r w:rsidRPr="000B5AD1">
        <w:rPr>
          <w:sz w:val="22"/>
          <w:szCs w:val="22"/>
        </w:rPr>
        <w:t xml:space="preserve">(data) </w:t>
      </w:r>
      <w:r w:rsidRPr="000B5AD1">
        <w:rPr>
          <w:rFonts w:eastAsia="Arial"/>
          <w:sz w:val="22"/>
          <w:szCs w:val="22"/>
        </w:rPr>
        <w:t>……………………………………</w:t>
      </w:r>
      <w:r w:rsidRPr="000B5AD1">
        <w:rPr>
          <w:sz w:val="22"/>
          <w:szCs w:val="22"/>
        </w:rPr>
        <w:t>.</w:t>
      </w:r>
      <w:r w:rsidRPr="000B5AD1">
        <w:rPr>
          <w:sz w:val="22"/>
          <w:szCs w:val="22"/>
        </w:rPr>
        <w:tab/>
      </w:r>
      <w:r w:rsidRPr="000B5AD1">
        <w:rPr>
          <w:sz w:val="22"/>
          <w:szCs w:val="22"/>
        </w:rPr>
        <w:tab/>
      </w:r>
      <w:r w:rsidRPr="000B5AD1">
        <w:rPr>
          <w:sz w:val="22"/>
          <w:szCs w:val="22"/>
        </w:rPr>
        <w:tab/>
        <w:t xml:space="preserve">                               …………………………………….</w:t>
      </w:r>
    </w:p>
    <w:p w:rsidR="00DF021C" w:rsidRPr="000B5AD1" w:rsidRDefault="00DF021C" w:rsidP="00DF021C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hanging="2124"/>
        <w:jc w:val="right"/>
        <w:rPr>
          <w:rFonts w:eastAsia="Arial"/>
          <w:sz w:val="22"/>
          <w:szCs w:val="22"/>
        </w:rPr>
      </w:pPr>
      <w:r w:rsidRPr="000B5AD1">
        <w:rPr>
          <w:sz w:val="22"/>
          <w:szCs w:val="22"/>
        </w:rPr>
        <w:t>TIMBRO E FIRMA</w:t>
      </w:r>
    </w:p>
    <w:p w:rsidR="00DF021C" w:rsidRPr="000B5AD1" w:rsidRDefault="00DF021C" w:rsidP="00DF021C">
      <w:pPr>
        <w:spacing w:line="360" w:lineRule="auto"/>
        <w:ind w:left="5760" w:hanging="5760"/>
        <w:jc w:val="right"/>
        <w:rPr>
          <w:sz w:val="22"/>
          <w:szCs w:val="22"/>
        </w:rPr>
      </w:pPr>
      <w:r w:rsidRPr="000B5AD1">
        <w:rPr>
          <w:rFonts w:eastAsia="Arial"/>
          <w:sz w:val="22"/>
          <w:szCs w:val="22"/>
        </w:rPr>
        <w:t xml:space="preserve"> </w:t>
      </w:r>
      <w:r w:rsidRPr="000B5AD1">
        <w:rPr>
          <w:i/>
          <w:sz w:val="22"/>
          <w:szCs w:val="22"/>
        </w:rPr>
        <w:t>DEL LEGALE RAPPRESENTANTE (appaltatore)</w:t>
      </w:r>
    </w:p>
    <w:p w:rsidR="00DF021C" w:rsidRPr="000B5AD1" w:rsidRDefault="00DF021C" w:rsidP="00DF021C">
      <w:pPr>
        <w:tabs>
          <w:tab w:val="left" w:pos="0"/>
        </w:tabs>
        <w:spacing w:line="400" w:lineRule="exact"/>
        <w:jc w:val="both"/>
        <w:rPr>
          <w:sz w:val="22"/>
          <w:szCs w:val="22"/>
        </w:rPr>
      </w:pPr>
    </w:p>
    <w:p w:rsidR="00DF021C" w:rsidRPr="009D043A" w:rsidRDefault="00DF021C" w:rsidP="00DF021C">
      <w:pPr>
        <w:pStyle w:val="Rientrocorpodeltesto21"/>
        <w:numPr>
          <w:ilvl w:val="0"/>
          <w:numId w:val="36"/>
        </w:numPr>
        <w:tabs>
          <w:tab w:val="left" w:pos="1068"/>
        </w:tabs>
        <w:spacing w:line="400" w:lineRule="exact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B5AD1">
        <w:rPr>
          <w:rFonts w:ascii="Times New Roman" w:hAnsi="Times New Roman" w:cs="Times New Roman"/>
          <w:sz w:val="22"/>
          <w:szCs w:val="22"/>
        </w:rPr>
        <w:t xml:space="preserve"> </w:t>
      </w:r>
      <w:r w:rsidRPr="009D043A">
        <w:rPr>
          <w:rFonts w:ascii="Times New Roman" w:hAnsi="Times New Roman" w:cs="Times New Roman"/>
          <w:sz w:val="22"/>
          <w:szCs w:val="22"/>
        </w:rPr>
        <w:t xml:space="preserve">Il sottoscritto ..........…………………………………………, in qualità di Direttore Lavori dell’appalto in oggetto, ai fini di quanto previsto dall’art. 196 del D.P.R. n. 207/2010 e </w:t>
      </w:r>
      <w:proofErr w:type="spellStart"/>
      <w:r w:rsidRPr="009D043A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9D043A">
        <w:rPr>
          <w:rFonts w:ascii="Times New Roman" w:hAnsi="Times New Roman" w:cs="Times New Roman"/>
          <w:sz w:val="22"/>
          <w:szCs w:val="22"/>
        </w:rPr>
        <w:t>:</w:t>
      </w:r>
    </w:p>
    <w:p w:rsidR="00DF021C" w:rsidRPr="009D043A" w:rsidRDefault="00DF021C" w:rsidP="00DF021C">
      <w:pPr>
        <w:pStyle w:val="Rientrocorpodeltesto21"/>
        <w:numPr>
          <w:ilvl w:val="1"/>
          <w:numId w:val="31"/>
        </w:numPr>
        <w:tabs>
          <w:tab w:val="clear" w:pos="1789"/>
          <w:tab w:val="num" w:pos="709"/>
        </w:tabs>
        <w:spacing w:line="400" w:lineRule="exact"/>
        <w:ind w:left="709" w:hanging="283"/>
        <w:rPr>
          <w:rFonts w:ascii="Times New Roman" w:hAnsi="Times New Roman" w:cs="Times New Roman"/>
          <w:sz w:val="22"/>
          <w:szCs w:val="22"/>
        </w:rPr>
      </w:pPr>
      <w:r w:rsidRPr="009D043A">
        <w:rPr>
          <w:rFonts w:ascii="Times New Roman" w:hAnsi="Times New Roman" w:cs="Times New Roman"/>
          <w:sz w:val="22"/>
          <w:szCs w:val="22"/>
        </w:rPr>
        <w:t xml:space="preserve">confermo, in quanto congrua, la percentuale di incidenza della manodopera segnalata dall’Impresa; </w:t>
      </w:r>
    </w:p>
    <w:p w:rsidR="00DF021C" w:rsidRPr="009D043A" w:rsidRDefault="00DF021C" w:rsidP="00DF021C">
      <w:pPr>
        <w:pStyle w:val="Rientrocorpodeltesto21"/>
        <w:numPr>
          <w:ilvl w:val="1"/>
          <w:numId w:val="31"/>
        </w:numPr>
        <w:tabs>
          <w:tab w:val="clear" w:pos="1789"/>
          <w:tab w:val="num" w:pos="709"/>
          <w:tab w:val="left" w:pos="1068"/>
        </w:tabs>
        <w:spacing w:line="400" w:lineRule="exact"/>
        <w:ind w:left="709" w:hanging="283"/>
        <w:rPr>
          <w:rFonts w:ascii="Times New Roman" w:hAnsi="Times New Roman" w:cs="Times New Roman"/>
          <w:sz w:val="22"/>
          <w:szCs w:val="22"/>
        </w:rPr>
      </w:pPr>
      <w:r w:rsidRPr="009D043A">
        <w:rPr>
          <w:rFonts w:ascii="Times New Roman" w:hAnsi="Times New Roman" w:cs="Times New Roman"/>
          <w:sz w:val="22"/>
          <w:szCs w:val="22"/>
        </w:rPr>
        <w:t>dichiaro la stessa non congrua, e così pertanto dichiaro doversi ritenere congrua, in relazione alla lavorazione in oggetto, la percentuale del .......... ;</w:t>
      </w:r>
    </w:p>
    <w:p w:rsidR="00DF021C" w:rsidRPr="009D043A" w:rsidRDefault="00DF021C" w:rsidP="00DF021C">
      <w:pPr>
        <w:pStyle w:val="Rientrocorpodeltesto21"/>
        <w:tabs>
          <w:tab w:val="left" w:pos="1068"/>
        </w:tabs>
        <w:spacing w:line="400" w:lineRule="exact"/>
        <w:rPr>
          <w:rFonts w:ascii="Times New Roman" w:hAnsi="Times New Roman" w:cs="Times New Roman"/>
          <w:sz w:val="22"/>
          <w:szCs w:val="22"/>
        </w:rPr>
      </w:pPr>
      <w:r w:rsidRPr="009D043A">
        <w:rPr>
          <w:rFonts w:ascii="Times New Roman" w:hAnsi="Times New Roman" w:cs="Times New Roman"/>
          <w:sz w:val="22"/>
          <w:szCs w:val="22"/>
        </w:rPr>
        <w:t>(2) In relazione al numero di lavoratori impiegati per l’esecuzione dei lavori:</w:t>
      </w:r>
    </w:p>
    <w:p w:rsidR="00DF021C" w:rsidRPr="009D043A" w:rsidRDefault="00DF021C" w:rsidP="00DF021C">
      <w:pPr>
        <w:numPr>
          <w:ilvl w:val="0"/>
          <w:numId w:val="32"/>
        </w:numPr>
        <w:suppressAutoHyphens/>
        <w:autoSpaceDE/>
        <w:autoSpaceDN/>
        <w:adjustRightInd/>
        <w:spacing w:line="400" w:lineRule="exact"/>
        <w:jc w:val="both"/>
        <w:rPr>
          <w:sz w:val="22"/>
          <w:szCs w:val="22"/>
        </w:rPr>
      </w:pPr>
      <w:r w:rsidRPr="009D043A">
        <w:rPr>
          <w:sz w:val="22"/>
          <w:szCs w:val="22"/>
        </w:rPr>
        <w:t>nulla ha da segnalare;</w:t>
      </w:r>
    </w:p>
    <w:p w:rsidR="00DF021C" w:rsidRPr="009D043A" w:rsidRDefault="00DF021C" w:rsidP="00DF021C">
      <w:pPr>
        <w:numPr>
          <w:ilvl w:val="0"/>
          <w:numId w:val="32"/>
        </w:numPr>
        <w:suppressAutoHyphens/>
        <w:autoSpaceDE/>
        <w:autoSpaceDN/>
        <w:adjustRightInd/>
        <w:spacing w:line="400" w:lineRule="exact"/>
        <w:jc w:val="both"/>
        <w:rPr>
          <w:sz w:val="22"/>
          <w:szCs w:val="22"/>
        </w:rPr>
      </w:pPr>
      <w:r w:rsidRPr="009D043A">
        <w:rPr>
          <w:sz w:val="22"/>
          <w:szCs w:val="22"/>
        </w:rPr>
        <w:t>segnala quanto segue……………………………..</w:t>
      </w:r>
    </w:p>
    <w:p w:rsidR="00DF021C" w:rsidRPr="009D043A" w:rsidRDefault="00DF021C" w:rsidP="00DF021C">
      <w:pPr>
        <w:suppressAutoHyphens/>
        <w:autoSpaceDE/>
        <w:autoSpaceDN/>
        <w:adjustRightInd/>
        <w:spacing w:line="400" w:lineRule="exact"/>
        <w:jc w:val="both"/>
        <w:rPr>
          <w:sz w:val="22"/>
          <w:szCs w:val="22"/>
        </w:rPr>
      </w:pPr>
      <w:r w:rsidRPr="009D043A">
        <w:rPr>
          <w:sz w:val="22"/>
          <w:szCs w:val="22"/>
        </w:rPr>
        <w:t xml:space="preserve">(3) Il relazione all’importo dei lavori eseguiti conferma quanto dichiarato dal subappaltatore </w:t>
      </w:r>
      <w:r w:rsidRPr="009D043A">
        <w:rPr>
          <w:i/>
          <w:sz w:val="22"/>
          <w:szCs w:val="22"/>
        </w:rPr>
        <w:t>(oppure)</w:t>
      </w:r>
      <w:r w:rsidRPr="009D043A">
        <w:rPr>
          <w:sz w:val="22"/>
          <w:szCs w:val="22"/>
        </w:rPr>
        <w:t xml:space="preserve"> si rettifica come segue………….</w:t>
      </w:r>
      <w:r w:rsidRPr="009D043A">
        <w:rPr>
          <w:sz w:val="22"/>
          <w:szCs w:val="22"/>
        </w:rPr>
        <w:tab/>
        <w:t>.</w:t>
      </w:r>
    </w:p>
    <w:p w:rsidR="00DF021C" w:rsidRPr="009D043A" w:rsidRDefault="00DF021C" w:rsidP="00DF021C">
      <w:pPr>
        <w:spacing w:line="400" w:lineRule="exact"/>
        <w:jc w:val="both"/>
        <w:rPr>
          <w:sz w:val="22"/>
          <w:szCs w:val="22"/>
        </w:rPr>
      </w:pPr>
      <w:r w:rsidRPr="009D043A">
        <w:rPr>
          <w:sz w:val="22"/>
          <w:szCs w:val="22"/>
        </w:rPr>
        <w:t xml:space="preserve">(4) Il relazione alle date di inizio e fine lavori si conferma quanto dichiarato dal subappaltatore </w:t>
      </w:r>
      <w:r w:rsidRPr="009D043A">
        <w:rPr>
          <w:i/>
          <w:sz w:val="22"/>
          <w:szCs w:val="22"/>
        </w:rPr>
        <w:t>(oppure)</w:t>
      </w:r>
      <w:r w:rsidRPr="009D043A">
        <w:rPr>
          <w:sz w:val="22"/>
          <w:szCs w:val="22"/>
        </w:rPr>
        <w:t xml:space="preserve"> si rettifica come segue………….</w:t>
      </w:r>
      <w:r w:rsidRPr="009D043A">
        <w:rPr>
          <w:sz w:val="22"/>
          <w:szCs w:val="22"/>
        </w:rPr>
        <w:tab/>
        <w:t>.</w:t>
      </w:r>
      <w:r w:rsidRPr="009D043A">
        <w:rPr>
          <w:sz w:val="22"/>
          <w:szCs w:val="22"/>
        </w:rPr>
        <w:tab/>
      </w:r>
      <w:r w:rsidRPr="009D043A">
        <w:rPr>
          <w:sz w:val="22"/>
          <w:szCs w:val="22"/>
        </w:rPr>
        <w:tab/>
      </w:r>
      <w:r w:rsidRPr="009D043A">
        <w:rPr>
          <w:sz w:val="22"/>
          <w:szCs w:val="22"/>
        </w:rPr>
        <w:tab/>
      </w:r>
      <w:r w:rsidRPr="009D043A">
        <w:rPr>
          <w:sz w:val="22"/>
          <w:szCs w:val="22"/>
        </w:rPr>
        <w:tab/>
      </w:r>
    </w:p>
    <w:p w:rsidR="00DF021C" w:rsidRPr="009D043A" w:rsidRDefault="00DF021C" w:rsidP="00DF021C">
      <w:pPr>
        <w:spacing w:line="360" w:lineRule="auto"/>
        <w:rPr>
          <w:sz w:val="22"/>
          <w:szCs w:val="22"/>
        </w:rPr>
      </w:pPr>
    </w:p>
    <w:p w:rsidR="00DF021C" w:rsidRPr="009D043A" w:rsidRDefault="00DF021C" w:rsidP="00DF021C">
      <w:pPr>
        <w:spacing w:line="360" w:lineRule="auto"/>
        <w:rPr>
          <w:rFonts w:eastAsia="Arial"/>
          <w:i/>
          <w:sz w:val="22"/>
          <w:szCs w:val="22"/>
        </w:rPr>
      </w:pPr>
      <w:r w:rsidRPr="009D043A">
        <w:rPr>
          <w:i/>
          <w:sz w:val="22"/>
          <w:szCs w:val="22"/>
        </w:rPr>
        <w:t>(data)</w:t>
      </w:r>
      <w:r w:rsidRPr="009D043A">
        <w:rPr>
          <w:rFonts w:eastAsia="Arial"/>
          <w:i/>
          <w:sz w:val="22"/>
          <w:szCs w:val="22"/>
        </w:rPr>
        <w:t>………………………………………</w:t>
      </w:r>
      <w:r w:rsidRPr="009D043A">
        <w:rPr>
          <w:i/>
          <w:sz w:val="22"/>
          <w:szCs w:val="22"/>
        </w:rPr>
        <w:t>.</w:t>
      </w:r>
      <w:r w:rsidRPr="009D043A">
        <w:rPr>
          <w:sz w:val="22"/>
          <w:szCs w:val="22"/>
        </w:rPr>
        <w:tab/>
      </w:r>
      <w:r w:rsidRPr="009D043A">
        <w:rPr>
          <w:sz w:val="22"/>
          <w:szCs w:val="22"/>
        </w:rPr>
        <w:tab/>
      </w:r>
      <w:r w:rsidRPr="009D043A">
        <w:rPr>
          <w:sz w:val="22"/>
          <w:szCs w:val="22"/>
        </w:rPr>
        <w:tab/>
        <w:t xml:space="preserve">                          ………………………………….</w:t>
      </w:r>
    </w:p>
    <w:p w:rsidR="00DF021C" w:rsidRPr="009D043A" w:rsidRDefault="00DF021C" w:rsidP="00DF021C">
      <w:pPr>
        <w:pStyle w:val="Titolo8"/>
        <w:keepNext/>
        <w:numPr>
          <w:ilvl w:val="8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400" w:lineRule="exact"/>
        <w:jc w:val="right"/>
        <w:rPr>
          <w:sz w:val="22"/>
          <w:szCs w:val="22"/>
        </w:rPr>
      </w:pPr>
      <w:r w:rsidRPr="009D043A">
        <w:rPr>
          <w:sz w:val="22"/>
          <w:szCs w:val="22"/>
        </w:rPr>
        <w:t>TIMBRO E FIRMA</w:t>
      </w:r>
    </w:p>
    <w:p w:rsidR="00DF021C" w:rsidRPr="009D043A" w:rsidRDefault="00DF021C" w:rsidP="00DF021C">
      <w:pPr>
        <w:pStyle w:val="Titolo8"/>
        <w:keepNext/>
        <w:numPr>
          <w:ilvl w:val="8"/>
          <w:numId w:val="20"/>
        </w:numPr>
        <w:tabs>
          <w:tab w:val="num" w:pos="1440"/>
          <w:tab w:val="left" w:pos="2136"/>
        </w:tabs>
        <w:suppressAutoHyphens/>
        <w:autoSpaceDE/>
        <w:autoSpaceDN/>
        <w:adjustRightInd/>
        <w:spacing w:before="0" w:after="0" w:line="400" w:lineRule="exact"/>
        <w:ind w:left="1068" w:hanging="360"/>
        <w:jc w:val="right"/>
        <w:rPr>
          <w:sz w:val="22"/>
          <w:szCs w:val="22"/>
        </w:rPr>
      </w:pPr>
      <w:r w:rsidRPr="009D043A">
        <w:rPr>
          <w:sz w:val="22"/>
          <w:szCs w:val="22"/>
        </w:rPr>
        <w:t>IL  DIRETTORE DEI LAVORI</w:t>
      </w:r>
    </w:p>
    <w:p w:rsidR="007954FE" w:rsidRPr="000B5AD1" w:rsidRDefault="007954FE" w:rsidP="008A148A">
      <w:pPr>
        <w:ind w:hanging="284"/>
        <w:jc w:val="both"/>
        <w:rPr>
          <w:sz w:val="22"/>
          <w:szCs w:val="22"/>
        </w:rPr>
      </w:pPr>
    </w:p>
    <w:sectPr w:rsidR="007954FE" w:rsidRPr="000B5AD1" w:rsidSect="003916A3">
      <w:headerReference w:type="default" r:id="rId9"/>
      <w:footerReference w:type="default" r:id="rId10"/>
      <w:footerReference w:type="first" r:id="rId11"/>
      <w:pgSz w:w="11905" w:h="16838" w:code="9"/>
      <w:pgMar w:top="567" w:right="848" w:bottom="590" w:left="1264" w:header="794" w:footer="8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50" w:rsidRDefault="00C96250">
      <w:r>
        <w:separator/>
      </w:r>
    </w:p>
  </w:endnote>
  <w:endnote w:type="continuationSeparator" w:id="0">
    <w:p w:rsidR="00C96250" w:rsidRDefault="00C9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637598"/>
      <w:docPartObj>
        <w:docPartGallery w:val="Page Numbers (Bottom of Page)"/>
        <w:docPartUnique/>
      </w:docPartObj>
    </w:sdtPr>
    <w:sdtEndPr/>
    <w:sdtContent>
      <w:p w:rsidR="003916A3" w:rsidRDefault="003916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9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578495"/>
      <w:docPartObj>
        <w:docPartGallery w:val="Page Numbers (Bottom of Page)"/>
        <w:docPartUnique/>
      </w:docPartObj>
    </w:sdtPr>
    <w:sdtEndPr/>
    <w:sdtContent>
      <w:p w:rsidR="003916A3" w:rsidRDefault="003916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16A3" w:rsidRDefault="003916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50" w:rsidRDefault="00C96250">
      <w:r>
        <w:separator/>
      </w:r>
    </w:p>
  </w:footnote>
  <w:footnote w:type="continuationSeparator" w:id="0">
    <w:p w:rsidR="00C96250" w:rsidRDefault="00C9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FF" w:rsidRPr="007D3732" w:rsidRDefault="00EC77FF" w:rsidP="00123A0A">
    <w:pPr>
      <w:pStyle w:val="Testopredefinito"/>
      <w:widowControl/>
      <w:spacing w:line="120" w:lineRule="auto"/>
      <w:jc w:val="right"/>
      <w:rPr>
        <w:rFonts w:ascii="Lucida Sans" w:hAnsi="Lucida Sans"/>
        <w:sz w:val="19"/>
        <w:szCs w:val="19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8E859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EC76D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72777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C6D46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50178E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EBE5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BAE92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3C9E7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7CD5E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FC06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500E0AE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36FA91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3">
    <w:nsid w:val="00000004"/>
    <w:multiLevelType w:val="multilevel"/>
    <w:tmpl w:val="971A5F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16">
    <w:nsid w:val="00000009"/>
    <w:multiLevelType w:val="multilevel"/>
    <w:tmpl w:val="926CC4A0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9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21F7CC1"/>
    <w:multiLevelType w:val="hybridMultilevel"/>
    <w:tmpl w:val="4F8E54E4"/>
    <w:lvl w:ilvl="0" w:tplc="D3ACE4B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>
    <w:nsid w:val="02C325E1"/>
    <w:multiLevelType w:val="hybridMultilevel"/>
    <w:tmpl w:val="5DB42F4E"/>
    <w:lvl w:ilvl="0" w:tplc="0F08E8F6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>
    <w:nsid w:val="034B799E"/>
    <w:multiLevelType w:val="hybridMultilevel"/>
    <w:tmpl w:val="9F366524"/>
    <w:lvl w:ilvl="0" w:tplc="E5928D6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>
    <w:nsid w:val="0D0E16F8"/>
    <w:multiLevelType w:val="hybridMultilevel"/>
    <w:tmpl w:val="79A41678"/>
    <w:lvl w:ilvl="0" w:tplc="88D031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E3F2E0B"/>
    <w:multiLevelType w:val="hybridMultilevel"/>
    <w:tmpl w:val="6458E0DC"/>
    <w:lvl w:ilvl="0" w:tplc="1FAC5A4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13097E21"/>
    <w:multiLevelType w:val="singleLevel"/>
    <w:tmpl w:val="333628A0"/>
    <w:lvl w:ilvl="0">
      <w:start w:val="1"/>
      <w:numFmt w:val="none"/>
      <w:lvlText w:val="Oggetto:"/>
      <w:legacy w:legacy="1" w:legacySpace="0" w:legacyIndent="1020"/>
      <w:lvlJc w:val="left"/>
      <w:pPr>
        <w:ind w:left="1020" w:hanging="1020"/>
      </w:pPr>
    </w:lvl>
  </w:abstractNum>
  <w:abstractNum w:abstractNumId="26">
    <w:nsid w:val="1D487D0D"/>
    <w:multiLevelType w:val="hybridMultilevel"/>
    <w:tmpl w:val="0B60B4D4"/>
    <w:lvl w:ilvl="0" w:tplc="9246066E"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7">
    <w:nsid w:val="32CD1E24"/>
    <w:multiLevelType w:val="hybridMultilevel"/>
    <w:tmpl w:val="61DCD1F8"/>
    <w:lvl w:ilvl="0" w:tplc="42D42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012A97"/>
    <w:multiLevelType w:val="singleLevel"/>
    <w:tmpl w:val="36583E5A"/>
    <w:lvl w:ilvl="0">
      <w:numFmt w:val="none"/>
      <w:lvlText w:val="O"/>
      <w:legacy w:legacy="1" w:legacySpace="0" w:legacyIndent="1020"/>
      <w:lvlJc w:val="left"/>
      <w:pPr>
        <w:ind w:left="1020" w:hanging="1020"/>
      </w:pPr>
      <w:rPr>
        <w:rFonts w:ascii="Times New Roman" w:hAnsi="Times New Roman" w:hint="default"/>
      </w:rPr>
    </w:lvl>
  </w:abstractNum>
  <w:abstractNum w:abstractNumId="29">
    <w:nsid w:val="3D174AFF"/>
    <w:multiLevelType w:val="hybridMultilevel"/>
    <w:tmpl w:val="2EF27488"/>
    <w:lvl w:ilvl="0" w:tplc="B4CEF5AE">
      <w:numFmt w:val="none"/>
      <w:lvlText w:val="O"/>
      <w:legacy w:legacy="1" w:legacySpace="0" w:legacyIndent="1020"/>
      <w:lvlJc w:val="left"/>
      <w:pPr>
        <w:ind w:left="1020" w:hanging="102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2E35EC"/>
    <w:multiLevelType w:val="hybridMultilevel"/>
    <w:tmpl w:val="63901AD4"/>
    <w:lvl w:ilvl="0" w:tplc="660C4E9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1">
    <w:nsid w:val="458B34E4"/>
    <w:multiLevelType w:val="hybridMultilevel"/>
    <w:tmpl w:val="3692DEB4"/>
    <w:lvl w:ilvl="0" w:tplc="9BBC1D02"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2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70EA8"/>
    <w:multiLevelType w:val="hybridMultilevel"/>
    <w:tmpl w:val="C78CE5BE"/>
    <w:lvl w:ilvl="0" w:tplc="42287C8E">
      <w:start w:val="1"/>
      <w:numFmt w:val="none"/>
      <w:lvlText w:val="Oggetto:"/>
      <w:lvlJc w:val="left"/>
      <w:pPr>
        <w:tabs>
          <w:tab w:val="num" w:pos="14"/>
        </w:tabs>
        <w:ind w:left="1034" w:hanging="102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4">
    <w:nsid w:val="59880CF4"/>
    <w:multiLevelType w:val="hybridMultilevel"/>
    <w:tmpl w:val="44BAF96C"/>
    <w:lvl w:ilvl="0" w:tplc="B1E88C28">
      <w:numFmt w:val="none"/>
      <w:pStyle w:val="oggetto"/>
      <w:lvlText w:val="O"/>
      <w:legacy w:legacy="1" w:legacySpace="0" w:legacyIndent="1020"/>
      <w:lvlJc w:val="left"/>
      <w:pPr>
        <w:ind w:left="1020" w:hanging="1020"/>
      </w:pPr>
      <w:rPr>
        <w:rFonts w:ascii="Times New Roman" w:hAnsi="Times New Roman" w:hint="default"/>
      </w:rPr>
    </w:lvl>
    <w:lvl w:ilvl="1" w:tplc="04100019">
      <w:numFmt w:val="none"/>
      <w:lvlText w:val="Oggetto:"/>
      <w:lvlJc w:val="righ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37880"/>
    <w:multiLevelType w:val="hybridMultilevel"/>
    <w:tmpl w:val="D688C036"/>
    <w:lvl w:ilvl="0" w:tplc="B4CEF5AE">
      <w:numFmt w:val="none"/>
      <w:lvlText w:val="O"/>
      <w:legacy w:legacy="1" w:legacySpace="0" w:legacyIndent="1020"/>
      <w:lvlJc w:val="left"/>
      <w:pPr>
        <w:ind w:left="1020" w:hanging="1020"/>
      </w:pPr>
      <w:rPr>
        <w:rFonts w:ascii="Times New Roman" w:hAnsi="Times New Roman" w:hint="default"/>
      </w:rPr>
    </w:lvl>
    <w:lvl w:ilvl="1" w:tplc="F68E7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29"/>
  </w:num>
  <w:num w:numId="4">
    <w:abstractNumId w:val="34"/>
  </w:num>
  <w:num w:numId="5">
    <w:abstractNumId w:val="2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  <w:lvlOverride w:ilvl="0">
      <w:lvl w:ilvl="0">
        <w:numFmt w:val="bullet"/>
        <w:lvlText w:val="o"/>
        <w:legacy w:legacy="1" w:legacySpace="120" w:legacyIndent="360"/>
        <w:lvlJc w:val="left"/>
        <w:pPr>
          <w:ind w:left="890" w:hanging="360"/>
        </w:pPr>
        <w:rPr>
          <w:rFonts w:ascii="Courier New" w:hAnsi="Courier New" w:cs="Courier New" w:hint="default"/>
        </w:rPr>
      </w:lvl>
    </w:lvlOverride>
  </w:num>
  <w:num w:numId="17">
    <w:abstractNumId w:val="33"/>
  </w:num>
  <w:num w:numId="18">
    <w:abstractNumId w:val="30"/>
  </w:num>
  <w:num w:numId="19">
    <w:abstractNumId w:val="22"/>
  </w:num>
  <w:num w:numId="20">
    <w:abstractNumId w:val="11"/>
  </w:num>
  <w:num w:numId="21">
    <w:abstractNumId w:val="12"/>
  </w:num>
  <w:num w:numId="22">
    <w:abstractNumId w:val="32"/>
  </w:num>
  <w:num w:numId="23">
    <w:abstractNumId w:val="20"/>
  </w:num>
  <w:num w:numId="24">
    <w:abstractNumId w:val="31"/>
  </w:num>
  <w:num w:numId="25">
    <w:abstractNumId w:val="26"/>
  </w:num>
  <w:num w:numId="26">
    <w:abstractNumId w:val="21"/>
  </w:num>
  <w:num w:numId="27">
    <w:abstractNumId w:val="24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7"/>
  </w:num>
  <w:num w:numId="33">
    <w:abstractNumId w:val="18"/>
  </w:num>
  <w:num w:numId="34">
    <w:abstractNumId w:val="19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76"/>
    <w:rsid w:val="00000470"/>
    <w:rsid w:val="00002096"/>
    <w:rsid w:val="00002A82"/>
    <w:rsid w:val="00011247"/>
    <w:rsid w:val="000124BA"/>
    <w:rsid w:val="000162FE"/>
    <w:rsid w:val="00016BDD"/>
    <w:rsid w:val="000174FE"/>
    <w:rsid w:val="00023605"/>
    <w:rsid w:val="00025D16"/>
    <w:rsid w:val="00027F87"/>
    <w:rsid w:val="00036ED1"/>
    <w:rsid w:val="0005584F"/>
    <w:rsid w:val="0006577F"/>
    <w:rsid w:val="00085161"/>
    <w:rsid w:val="000A0E74"/>
    <w:rsid w:val="000B10F8"/>
    <w:rsid w:val="000B5AD1"/>
    <w:rsid w:val="00123A0A"/>
    <w:rsid w:val="001335CA"/>
    <w:rsid w:val="001407D9"/>
    <w:rsid w:val="001455D8"/>
    <w:rsid w:val="00160E4A"/>
    <w:rsid w:val="00163DA8"/>
    <w:rsid w:val="00164559"/>
    <w:rsid w:val="0017568D"/>
    <w:rsid w:val="001835C2"/>
    <w:rsid w:val="001844CB"/>
    <w:rsid w:val="001C3238"/>
    <w:rsid w:val="001D46BB"/>
    <w:rsid w:val="001E0C63"/>
    <w:rsid w:val="001E4471"/>
    <w:rsid w:val="001E6F6E"/>
    <w:rsid w:val="002007D1"/>
    <w:rsid w:val="00212DA9"/>
    <w:rsid w:val="00234683"/>
    <w:rsid w:val="002417F4"/>
    <w:rsid w:val="00250907"/>
    <w:rsid w:val="002536D2"/>
    <w:rsid w:val="002563BD"/>
    <w:rsid w:val="00261FCE"/>
    <w:rsid w:val="00267A72"/>
    <w:rsid w:val="00271798"/>
    <w:rsid w:val="0027667F"/>
    <w:rsid w:val="00285FDD"/>
    <w:rsid w:val="00286C0D"/>
    <w:rsid w:val="00294AD2"/>
    <w:rsid w:val="002A3D02"/>
    <w:rsid w:val="002B0F21"/>
    <w:rsid w:val="002C7F55"/>
    <w:rsid w:val="002E1C25"/>
    <w:rsid w:val="002E3F01"/>
    <w:rsid w:val="002F0FDB"/>
    <w:rsid w:val="002F152F"/>
    <w:rsid w:val="002F7852"/>
    <w:rsid w:val="00312E57"/>
    <w:rsid w:val="00353716"/>
    <w:rsid w:val="00361C2D"/>
    <w:rsid w:val="00375165"/>
    <w:rsid w:val="0038053C"/>
    <w:rsid w:val="00384E9B"/>
    <w:rsid w:val="003916A3"/>
    <w:rsid w:val="003A78E7"/>
    <w:rsid w:val="003B6ABD"/>
    <w:rsid w:val="003C457A"/>
    <w:rsid w:val="003F644A"/>
    <w:rsid w:val="00400A61"/>
    <w:rsid w:val="00403B09"/>
    <w:rsid w:val="004270B7"/>
    <w:rsid w:val="00432463"/>
    <w:rsid w:val="00443F11"/>
    <w:rsid w:val="00460764"/>
    <w:rsid w:val="00495AD5"/>
    <w:rsid w:val="004A2380"/>
    <w:rsid w:val="004A7131"/>
    <w:rsid w:val="004B171A"/>
    <w:rsid w:val="004D48C1"/>
    <w:rsid w:val="004D6389"/>
    <w:rsid w:val="004E1F2C"/>
    <w:rsid w:val="004E26B7"/>
    <w:rsid w:val="004E2707"/>
    <w:rsid w:val="00512C8E"/>
    <w:rsid w:val="00522347"/>
    <w:rsid w:val="00530873"/>
    <w:rsid w:val="00535E24"/>
    <w:rsid w:val="00557904"/>
    <w:rsid w:val="005A1077"/>
    <w:rsid w:val="005B28BE"/>
    <w:rsid w:val="005C32E8"/>
    <w:rsid w:val="005D0142"/>
    <w:rsid w:val="005E2ED2"/>
    <w:rsid w:val="005F2023"/>
    <w:rsid w:val="006158B7"/>
    <w:rsid w:val="00620DCB"/>
    <w:rsid w:val="00631700"/>
    <w:rsid w:val="00643D32"/>
    <w:rsid w:val="006546E9"/>
    <w:rsid w:val="00655E6F"/>
    <w:rsid w:val="0066754A"/>
    <w:rsid w:val="006804A0"/>
    <w:rsid w:val="00696643"/>
    <w:rsid w:val="006B778A"/>
    <w:rsid w:val="006C2A70"/>
    <w:rsid w:val="006E2660"/>
    <w:rsid w:val="006E30BC"/>
    <w:rsid w:val="007031CC"/>
    <w:rsid w:val="0071059F"/>
    <w:rsid w:val="00723555"/>
    <w:rsid w:val="0072550C"/>
    <w:rsid w:val="00740D88"/>
    <w:rsid w:val="00743FA5"/>
    <w:rsid w:val="00763FBB"/>
    <w:rsid w:val="007667DF"/>
    <w:rsid w:val="007954FE"/>
    <w:rsid w:val="007A527B"/>
    <w:rsid w:val="007C3577"/>
    <w:rsid w:val="007C68E8"/>
    <w:rsid w:val="007D3732"/>
    <w:rsid w:val="007E46E6"/>
    <w:rsid w:val="007F2C5E"/>
    <w:rsid w:val="0083732E"/>
    <w:rsid w:val="00842A4D"/>
    <w:rsid w:val="008548B7"/>
    <w:rsid w:val="00860323"/>
    <w:rsid w:val="00863F10"/>
    <w:rsid w:val="008669D7"/>
    <w:rsid w:val="00880494"/>
    <w:rsid w:val="00890A02"/>
    <w:rsid w:val="00891FFA"/>
    <w:rsid w:val="00895D02"/>
    <w:rsid w:val="008A148A"/>
    <w:rsid w:val="008A21DC"/>
    <w:rsid w:val="008A37DB"/>
    <w:rsid w:val="008A6DDE"/>
    <w:rsid w:val="008B4490"/>
    <w:rsid w:val="008B500D"/>
    <w:rsid w:val="008C3B98"/>
    <w:rsid w:val="008C550C"/>
    <w:rsid w:val="008E643A"/>
    <w:rsid w:val="008F3143"/>
    <w:rsid w:val="008F4AF8"/>
    <w:rsid w:val="009045F0"/>
    <w:rsid w:val="0091134E"/>
    <w:rsid w:val="00916576"/>
    <w:rsid w:val="00922729"/>
    <w:rsid w:val="00935C30"/>
    <w:rsid w:val="00942D03"/>
    <w:rsid w:val="009643A0"/>
    <w:rsid w:val="00966205"/>
    <w:rsid w:val="009832CE"/>
    <w:rsid w:val="009C4C38"/>
    <w:rsid w:val="009C76DD"/>
    <w:rsid w:val="009D043A"/>
    <w:rsid w:val="009D78D1"/>
    <w:rsid w:val="00A11B90"/>
    <w:rsid w:val="00A24528"/>
    <w:rsid w:val="00A245D8"/>
    <w:rsid w:val="00A25B06"/>
    <w:rsid w:val="00A26B96"/>
    <w:rsid w:val="00A30DF3"/>
    <w:rsid w:val="00A33F68"/>
    <w:rsid w:val="00A44AC9"/>
    <w:rsid w:val="00A45FD3"/>
    <w:rsid w:val="00A5093C"/>
    <w:rsid w:val="00A53E7C"/>
    <w:rsid w:val="00A6152D"/>
    <w:rsid w:val="00A66F31"/>
    <w:rsid w:val="00A8408A"/>
    <w:rsid w:val="00AA3972"/>
    <w:rsid w:val="00AB067E"/>
    <w:rsid w:val="00AC459A"/>
    <w:rsid w:val="00AD1A75"/>
    <w:rsid w:val="00AD6017"/>
    <w:rsid w:val="00AE19AB"/>
    <w:rsid w:val="00AE662A"/>
    <w:rsid w:val="00AF64B6"/>
    <w:rsid w:val="00AF70D5"/>
    <w:rsid w:val="00B20442"/>
    <w:rsid w:val="00B304BD"/>
    <w:rsid w:val="00B41344"/>
    <w:rsid w:val="00B81287"/>
    <w:rsid w:val="00B81901"/>
    <w:rsid w:val="00B8638D"/>
    <w:rsid w:val="00BA5CAC"/>
    <w:rsid w:val="00BB0B62"/>
    <w:rsid w:val="00BC264B"/>
    <w:rsid w:val="00BE25D3"/>
    <w:rsid w:val="00BE550A"/>
    <w:rsid w:val="00BF2ADC"/>
    <w:rsid w:val="00C126CC"/>
    <w:rsid w:val="00C203BF"/>
    <w:rsid w:val="00C250F0"/>
    <w:rsid w:val="00C25412"/>
    <w:rsid w:val="00C30747"/>
    <w:rsid w:val="00C37063"/>
    <w:rsid w:val="00C4739A"/>
    <w:rsid w:val="00C54D38"/>
    <w:rsid w:val="00C55A8F"/>
    <w:rsid w:val="00C5721A"/>
    <w:rsid w:val="00C65286"/>
    <w:rsid w:val="00C845C1"/>
    <w:rsid w:val="00C96250"/>
    <w:rsid w:val="00C976F2"/>
    <w:rsid w:val="00CA308F"/>
    <w:rsid w:val="00CA3EFF"/>
    <w:rsid w:val="00CB2AFD"/>
    <w:rsid w:val="00CB5532"/>
    <w:rsid w:val="00CC424B"/>
    <w:rsid w:val="00CE4591"/>
    <w:rsid w:val="00CF20CD"/>
    <w:rsid w:val="00D07BFE"/>
    <w:rsid w:val="00D07F4A"/>
    <w:rsid w:val="00D14799"/>
    <w:rsid w:val="00D15088"/>
    <w:rsid w:val="00D17949"/>
    <w:rsid w:val="00D32F41"/>
    <w:rsid w:val="00D85791"/>
    <w:rsid w:val="00D950D5"/>
    <w:rsid w:val="00DA17A4"/>
    <w:rsid w:val="00DC31D1"/>
    <w:rsid w:val="00DD70A0"/>
    <w:rsid w:val="00DF021C"/>
    <w:rsid w:val="00DF5909"/>
    <w:rsid w:val="00E07181"/>
    <w:rsid w:val="00E1582A"/>
    <w:rsid w:val="00E200F1"/>
    <w:rsid w:val="00E25AF6"/>
    <w:rsid w:val="00E330F2"/>
    <w:rsid w:val="00E578D8"/>
    <w:rsid w:val="00E66432"/>
    <w:rsid w:val="00E857EA"/>
    <w:rsid w:val="00E903D1"/>
    <w:rsid w:val="00E95462"/>
    <w:rsid w:val="00EA1E65"/>
    <w:rsid w:val="00EB05E5"/>
    <w:rsid w:val="00EC77FF"/>
    <w:rsid w:val="00ED11D1"/>
    <w:rsid w:val="00EF0C7F"/>
    <w:rsid w:val="00EF408A"/>
    <w:rsid w:val="00F15D66"/>
    <w:rsid w:val="00F2361D"/>
    <w:rsid w:val="00F24900"/>
    <w:rsid w:val="00F3435E"/>
    <w:rsid w:val="00F570FC"/>
    <w:rsid w:val="00F64304"/>
    <w:rsid w:val="00FB505B"/>
    <w:rsid w:val="00FE2F57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EFF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3E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A3E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A3E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A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A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A3EF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A3EF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A3EF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A3EF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rsid w:val="00CA3EFF"/>
    <w:pPr>
      <w:tabs>
        <w:tab w:val="center" w:pos="5985"/>
      </w:tabs>
    </w:pPr>
    <w:rPr>
      <w:rFonts w:ascii="Arial" w:hAnsi="Arial" w:cs="Arial"/>
      <w:sz w:val="22"/>
      <w:szCs w:val="22"/>
    </w:rPr>
  </w:style>
  <w:style w:type="paragraph" w:customStyle="1" w:styleId="paragrafo">
    <w:name w:val="paragrafo"/>
    <w:basedOn w:val="Normale"/>
    <w:rsid w:val="00CA3EFF"/>
    <w:pPr>
      <w:ind w:firstLine="1020"/>
      <w:jc w:val="both"/>
    </w:pPr>
    <w:rPr>
      <w:rFonts w:ascii="Arial" w:hAnsi="Arial" w:cs="Arial"/>
      <w:sz w:val="22"/>
      <w:szCs w:val="22"/>
    </w:rPr>
  </w:style>
  <w:style w:type="paragraph" w:customStyle="1" w:styleId="indirizzo">
    <w:name w:val="indirizzo"/>
    <w:basedOn w:val="Normale"/>
    <w:rsid w:val="00CA3EFF"/>
    <w:pPr>
      <w:tabs>
        <w:tab w:val="left" w:pos="5130"/>
      </w:tabs>
    </w:pPr>
    <w:rPr>
      <w:rFonts w:ascii="Arial" w:hAnsi="Arial" w:cs="Arial"/>
      <w:sz w:val="22"/>
      <w:szCs w:val="22"/>
    </w:rPr>
  </w:style>
  <w:style w:type="paragraph" w:customStyle="1" w:styleId="oggetto2">
    <w:name w:val="oggetto2"/>
    <w:basedOn w:val="Normale"/>
    <w:uiPriority w:val="99"/>
    <w:rsid w:val="00CA3EFF"/>
    <w:pPr>
      <w:ind w:left="1020"/>
      <w:jc w:val="both"/>
    </w:pPr>
    <w:rPr>
      <w:rFonts w:ascii="Arial" w:hAnsi="Arial" w:cs="Arial"/>
      <w:sz w:val="22"/>
      <w:szCs w:val="22"/>
    </w:rPr>
  </w:style>
  <w:style w:type="paragraph" w:customStyle="1" w:styleId="oggetto">
    <w:name w:val="oggetto"/>
    <w:basedOn w:val="Normale"/>
    <w:rsid w:val="00CA3EFF"/>
    <w:pPr>
      <w:widowControl/>
      <w:numPr>
        <w:numId w:val="4"/>
      </w:numPr>
      <w:jc w:val="both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basedOn w:val="Normale"/>
    <w:rsid w:val="00CA3EFF"/>
    <w:pPr>
      <w:jc w:val="both"/>
    </w:pPr>
    <w:rPr>
      <w:rFonts w:ascii="Arial" w:hAnsi="Arial" w:cs="Arial"/>
      <w:sz w:val="22"/>
      <w:szCs w:val="22"/>
    </w:rPr>
  </w:style>
  <w:style w:type="paragraph" w:customStyle="1" w:styleId="Testopredefinito">
    <w:name w:val="Testo predefinito"/>
    <w:basedOn w:val="Normale"/>
    <w:uiPriority w:val="99"/>
    <w:rsid w:val="00CA3EFF"/>
    <w:rPr>
      <w:sz w:val="24"/>
      <w:szCs w:val="24"/>
    </w:rPr>
  </w:style>
  <w:style w:type="paragraph" w:styleId="Intestazione">
    <w:name w:val="header"/>
    <w:basedOn w:val="Normale"/>
    <w:rsid w:val="00CA3E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3EF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A3EFF"/>
    <w:pPr>
      <w:spacing w:after="120"/>
    </w:pPr>
  </w:style>
  <w:style w:type="paragraph" w:styleId="Corpodeltesto2">
    <w:name w:val="Body Text 2"/>
    <w:basedOn w:val="Normale"/>
    <w:rsid w:val="00CA3EFF"/>
    <w:pPr>
      <w:spacing w:after="120" w:line="480" w:lineRule="auto"/>
    </w:pPr>
  </w:style>
  <w:style w:type="paragraph" w:styleId="Corpodeltesto3">
    <w:name w:val="Body Text 3"/>
    <w:basedOn w:val="Normale"/>
    <w:rsid w:val="00CA3EF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A3EFF"/>
  </w:style>
  <w:style w:type="paragraph" w:styleId="Didascalia">
    <w:name w:val="caption"/>
    <w:basedOn w:val="Normale"/>
    <w:next w:val="Normale"/>
    <w:qFormat/>
    <w:rsid w:val="00CA3EFF"/>
    <w:pPr>
      <w:spacing w:before="120" w:after="120"/>
    </w:pPr>
    <w:rPr>
      <w:b/>
      <w:bCs/>
    </w:rPr>
  </w:style>
  <w:style w:type="paragraph" w:styleId="Elenco">
    <w:name w:val="List"/>
    <w:basedOn w:val="Normale"/>
    <w:rsid w:val="00CA3EFF"/>
    <w:pPr>
      <w:ind w:left="283" w:hanging="283"/>
    </w:pPr>
  </w:style>
  <w:style w:type="paragraph" w:styleId="Elenco2">
    <w:name w:val="List 2"/>
    <w:basedOn w:val="Normale"/>
    <w:rsid w:val="00CA3EFF"/>
    <w:pPr>
      <w:ind w:left="566" w:hanging="283"/>
    </w:pPr>
  </w:style>
  <w:style w:type="paragraph" w:styleId="Elenco3">
    <w:name w:val="List 3"/>
    <w:basedOn w:val="Normale"/>
    <w:rsid w:val="00CA3EFF"/>
    <w:pPr>
      <w:ind w:left="849" w:hanging="283"/>
    </w:pPr>
  </w:style>
  <w:style w:type="paragraph" w:styleId="Elenco4">
    <w:name w:val="List 4"/>
    <w:basedOn w:val="Normale"/>
    <w:rsid w:val="00CA3EFF"/>
    <w:pPr>
      <w:ind w:left="1132" w:hanging="283"/>
    </w:pPr>
  </w:style>
  <w:style w:type="paragraph" w:styleId="Elenco5">
    <w:name w:val="List 5"/>
    <w:basedOn w:val="Normale"/>
    <w:rsid w:val="00CA3EFF"/>
    <w:pPr>
      <w:ind w:left="1415" w:hanging="283"/>
    </w:pPr>
  </w:style>
  <w:style w:type="paragraph" w:styleId="Elencocontinua">
    <w:name w:val="List Continue"/>
    <w:basedOn w:val="Normale"/>
    <w:rsid w:val="00CA3EFF"/>
    <w:pPr>
      <w:spacing w:after="120"/>
      <w:ind w:left="283"/>
    </w:pPr>
  </w:style>
  <w:style w:type="paragraph" w:styleId="Elencocontinua2">
    <w:name w:val="List Continue 2"/>
    <w:basedOn w:val="Normale"/>
    <w:rsid w:val="00CA3EFF"/>
    <w:pPr>
      <w:spacing w:after="120"/>
      <w:ind w:left="566"/>
    </w:pPr>
  </w:style>
  <w:style w:type="paragraph" w:styleId="Elencocontinua3">
    <w:name w:val="List Continue 3"/>
    <w:basedOn w:val="Normale"/>
    <w:rsid w:val="00CA3EFF"/>
    <w:pPr>
      <w:spacing w:after="120"/>
      <w:ind w:left="849"/>
    </w:pPr>
  </w:style>
  <w:style w:type="paragraph" w:styleId="Elencocontinua4">
    <w:name w:val="List Continue 4"/>
    <w:basedOn w:val="Normale"/>
    <w:rsid w:val="00CA3EFF"/>
    <w:pPr>
      <w:spacing w:after="120"/>
      <w:ind w:left="1132"/>
    </w:pPr>
  </w:style>
  <w:style w:type="paragraph" w:styleId="Elencocontinua5">
    <w:name w:val="List Continue 5"/>
    <w:basedOn w:val="Normale"/>
    <w:rsid w:val="00CA3EFF"/>
    <w:pPr>
      <w:spacing w:after="120"/>
      <w:ind w:left="1415"/>
    </w:pPr>
  </w:style>
  <w:style w:type="paragraph" w:styleId="Firma0">
    <w:name w:val="Signature"/>
    <w:basedOn w:val="Normale"/>
    <w:rsid w:val="00CA3EFF"/>
    <w:pPr>
      <w:ind w:left="4252"/>
    </w:pPr>
  </w:style>
  <w:style w:type="paragraph" w:styleId="Firmadipostaelettronica">
    <w:name w:val="E-mail Signature"/>
    <w:basedOn w:val="Normale"/>
    <w:rsid w:val="00CA3EFF"/>
  </w:style>
  <w:style w:type="paragraph" w:styleId="Formuladiapertura">
    <w:name w:val="Salutation"/>
    <w:basedOn w:val="Normale"/>
    <w:next w:val="Normale"/>
    <w:rsid w:val="00CA3EFF"/>
  </w:style>
  <w:style w:type="paragraph" w:styleId="Formuladichiusura">
    <w:name w:val="Closing"/>
    <w:basedOn w:val="Normale"/>
    <w:rsid w:val="00CA3EF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A3EF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A3EF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A3EF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A3EF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A3EF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A3EF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A3EF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A3EF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A3EF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A3EFF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CA3EFF"/>
    <w:pPr>
      <w:ind w:left="200" w:hanging="200"/>
    </w:pPr>
  </w:style>
  <w:style w:type="paragraph" w:styleId="Indirizzodestinatario">
    <w:name w:val="envelope address"/>
    <w:basedOn w:val="Normale"/>
    <w:rsid w:val="00CA3EF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IndirizzoHTML">
    <w:name w:val="HTML Address"/>
    <w:basedOn w:val="Normale"/>
    <w:rsid w:val="00CA3EFF"/>
    <w:rPr>
      <w:i/>
      <w:iCs/>
    </w:rPr>
  </w:style>
  <w:style w:type="paragraph" w:styleId="Indirizzomittente">
    <w:name w:val="envelope return"/>
    <w:basedOn w:val="Normale"/>
    <w:rsid w:val="00CA3EFF"/>
    <w:rPr>
      <w:rFonts w:ascii="Arial" w:hAnsi="Arial"/>
    </w:rPr>
  </w:style>
  <w:style w:type="paragraph" w:styleId="Intestazionemessaggio">
    <w:name w:val="Message Header"/>
    <w:basedOn w:val="Normale"/>
    <w:rsid w:val="00CA3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Intestazionenota">
    <w:name w:val="Note Heading"/>
    <w:basedOn w:val="Normale"/>
    <w:next w:val="Normale"/>
    <w:rsid w:val="00CA3EFF"/>
  </w:style>
  <w:style w:type="paragraph" w:styleId="Mappadocumento">
    <w:name w:val="Document Map"/>
    <w:basedOn w:val="Normale"/>
    <w:semiHidden/>
    <w:rsid w:val="00CA3EFF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CA3EFF"/>
    <w:rPr>
      <w:sz w:val="24"/>
      <w:szCs w:val="24"/>
    </w:rPr>
  </w:style>
  <w:style w:type="paragraph" w:styleId="Numeroelenco">
    <w:name w:val="List Number"/>
    <w:basedOn w:val="Normale"/>
    <w:rsid w:val="00CA3EFF"/>
    <w:pPr>
      <w:numPr>
        <w:numId w:val="6"/>
      </w:numPr>
    </w:pPr>
  </w:style>
  <w:style w:type="paragraph" w:styleId="Numeroelenco2">
    <w:name w:val="List Number 2"/>
    <w:basedOn w:val="Normale"/>
    <w:rsid w:val="00CA3EFF"/>
    <w:pPr>
      <w:numPr>
        <w:numId w:val="7"/>
      </w:numPr>
    </w:pPr>
  </w:style>
  <w:style w:type="paragraph" w:styleId="Numeroelenco3">
    <w:name w:val="List Number 3"/>
    <w:basedOn w:val="Normale"/>
    <w:rsid w:val="00CA3EFF"/>
    <w:pPr>
      <w:numPr>
        <w:numId w:val="8"/>
      </w:numPr>
    </w:pPr>
  </w:style>
  <w:style w:type="paragraph" w:styleId="Numeroelenco4">
    <w:name w:val="List Number 4"/>
    <w:basedOn w:val="Normale"/>
    <w:rsid w:val="00CA3EFF"/>
    <w:pPr>
      <w:numPr>
        <w:numId w:val="9"/>
      </w:numPr>
    </w:pPr>
  </w:style>
  <w:style w:type="paragraph" w:styleId="Numeroelenco5">
    <w:name w:val="List Number 5"/>
    <w:basedOn w:val="Normale"/>
    <w:rsid w:val="00CA3EFF"/>
    <w:pPr>
      <w:numPr>
        <w:numId w:val="10"/>
      </w:numPr>
    </w:pPr>
  </w:style>
  <w:style w:type="paragraph" w:styleId="PreformattatoHTML">
    <w:name w:val="HTML Preformatted"/>
    <w:basedOn w:val="Normale"/>
    <w:rsid w:val="00CA3EFF"/>
    <w:rPr>
      <w:rFonts w:ascii="Courier New" w:hAnsi="Courier New"/>
    </w:rPr>
  </w:style>
  <w:style w:type="paragraph" w:styleId="Primorientrocorpodeltesto">
    <w:name w:val="Body Text First Indent"/>
    <w:basedOn w:val="Corpotesto"/>
    <w:rsid w:val="00CA3EFF"/>
    <w:pPr>
      <w:ind w:firstLine="210"/>
    </w:pPr>
  </w:style>
  <w:style w:type="paragraph" w:styleId="Rientrocorpodeltesto">
    <w:name w:val="Body Text Indent"/>
    <w:basedOn w:val="Normale"/>
    <w:rsid w:val="00CA3EFF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CA3EFF"/>
    <w:pPr>
      <w:ind w:firstLine="210"/>
    </w:pPr>
  </w:style>
  <w:style w:type="paragraph" w:styleId="Puntoelenco">
    <w:name w:val="List Bullet"/>
    <w:basedOn w:val="Normale"/>
    <w:autoRedefine/>
    <w:rsid w:val="00CA3EFF"/>
    <w:pPr>
      <w:numPr>
        <w:numId w:val="11"/>
      </w:numPr>
    </w:pPr>
  </w:style>
  <w:style w:type="paragraph" w:styleId="Puntoelenco2">
    <w:name w:val="List Bullet 2"/>
    <w:basedOn w:val="Normale"/>
    <w:autoRedefine/>
    <w:rsid w:val="00CA3EFF"/>
    <w:pPr>
      <w:numPr>
        <w:numId w:val="12"/>
      </w:numPr>
    </w:pPr>
  </w:style>
  <w:style w:type="paragraph" w:styleId="Puntoelenco3">
    <w:name w:val="List Bullet 3"/>
    <w:basedOn w:val="Normale"/>
    <w:autoRedefine/>
    <w:rsid w:val="00CA3EFF"/>
    <w:pPr>
      <w:numPr>
        <w:numId w:val="13"/>
      </w:numPr>
    </w:pPr>
  </w:style>
  <w:style w:type="paragraph" w:styleId="Puntoelenco4">
    <w:name w:val="List Bullet 4"/>
    <w:basedOn w:val="Normale"/>
    <w:autoRedefine/>
    <w:rsid w:val="00CA3EFF"/>
    <w:pPr>
      <w:numPr>
        <w:numId w:val="14"/>
      </w:numPr>
    </w:pPr>
  </w:style>
  <w:style w:type="paragraph" w:styleId="Puntoelenco5">
    <w:name w:val="List Bullet 5"/>
    <w:basedOn w:val="Normale"/>
    <w:autoRedefine/>
    <w:rsid w:val="00CA3EFF"/>
    <w:pPr>
      <w:numPr>
        <w:numId w:val="15"/>
      </w:numPr>
    </w:pPr>
  </w:style>
  <w:style w:type="paragraph" w:styleId="Rientrocorpodeltesto2">
    <w:name w:val="Body Text Indent 2"/>
    <w:basedOn w:val="Normale"/>
    <w:rsid w:val="00CA3EF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A3EF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A3EFF"/>
    <w:pPr>
      <w:ind w:left="708"/>
    </w:pPr>
  </w:style>
  <w:style w:type="paragraph" w:styleId="Sommario1">
    <w:name w:val="toc 1"/>
    <w:basedOn w:val="Normale"/>
    <w:next w:val="Normale"/>
    <w:autoRedefine/>
    <w:semiHidden/>
    <w:rsid w:val="00CA3EFF"/>
  </w:style>
  <w:style w:type="paragraph" w:styleId="Sommario2">
    <w:name w:val="toc 2"/>
    <w:basedOn w:val="Normale"/>
    <w:next w:val="Normale"/>
    <w:autoRedefine/>
    <w:semiHidden/>
    <w:rsid w:val="00CA3EFF"/>
    <w:pPr>
      <w:ind w:left="200"/>
    </w:pPr>
  </w:style>
  <w:style w:type="paragraph" w:styleId="Sommario3">
    <w:name w:val="toc 3"/>
    <w:basedOn w:val="Normale"/>
    <w:next w:val="Normale"/>
    <w:autoRedefine/>
    <w:semiHidden/>
    <w:rsid w:val="00CA3EFF"/>
    <w:pPr>
      <w:ind w:left="400"/>
    </w:pPr>
  </w:style>
  <w:style w:type="paragraph" w:styleId="Sommario4">
    <w:name w:val="toc 4"/>
    <w:basedOn w:val="Normale"/>
    <w:next w:val="Normale"/>
    <w:autoRedefine/>
    <w:semiHidden/>
    <w:rsid w:val="00CA3EFF"/>
    <w:pPr>
      <w:ind w:left="600"/>
    </w:pPr>
  </w:style>
  <w:style w:type="paragraph" w:styleId="Sommario5">
    <w:name w:val="toc 5"/>
    <w:basedOn w:val="Normale"/>
    <w:next w:val="Normale"/>
    <w:autoRedefine/>
    <w:semiHidden/>
    <w:rsid w:val="00CA3EFF"/>
    <w:pPr>
      <w:ind w:left="800"/>
    </w:pPr>
  </w:style>
  <w:style w:type="paragraph" w:styleId="Sommario6">
    <w:name w:val="toc 6"/>
    <w:basedOn w:val="Normale"/>
    <w:next w:val="Normale"/>
    <w:autoRedefine/>
    <w:semiHidden/>
    <w:rsid w:val="00CA3EF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A3EF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A3EF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A3EFF"/>
    <w:pPr>
      <w:ind w:left="1600"/>
    </w:pPr>
  </w:style>
  <w:style w:type="paragraph" w:styleId="Sottotitolo">
    <w:name w:val="Subtitle"/>
    <w:basedOn w:val="Normale"/>
    <w:qFormat/>
    <w:rsid w:val="00CA3EFF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estocommento">
    <w:name w:val="annotation text"/>
    <w:basedOn w:val="Normale"/>
    <w:semiHidden/>
    <w:rsid w:val="00CA3EFF"/>
  </w:style>
  <w:style w:type="paragraph" w:styleId="Testodelblocco">
    <w:name w:val="Block Text"/>
    <w:basedOn w:val="Normale"/>
    <w:rsid w:val="00CA3EFF"/>
    <w:pPr>
      <w:spacing w:after="120"/>
      <w:ind w:left="1440" w:right="1440"/>
    </w:pPr>
  </w:style>
  <w:style w:type="paragraph" w:styleId="Testomacro">
    <w:name w:val="macro"/>
    <w:semiHidden/>
    <w:rsid w:val="00CA3E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/>
    </w:rPr>
  </w:style>
  <w:style w:type="paragraph" w:styleId="Testonormale">
    <w:name w:val="Plain Text"/>
    <w:basedOn w:val="Normale"/>
    <w:rsid w:val="00CA3EFF"/>
    <w:rPr>
      <w:rFonts w:ascii="Courier New" w:hAnsi="Courier New"/>
    </w:rPr>
  </w:style>
  <w:style w:type="paragraph" w:styleId="Testonotaapidipagina">
    <w:name w:val="footnote text"/>
    <w:basedOn w:val="Normale"/>
    <w:semiHidden/>
    <w:rsid w:val="00CA3EFF"/>
  </w:style>
  <w:style w:type="paragraph" w:styleId="Testonotadichiusura">
    <w:name w:val="endnote text"/>
    <w:basedOn w:val="Normale"/>
    <w:semiHidden/>
    <w:rsid w:val="00CA3EFF"/>
  </w:style>
  <w:style w:type="paragraph" w:styleId="Titolo">
    <w:name w:val="Title"/>
    <w:basedOn w:val="Normale"/>
    <w:qFormat/>
    <w:rsid w:val="00CA3EF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CA3EFF"/>
    <w:rPr>
      <w:rFonts w:ascii="Arial" w:hAnsi="Arial"/>
      <w:b/>
      <w:bCs/>
    </w:rPr>
  </w:style>
  <w:style w:type="paragraph" w:styleId="Titoloindicefonti">
    <w:name w:val="toa heading"/>
    <w:basedOn w:val="Normale"/>
    <w:next w:val="Normale"/>
    <w:semiHidden/>
    <w:rsid w:val="00CA3EFF"/>
    <w:pPr>
      <w:spacing w:before="120"/>
    </w:pPr>
    <w:rPr>
      <w:rFonts w:ascii="Arial" w:hAnsi="Arial"/>
      <w:b/>
      <w:bCs/>
      <w:sz w:val="24"/>
      <w:szCs w:val="24"/>
    </w:rPr>
  </w:style>
  <w:style w:type="character" w:styleId="Rimandocommento">
    <w:name w:val="annotation reference"/>
    <w:basedOn w:val="Carpredefinitoparagrafo"/>
    <w:semiHidden/>
    <w:rsid w:val="00D85791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85791"/>
    <w:rPr>
      <w:b/>
      <w:bCs/>
    </w:rPr>
  </w:style>
  <w:style w:type="paragraph" w:styleId="Testofumetto">
    <w:name w:val="Balloon Text"/>
    <w:basedOn w:val="Normale"/>
    <w:semiHidden/>
    <w:rsid w:val="00D85791"/>
    <w:rPr>
      <w:rFonts w:ascii="Tahoma" w:hAnsi="Tahoma" w:cs="Tahoma"/>
      <w:sz w:val="16"/>
      <w:szCs w:val="16"/>
    </w:rPr>
  </w:style>
  <w:style w:type="paragraph" w:customStyle="1" w:styleId="subogg">
    <w:name w:val="subogg"/>
    <w:basedOn w:val="Normale"/>
    <w:uiPriority w:val="99"/>
    <w:rsid w:val="00880494"/>
    <w:pPr>
      <w:widowControl/>
      <w:overflowPunct w:val="0"/>
      <w:ind w:left="1134"/>
      <w:jc w:val="both"/>
      <w:textAlignment w:val="baseline"/>
    </w:pPr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212DA9"/>
    <w:pPr>
      <w:ind w:left="720"/>
      <w:contextualSpacing/>
    </w:pPr>
  </w:style>
  <w:style w:type="character" w:styleId="Collegamentoipertestuale">
    <w:name w:val="Hyperlink"/>
    <w:basedOn w:val="Carpredefinitoparagrafo"/>
    <w:rsid w:val="001455D8"/>
    <w:rPr>
      <w:color w:val="0000FF" w:themeColor="hyperlink"/>
      <w:u w:val="single"/>
    </w:rPr>
  </w:style>
  <w:style w:type="paragraph" w:customStyle="1" w:styleId="Rientrocorpodeltesto21">
    <w:name w:val="Rientro corpo del testo 21"/>
    <w:basedOn w:val="Normale"/>
    <w:rsid w:val="007954FE"/>
    <w:pPr>
      <w:suppressAutoHyphens/>
      <w:autoSpaceDE/>
      <w:autoSpaceDN/>
      <w:adjustRightInd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C25412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/>
      <w:autoSpaceDN/>
      <w:adjustRightInd/>
      <w:spacing w:line="360" w:lineRule="auto"/>
      <w:jc w:val="both"/>
    </w:pPr>
    <w:rPr>
      <w:rFonts w:ascii="Trebuchet MS" w:eastAsia="SimSun" w:hAnsi="Trebuchet MS" w:cs="Mangal"/>
      <w:kern w:val="1"/>
      <w:sz w:val="28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EFF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3E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A3E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A3E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A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A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A3EF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A3EF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A3EF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A3EF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rsid w:val="00CA3EFF"/>
    <w:pPr>
      <w:tabs>
        <w:tab w:val="center" w:pos="5985"/>
      </w:tabs>
    </w:pPr>
    <w:rPr>
      <w:rFonts w:ascii="Arial" w:hAnsi="Arial" w:cs="Arial"/>
      <w:sz w:val="22"/>
      <w:szCs w:val="22"/>
    </w:rPr>
  </w:style>
  <w:style w:type="paragraph" w:customStyle="1" w:styleId="paragrafo">
    <w:name w:val="paragrafo"/>
    <w:basedOn w:val="Normale"/>
    <w:rsid w:val="00CA3EFF"/>
    <w:pPr>
      <w:ind w:firstLine="1020"/>
      <w:jc w:val="both"/>
    </w:pPr>
    <w:rPr>
      <w:rFonts w:ascii="Arial" w:hAnsi="Arial" w:cs="Arial"/>
      <w:sz w:val="22"/>
      <w:szCs w:val="22"/>
    </w:rPr>
  </w:style>
  <w:style w:type="paragraph" w:customStyle="1" w:styleId="indirizzo">
    <w:name w:val="indirizzo"/>
    <w:basedOn w:val="Normale"/>
    <w:rsid w:val="00CA3EFF"/>
    <w:pPr>
      <w:tabs>
        <w:tab w:val="left" w:pos="5130"/>
      </w:tabs>
    </w:pPr>
    <w:rPr>
      <w:rFonts w:ascii="Arial" w:hAnsi="Arial" w:cs="Arial"/>
      <w:sz w:val="22"/>
      <w:szCs w:val="22"/>
    </w:rPr>
  </w:style>
  <w:style w:type="paragraph" w:customStyle="1" w:styleId="oggetto2">
    <w:name w:val="oggetto2"/>
    <w:basedOn w:val="Normale"/>
    <w:uiPriority w:val="99"/>
    <w:rsid w:val="00CA3EFF"/>
    <w:pPr>
      <w:ind w:left="1020"/>
      <w:jc w:val="both"/>
    </w:pPr>
    <w:rPr>
      <w:rFonts w:ascii="Arial" w:hAnsi="Arial" w:cs="Arial"/>
      <w:sz w:val="22"/>
      <w:szCs w:val="22"/>
    </w:rPr>
  </w:style>
  <w:style w:type="paragraph" w:customStyle="1" w:styleId="oggetto">
    <w:name w:val="oggetto"/>
    <w:basedOn w:val="Normale"/>
    <w:rsid w:val="00CA3EFF"/>
    <w:pPr>
      <w:widowControl/>
      <w:numPr>
        <w:numId w:val="4"/>
      </w:numPr>
      <w:jc w:val="both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basedOn w:val="Normale"/>
    <w:rsid w:val="00CA3EFF"/>
    <w:pPr>
      <w:jc w:val="both"/>
    </w:pPr>
    <w:rPr>
      <w:rFonts w:ascii="Arial" w:hAnsi="Arial" w:cs="Arial"/>
      <w:sz w:val="22"/>
      <w:szCs w:val="22"/>
    </w:rPr>
  </w:style>
  <w:style w:type="paragraph" w:customStyle="1" w:styleId="Testopredefinito">
    <w:name w:val="Testo predefinito"/>
    <w:basedOn w:val="Normale"/>
    <w:uiPriority w:val="99"/>
    <w:rsid w:val="00CA3EFF"/>
    <w:rPr>
      <w:sz w:val="24"/>
      <w:szCs w:val="24"/>
    </w:rPr>
  </w:style>
  <w:style w:type="paragraph" w:styleId="Intestazione">
    <w:name w:val="header"/>
    <w:basedOn w:val="Normale"/>
    <w:rsid w:val="00CA3E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3EF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A3EFF"/>
    <w:pPr>
      <w:spacing w:after="120"/>
    </w:pPr>
  </w:style>
  <w:style w:type="paragraph" w:styleId="Corpodeltesto2">
    <w:name w:val="Body Text 2"/>
    <w:basedOn w:val="Normale"/>
    <w:rsid w:val="00CA3EFF"/>
    <w:pPr>
      <w:spacing w:after="120" w:line="480" w:lineRule="auto"/>
    </w:pPr>
  </w:style>
  <w:style w:type="paragraph" w:styleId="Corpodeltesto3">
    <w:name w:val="Body Text 3"/>
    <w:basedOn w:val="Normale"/>
    <w:rsid w:val="00CA3EF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A3EFF"/>
  </w:style>
  <w:style w:type="paragraph" w:styleId="Didascalia">
    <w:name w:val="caption"/>
    <w:basedOn w:val="Normale"/>
    <w:next w:val="Normale"/>
    <w:qFormat/>
    <w:rsid w:val="00CA3EFF"/>
    <w:pPr>
      <w:spacing w:before="120" w:after="120"/>
    </w:pPr>
    <w:rPr>
      <w:b/>
      <w:bCs/>
    </w:rPr>
  </w:style>
  <w:style w:type="paragraph" w:styleId="Elenco">
    <w:name w:val="List"/>
    <w:basedOn w:val="Normale"/>
    <w:rsid w:val="00CA3EFF"/>
    <w:pPr>
      <w:ind w:left="283" w:hanging="283"/>
    </w:pPr>
  </w:style>
  <w:style w:type="paragraph" w:styleId="Elenco2">
    <w:name w:val="List 2"/>
    <w:basedOn w:val="Normale"/>
    <w:rsid w:val="00CA3EFF"/>
    <w:pPr>
      <w:ind w:left="566" w:hanging="283"/>
    </w:pPr>
  </w:style>
  <w:style w:type="paragraph" w:styleId="Elenco3">
    <w:name w:val="List 3"/>
    <w:basedOn w:val="Normale"/>
    <w:rsid w:val="00CA3EFF"/>
    <w:pPr>
      <w:ind w:left="849" w:hanging="283"/>
    </w:pPr>
  </w:style>
  <w:style w:type="paragraph" w:styleId="Elenco4">
    <w:name w:val="List 4"/>
    <w:basedOn w:val="Normale"/>
    <w:rsid w:val="00CA3EFF"/>
    <w:pPr>
      <w:ind w:left="1132" w:hanging="283"/>
    </w:pPr>
  </w:style>
  <w:style w:type="paragraph" w:styleId="Elenco5">
    <w:name w:val="List 5"/>
    <w:basedOn w:val="Normale"/>
    <w:rsid w:val="00CA3EFF"/>
    <w:pPr>
      <w:ind w:left="1415" w:hanging="283"/>
    </w:pPr>
  </w:style>
  <w:style w:type="paragraph" w:styleId="Elencocontinua">
    <w:name w:val="List Continue"/>
    <w:basedOn w:val="Normale"/>
    <w:rsid w:val="00CA3EFF"/>
    <w:pPr>
      <w:spacing w:after="120"/>
      <w:ind w:left="283"/>
    </w:pPr>
  </w:style>
  <w:style w:type="paragraph" w:styleId="Elencocontinua2">
    <w:name w:val="List Continue 2"/>
    <w:basedOn w:val="Normale"/>
    <w:rsid w:val="00CA3EFF"/>
    <w:pPr>
      <w:spacing w:after="120"/>
      <w:ind w:left="566"/>
    </w:pPr>
  </w:style>
  <w:style w:type="paragraph" w:styleId="Elencocontinua3">
    <w:name w:val="List Continue 3"/>
    <w:basedOn w:val="Normale"/>
    <w:rsid w:val="00CA3EFF"/>
    <w:pPr>
      <w:spacing w:after="120"/>
      <w:ind w:left="849"/>
    </w:pPr>
  </w:style>
  <w:style w:type="paragraph" w:styleId="Elencocontinua4">
    <w:name w:val="List Continue 4"/>
    <w:basedOn w:val="Normale"/>
    <w:rsid w:val="00CA3EFF"/>
    <w:pPr>
      <w:spacing w:after="120"/>
      <w:ind w:left="1132"/>
    </w:pPr>
  </w:style>
  <w:style w:type="paragraph" w:styleId="Elencocontinua5">
    <w:name w:val="List Continue 5"/>
    <w:basedOn w:val="Normale"/>
    <w:rsid w:val="00CA3EFF"/>
    <w:pPr>
      <w:spacing w:after="120"/>
      <w:ind w:left="1415"/>
    </w:pPr>
  </w:style>
  <w:style w:type="paragraph" w:styleId="Firma0">
    <w:name w:val="Signature"/>
    <w:basedOn w:val="Normale"/>
    <w:rsid w:val="00CA3EFF"/>
    <w:pPr>
      <w:ind w:left="4252"/>
    </w:pPr>
  </w:style>
  <w:style w:type="paragraph" w:styleId="Firmadipostaelettronica">
    <w:name w:val="E-mail Signature"/>
    <w:basedOn w:val="Normale"/>
    <w:rsid w:val="00CA3EFF"/>
  </w:style>
  <w:style w:type="paragraph" w:styleId="Formuladiapertura">
    <w:name w:val="Salutation"/>
    <w:basedOn w:val="Normale"/>
    <w:next w:val="Normale"/>
    <w:rsid w:val="00CA3EFF"/>
  </w:style>
  <w:style w:type="paragraph" w:styleId="Formuladichiusura">
    <w:name w:val="Closing"/>
    <w:basedOn w:val="Normale"/>
    <w:rsid w:val="00CA3EF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A3EF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A3EF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A3EF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A3EF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A3EF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A3EF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A3EF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A3EF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A3EF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A3EFF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CA3EFF"/>
    <w:pPr>
      <w:ind w:left="200" w:hanging="200"/>
    </w:pPr>
  </w:style>
  <w:style w:type="paragraph" w:styleId="Indirizzodestinatario">
    <w:name w:val="envelope address"/>
    <w:basedOn w:val="Normale"/>
    <w:rsid w:val="00CA3EF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IndirizzoHTML">
    <w:name w:val="HTML Address"/>
    <w:basedOn w:val="Normale"/>
    <w:rsid w:val="00CA3EFF"/>
    <w:rPr>
      <w:i/>
      <w:iCs/>
    </w:rPr>
  </w:style>
  <w:style w:type="paragraph" w:styleId="Indirizzomittente">
    <w:name w:val="envelope return"/>
    <w:basedOn w:val="Normale"/>
    <w:rsid w:val="00CA3EFF"/>
    <w:rPr>
      <w:rFonts w:ascii="Arial" w:hAnsi="Arial"/>
    </w:rPr>
  </w:style>
  <w:style w:type="paragraph" w:styleId="Intestazionemessaggio">
    <w:name w:val="Message Header"/>
    <w:basedOn w:val="Normale"/>
    <w:rsid w:val="00CA3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Intestazionenota">
    <w:name w:val="Note Heading"/>
    <w:basedOn w:val="Normale"/>
    <w:next w:val="Normale"/>
    <w:rsid w:val="00CA3EFF"/>
  </w:style>
  <w:style w:type="paragraph" w:styleId="Mappadocumento">
    <w:name w:val="Document Map"/>
    <w:basedOn w:val="Normale"/>
    <w:semiHidden/>
    <w:rsid w:val="00CA3EFF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CA3EFF"/>
    <w:rPr>
      <w:sz w:val="24"/>
      <w:szCs w:val="24"/>
    </w:rPr>
  </w:style>
  <w:style w:type="paragraph" w:styleId="Numeroelenco">
    <w:name w:val="List Number"/>
    <w:basedOn w:val="Normale"/>
    <w:rsid w:val="00CA3EFF"/>
    <w:pPr>
      <w:numPr>
        <w:numId w:val="6"/>
      </w:numPr>
    </w:pPr>
  </w:style>
  <w:style w:type="paragraph" w:styleId="Numeroelenco2">
    <w:name w:val="List Number 2"/>
    <w:basedOn w:val="Normale"/>
    <w:rsid w:val="00CA3EFF"/>
    <w:pPr>
      <w:numPr>
        <w:numId w:val="7"/>
      </w:numPr>
    </w:pPr>
  </w:style>
  <w:style w:type="paragraph" w:styleId="Numeroelenco3">
    <w:name w:val="List Number 3"/>
    <w:basedOn w:val="Normale"/>
    <w:rsid w:val="00CA3EFF"/>
    <w:pPr>
      <w:numPr>
        <w:numId w:val="8"/>
      </w:numPr>
    </w:pPr>
  </w:style>
  <w:style w:type="paragraph" w:styleId="Numeroelenco4">
    <w:name w:val="List Number 4"/>
    <w:basedOn w:val="Normale"/>
    <w:rsid w:val="00CA3EFF"/>
    <w:pPr>
      <w:numPr>
        <w:numId w:val="9"/>
      </w:numPr>
    </w:pPr>
  </w:style>
  <w:style w:type="paragraph" w:styleId="Numeroelenco5">
    <w:name w:val="List Number 5"/>
    <w:basedOn w:val="Normale"/>
    <w:rsid w:val="00CA3EFF"/>
    <w:pPr>
      <w:numPr>
        <w:numId w:val="10"/>
      </w:numPr>
    </w:pPr>
  </w:style>
  <w:style w:type="paragraph" w:styleId="PreformattatoHTML">
    <w:name w:val="HTML Preformatted"/>
    <w:basedOn w:val="Normale"/>
    <w:rsid w:val="00CA3EFF"/>
    <w:rPr>
      <w:rFonts w:ascii="Courier New" w:hAnsi="Courier New"/>
    </w:rPr>
  </w:style>
  <w:style w:type="paragraph" w:styleId="Primorientrocorpodeltesto">
    <w:name w:val="Body Text First Indent"/>
    <w:basedOn w:val="Corpotesto"/>
    <w:rsid w:val="00CA3EFF"/>
    <w:pPr>
      <w:ind w:firstLine="210"/>
    </w:pPr>
  </w:style>
  <w:style w:type="paragraph" w:styleId="Rientrocorpodeltesto">
    <w:name w:val="Body Text Indent"/>
    <w:basedOn w:val="Normale"/>
    <w:rsid w:val="00CA3EFF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CA3EFF"/>
    <w:pPr>
      <w:ind w:firstLine="210"/>
    </w:pPr>
  </w:style>
  <w:style w:type="paragraph" w:styleId="Puntoelenco">
    <w:name w:val="List Bullet"/>
    <w:basedOn w:val="Normale"/>
    <w:autoRedefine/>
    <w:rsid w:val="00CA3EFF"/>
    <w:pPr>
      <w:numPr>
        <w:numId w:val="11"/>
      </w:numPr>
    </w:pPr>
  </w:style>
  <w:style w:type="paragraph" w:styleId="Puntoelenco2">
    <w:name w:val="List Bullet 2"/>
    <w:basedOn w:val="Normale"/>
    <w:autoRedefine/>
    <w:rsid w:val="00CA3EFF"/>
    <w:pPr>
      <w:numPr>
        <w:numId w:val="12"/>
      </w:numPr>
    </w:pPr>
  </w:style>
  <w:style w:type="paragraph" w:styleId="Puntoelenco3">
    <w:name w:val="List Bullet 3"/>
    <w:basedOn w:val="Normale"/>
    <w:autoRedefine/>
    <w:rsid w:val="00CA3EFF"/>
    <w:pPr>
      <w:numPr>
        <w:numId w:val="13"/>
      </w:numPr>
    </w:pPr>
  </w:style>
  <w:style w:type="paragraph" w:styleId="Puntoelenco4">
    <w:name w:val="List Bullet 4"/>
    <w:basedOn w:val="Normale"/>
    <w:autoRedefine/>
    <w:rsid w:val="00CA3EFF"/>
    <w:pPr>
      <w:numPr>
        <w:numId w:val="14"/>
      </w:numPr>
    </w:pPr>
  </w:style>
  <w:style w:type="paragraph" w:styleId="Puntoelenco5">
    <w:name w:val="List Bullet 5"/>
    <w:basedOn w:val="Normale"/>
    <w:autoRedefine/>
    <w:rsid w:val="00CA3EFF"/>
    <w:pPr>
      <w:numPr>
        <w:numId w:val="15"/>
      </w:numPr>
    </w:pPr>
  </w:style>
  <w:style w:type="paragraph" w:styleId="Rientrocorpodeltesto2">
    <w:name w:val="Body Text Indent 2"/>
    <w:basedOn w:val="Normale"/>
    <w:rsid w:val="00CA3EF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A3EF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A3EFF"/>
    <w:pPr>
      <w:ind w:left="708"/>
    </w:pPr>
  </w:style>
  <w:style w:type="paragraph" w:styleId="Sommario1">
    <w:name w:val="toc 1"/>
    <w:basedOn w:val="Normale"/>
    <w:next w:val="Normale"/>
    <w:autoRedefine/>
    <w:semiHidden/>
    <w:rsid w:val="00CA3EFF"/>
  </w:style>
  <w:style w:type="paragraph" w:styleId="Sommario2">
    <w:name w:val="toc 2"/>
    <w:basedOn w:val="Normale"/>
    <w:next w:val="Normale"/>
    <w:autoRedefine/>
    <w:semiHidden/>
    <w:rsid w:val="00CA3EFF"/>
    <w:pPr>
      <w:ind w:left="200"/>
    </w:pPr>
  </w:style>
  <w:style w:type="paragraph" w:styleId="Sommario3">
    <w:name w:val="toc 3"/>
    <w:basedOn w:val="Normale"/>
    <w:next w:val="Normale"/>
    <w:autoRedefine/>
    <w:semiHidden/>
    <w:rsid w:val="00CA3EFF"/>
    <w:pPr>
      <w:ind w:left="400"/>
    </w:pPr>
  </w:style>
  <w:style w:type="paragraph" w:styleId="Sommario4">
    <w:name w:val="toc 4"/>
    <w:basedOn w:val="Normale"/>
    <w:next w:val="Normale"/>
    <w:autoRedefine/>
    <w:semiHidden/>
    <w:rsid w:val="00CA3EFF"/>
    <w:pPr>
      <w:ind w:left="600"/>
    </w:pPr>
  </w:style>
  <w:style w:type="paragraph" w:styleId="Sommario5">
    <w:name w:val="toc 5"/>
    <w:basedOn w:val="Normale"/>
    <w:next w:val="Normale"/>
    <w:autoRedefine/>
    <w:semiHidden/>
    <w:rsid w:val="00CA3EFF"/>
    <w:pPr>
      <w:ind w:left="800"/>
    </w:pPr>
  </w:style>
  <w:style w:type="paragraph" w:styleId="Sommario6">
    <w:name w:val="toc 6"/>
    <w:basedOn w:val="Normale"/>
    <w:next w:val="Normale"/>
    <w:autoRedefine/>
    <w:semiHidden/>
    <w:rsid w:val="00CA3EF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A3EF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A3EF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A3EFF"/>
    <w:pPr>
      <w:ind w:left="1600"/>
    </w:pPr>
  </w:style>
  <w:style w:type="paragraph" w:styleId="Sottotitolo">
    <w:name w:val="Subtitle"/>
    <w:basedOn w:val="Normale"/>
    <w:qFormat/>
    <w:rsid w:val="00CA3EFF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estocommento">
    <w:name w:val="annotation text"/>
    <w:basedOn w:val="Normale"/>
    <w:semiHidden/>
    <w:rsid w:val="00CA3EFF"/>
  </w:style>
  <w:style w:type="paragraph" w:styleId="Testodelblocco">
    <w:name w:val="Block Text"/>
    <w:basedOn w:val="Normale"/>
    <w:rsid w:val="00CA3EFF"/>
    <w:pPr>
      <w:spacing w:after="120"/>
      <w:ind w:left="1440" w:right="1440"/>
    </w:pPr>
  </w:style>
  <w:style w:type="paragraph" w:styleId="Testomacro">
    <w:name w:val="macro"/>
    <w:semiHidden/>
    <w:rsid w:val="00CA3E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/>
    </w:rPr>
  </w:style>
  <w:style w:type="paragraph" w:styleId="Testonormale">
    <w:name w:val="Plain Text"/>
    <w:basedOn w:val="Normale"/>
    <w:rsid w:val="00CA3EFF"/>
    <w:rPr>
      <w:rFonts w:ascii="Courier New" w:hAnsi="Courier New"/>
    </w:rPr>
  </w:style>
  <w:style w:type="paragraph" w:styleId="Testonotaapidipagina">
    <w:name w:val="footnote text"/>
    <w:basedOn w:val="Normale"/>
    <w:semiHidden/>
    <w:rsid w:val="00CA3EFF"/>
  </w:style>
  <w:style w:type="paragraph" w:styleId="Testonotadichiusura">
    <w:name w:val="endnote text"/>
    <w:basedOn w:val="Normale"/>
    <w:semiHidden/>
    <w:rsid w:val="00CA3EFF"/>
  </w:style>
  <w:style w:type="paragraph" w:styleId="Titolo">
    <w:name w:val="Title"/>
    <w:basedOn w:val="Normale"/>
    <w:qFormat/>
    <w:rsid w:val="00CA3EF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CA3EFF"/>
    <w:rPr>
      <w:rFonts w:ascii="Arial" w:hAnsi="Arial"/>
      <w:b/>
      <w:bCs/>
    </w:rPr>
  </w:style>
  <w:style w:type="paragraph" w:styleId="Titoloindicefonti">
    <w:name w:val="toa heading"/>
    <w:basedOn w:val="Normale"/>
    <w:next w:val="Normale"/>
    <w:semiHidden/>
    <w:rsid w:val="00CA3EFF"/>
    <w:pPr>
      <w:spacing w:before="120"/>
    </w:pPr>
    <w:rPr>
      <w:rFonts w:ascii="Arial" w:hAnsi="Arial"/>
      <w:b/>
      <w:bCs/>
      <w:sz w:val="24"/>
      <w:szCs w:val="24"/>
    </w:rPr>
  </w:style>
  <w:style w:type="character" w:styleId="Rimandocommento">
    <w:name w:val="annotation reference"/>
    <w:basedOn w:val="Carpredefinitoparagrafo"/>
    <w:semiHidden/>
    <w:rsid w:val="00D85791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85791"/>
    <w:rPr>
      <w:b/>
      <w:bCs/>
    </w:rPr>
  </w:style>
  <w:style w:type="paragraph" w:styleId="Testofumetto">
    <w:name w:val="Balloon Text"/>
    <w:basedOn w:val="Normale"/>
    <w:semiHidden/>
    <w:rsid w:val="00D85791"/>
    <w:rPr>
      <w:rFonts w:ascii="Tahoma" w:hAnsi="Tahoma" w:cs="Tahoma"/>
      <w:sz w:val="16"/>
      <w:szCs w:val="16"/>
    </w:rPr>
  </w:style>
  <w:style w:type="paragraph" w:customStyle="1" w:styleId="subogg">
    <w:name w:val="subogg"/>
    <w:basedOn w:val="Normale"/>
    <w:uiPriority w:val="99"/>
    <w:rsid w:val="00880494"/>
    <w:pPr>
      <w:widowControl/>
      <w:overflowPunct w:val="0"/>
      <w:ind w:left="1134"/>
      <w:jc w:val="both"/>
      <w:textAlignment w:val="baseline"/>
    </w:pPr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212DA9"/>
    <w:pPr>
      <w:ind w:left="720"/>
      <w:contextualSpacing/>
    </w:pPr>
  </w:style>
  <w:style w:type="character" w:styleId="Collegamentoipertestuale">
    <w:name w:val="Hyperlink"/>
    <w:basedOn w:val="Carpredefinitoparagrafo"/>
    <w:rsid w:val="001455D8"/>
    <w:rPr>
      <w:color w:val="0000FF" w:themeColor="hyperlink"/>
      <w:u w:val="single"/>
    </w:rPr>
  </w:style>
  <w:style w:type="paragraph" w:customStyle="1" w:styleId="Rientrocorpodeltesto21">
    <w:name w:val="Rientro corpo del testo 21"/>
    <w:basedOn w:val="Normale"/>
    <w:rsid w:val="007954FE"/>
    <w:pPr>
      <w:suppressAutoHyphens/>
      <w:autoSpaceDE/>
      <w:autoSpaceDN/>
      <w:adjustRightInd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C25412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/>
      <w:autoSpaceDN/>
      <w:adjustRightInd/>
      <w:spacing w:line="360" w:lineRule="auto"/>
      <w:jc w:val="both"/>
    </w:pPr>
    <w:rPr>
      <w:rFonts w:ascii="Trebuchet MS" w:eastAsia="SimSun" w:hAnsi="Trebuchet MS" w:cs="Mangal"/>
      <w:kern w:val="1"/>
      <w:sz w:val="28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nidersich\Impostazioni%20locali\Temporary%20Internet%20Files\Content.IE5\P5MCA38D\int_autovie_qualita_it_1731_resource1_orig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A1E9-B29E-4179-8FB9-7AB0E086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int_autovie_qualita_it_1731_resource1_orig[1].dot</Template>
  <TotalTime>27</TotalTime>
  <Pages>3</Pages>
  <Words>721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Lett. sollecito fatture subappaltatori</vt:lpstr>
    </vt:vector>
  </TitlesOfParts>
  <Company>S.p.A. Autovie Venete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Lett. sollecito fatture subappaltatori</dc:title>
  <dc:creator>Lorenzo Snidersich</dc:creator>
  <cp:lastModifiedBy>Paolo Perco</cp:lastModifiedBy>
  <cp:revision>14</cp:revision>
  <cp:lastPrinted>2016-03-01T09:50:00Z</cp:lastPrinted>
  <dcterms:created xsi:type="dcterms:W3CDTF">2015-07-09T14:09:00Z</dcterms:created>
  <dcterms:modified xsi:type="dcterms:W3CDTF">2016-03-15T12:07:00Z</dcterms:modified>
</cp:coreProperties>
</file>