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8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8"/>
      </w:tblGrid>
      <w:tr w:rsidR="0006577F" w:rsidRPr="00364EA3" w:rsidTr="00DD7EB4">
        <w:tc>
          <w:tcPr>
            <w:tcW w:w="9718" w:type="dxa"/>
            <w:shd w:val="clear" w:color="auto" w:fill="FFFFFF" w:themeFill="background1"/>
            <w:vAlign w:val="center"/>
          </w:tcPr>
          <w:p w:rsidR="00B51766" w:rsidRDefault="0006577F" w:rsidP="00DD7EB4">
            <w:pPr>
              <w:ind w:left="828" w:hanging="828"/>
              <w:jc w:val="center"/>
              <w:rPr>
                <w:b/>
                <w:bCs/>
                <w:sz w:val="22"/>
                <w:szCs w:val="22"/>
              </w:rPr>
            </w:pPr>
            <w:r w:rsidRPr="0006577F">
              <w:rPr>
                <w:b/>
                <w:bCs/>
                <w:color w:val="FF0000"/>
                <w:sz w:val="22"/>
                <w:szCs w:val="22"/>
              </w:rPr>
              <w:t>MODELLO Q:</w:t>
            </w:r>
            <w:r w:rsidRPr="0006577F">
              <w:rPr>
                <w:b/>
                <w:bCs/>
                <w:sz w:val="22"/>
                <w:szCs w:val="22"/>
              </w:rPr>
              <w:t xml:space="preserve"> </w:t>
            </w:r>
            <w:r w:rsidR="00B51766" w:rsidRPr="0006577F">
              <w:rPr>
                <w:b/>
                <w:bCs/>
                <w:sz w:val="22"/>
                <w:szCs w:val="22"/>
              </w:rPr>
              <w:t>COMUNICAZIONE</w:t>
            </w:r>
            <w:r w:rsidR="00B51766" w:rsidRPr="0006577F">
              <w:rPr>
                <w:sz w:val="22"/>
                <w:szCs w:val="22"/>
              </w:rPr>
              <w:t xml:space="preserve"> </w:t>
            </w:r>
            <w:r w:rsidR="00B51766" w:rsidRPr="0006577F">
              <w:rPr>
                <w:b/>
                <w:bCs/>
                <w:sz w:val="22"/>
                <w:szCs w:val="22"/>
              </w:rPr>
              <w:t>PER LAVORI SUBAPPALT</w:t>
            </w:r>
            <w:r w:rsidR="007B65EB">
              <w:rPr>
                <w:b/>
                <w:bCs/>
                <w:sz w:val="22"/>
                <w:szCs w:val="22"/>
              </w:rPr>
              <w:t>I</w:t>
            </w:r>
            <w:r w:rsidR="00B51766" w:rsidRPr="0006577F">
              <w:rPr>
                <w:b/>
                <w:bCs/>
                <w:sz w:val="22"/>
                <w:szCs w:val="22"/>
              </w:rPr>
              <w:t xml:space="preserve"> DA IMPUTARE</w:t>
            </w:r>
          </w:p>
          <w:p w:rsidR="0006577F" w:rsidRPr="0006577F" w:rsidRDefault="00B51766" w:rsidP="00DD7EB4">
            <w:pPr>
              <w:ind w:left="828" w:hanging="828"/>
              <w:jc w:val="center"/>
              <w:rPr>
                <w:b/>
                <w:bCs/>
                <w:sz w:val="22"/>
                <w:szCs w:val="22"/>
              </w:rPr>
            </w:pPr>
            <w:r w:rsidRPr="0006577F">
              <w:rPr>
                <w:b/>
                <w:bCs/>
                <w:sz w:val="22"/>
                <w:szCs w:val="22"/>
              </w:rPr>
              <w:t>AL CONTO FINALE</w:t>
            </w:r>
          </w:p>
          <w:p w:rsidR="0006577F" w:rsidRPr="004939B6" w:rsidRDefault="0006577F" w:rsidP="00181B80">
            <w:pPr>
              <w:ind w:left="828" w:hanging="828"/>
              <w:jc w:val="center"/>
            </w:pPr>
            <w:r w:rsidRPr="0006577F">
              <w:rPr>
                <w:b/>
                <w:bCs/>
                <w:sz w:val="22"/>
                <w:szCs w:val="22"/>
              </w:rPr>
              <w:t>(a cura dell’appaltatore</w:t>
            </w:r>
            <w:r w:rsidR="00181B80" w:rsidRPr="0006577F">
              <w:rPr>
                <w:b/>
                <w:bCs/>
                <w:sz w:val="22"/>
                <w:szCs w:val="22"/>
              </w:rPr>
              <w:t xml:space="preserve"> e vistato dal</w:t>
            </w:r>
            <w:r w:rsidR="00A06D09">
              <w:rPr>
                <w:b/>
                <w:bCs/>
                <w:sz w:val="22"/>
                <w:szCs w:val="22"/>
              </w:rPr>
              <w:t xml:space="preserve"> </w:t>
            </w:r>
            <w:r w:rsidR="00A06D09" w:rsidRPr="0006577F">
              <w:rPr>
                <w:b/>
                <w:bCs/>
                <w:sz w:val="22"/>
                <w:szCs w:val="22"/>
              </w:rPr>
              <w:t>subappaltatore/cottimista</w:t>
            </w:r>
            <w:r w:rsidRPr="0006577F">
              <w:rPr>
                <w:b/>
                <w:bCs/>
                <w:sz w:val="22"/>
                <w:szCs w:val="22"/>
              </w:rPr>
              <w:t>)</w:t>
            </w:r>
          </w:p>
        </w:tc>
      </w:tr>
    </w:tbl>
    <w:p w:rsidR="0006577F" w:rsidRDefault="0006577F" w:rsidP="008A148A">
      <w:pPr>
        <w:ind w:hanging="284"/>
        <w:jc w:val="both"/>
        <w:rPr>
          <w:rFonts w:cs="Arial"/>
        </w:rPr>
      </w:pPr>
    </w:p>
    <w:p w:rsidR="00B51766" w:rsidRDefault="00B51766" w:rsidP="00B51766">
      <w:pPr>
        <w:spacing w:before="3" w:line="220" w:lineRule="exact"/>
      </w:pPr>
    </w:p>
    <w:p w:rsidR="00B51766" w:rsidRPr="00B7226C" w:rsidRDefault="00B51766" w:rsidP="00B51766">
      <w:pPr>
        <w:ind w:left="6379"/>
        <w:jc w:val="both"/>
        <w:rPr>
          <w:sz w:val="22"/>
          <w:szCs w:val="22"/>
        </w:rPr>
      </w:pPr>
      <w:r w:rsidRPr="00B7226C">
        <w:rPr>
          <w:sz w:val="22"/>
          <w:szCs w:val="22"/>
        </w:rPr>
        <w:t>Spett.le</w:t>
      </w:r>
    </w:p>
    <w:p w:rsidR="00B51766" w:rsidRPr="00B7226C" w:rsidRDefault="00B51766" w:rsidP="00B51766">
      <w:pPr>
        <w:ind w:left="6379"/>
        <w:jc w:val="both"/>
        <w:rPr>
          <w:sz w:val="22"/>
          <w:szCs w:val="22"/>
        </w:rPr>
      </w:pPr>
      <w:r w:rsidRPr="00B7226C">
        <w:rPr>
          <w:sz w:val="22"/>
          <w:szCs w:val="22"/>
        </w:rPr>
        <w:t>S.p.A. AUTOVIE VENETE</w:t>
      </w:r>
    </w:p>
    <w:p w:rsidR="00B51766" w:rsidRPr="00B7226C" w:rsidRDefault="00B51766" w:rsidP="00B51766">
      <w:pPr>
        <w:ind w:left="6379"/>
        <w:jc w:val="both"/>
        <w:rPr>
          <w:sz w:val="22"/>
          <w:szCs w:val="22"/>
        </w:rPr>
      </w:pPr>
      <w:r w:rsidRPr="00B7226C">
        <w:rPr>
          <w:sz w:val="22"/>
          <w:szCs w:val="22"/>
        </w:rPr>
        <w:t>Via V. Locchi n. 19</w:t>
      </w:r>
    </w:p>
    <w:p w:rsidR="00B51766" w:rsidRPr="00B7226C" w:rsidRDefault="00B51766" w:rsidP="00B51766">
      <w:pPr>
        <w:ind w:left="6379"/>
        <w:jc w:val="both"/>
        <w:rPr>
          <w:sz w:val="22"/>
          <w:szCs w:val="22"/>
        </w:rPr>
      </w:pPr>
      <w:r w:rsidRPr="00B7226C">
        <w:rPr>
          <w:sz w:val="22"/>
          <w:szCs w:val="22"/>
        </w:rPr>
        <w:t>34143 – TRIESTE</w:t>
      </w:r>
    </w:p>
    <w:p w:rsidR="00B51766" w:rsidRDefault="00B51766" w:rsidP="007954FE">
      <w:pPr>
        <w:pStyle w:val="Rientrocorpodeltesto21"/>
        <w:rPr>
          <w:rFonts w:ascii="Times New Roman" w:hAnsi="Times New Roman" w:cs="Times New Roman"/>
          <w:b/>
          <w:bCs/>
        </w:rPr>
      </w:pPr>
    </w:p>
    <w:p w:rsidR="004E3E0A" w:rsidRDefault="003126A6" w:rsidP="004E3E0A">
      <w:pPr>
        <w:pStyle w:val="Rientrocorpodeltesto21"/>
        <w:spacing w:line="360" w:lineRule="auto"/>
        <w:ind w:left="1418"/>
        <w:rPr>
          <w:rFonts w:ascii="Times New Roman" w:eastAsia="Arial" w:hAnsi="Times New Roman" w:cs="Times New Roman"/>
          <w:b/>
          <w:bCs/>
          <w:sz w:val="22"/>
          <w:szCs w:val="22"/>
        </w:rPr>
      </w:pPr>
      <w:r w:rsidRPr="0038123E">
        <w:rPr>
          <w:rFonts w:ascii="Times New Roman" w:hAnsi="Times New Roman"/>
          <w:b/>
          <w:sz w:val="22"/>
          <w:szCs w:val="22"/>
        </w:rPr>
        <w:t>OGGETTO</w:t>
      </w:r>
      <w:r>
        <w:rPr>
          <w:rFonts w:ascii="Times New Roman" w:hAnsi="Times New Roman"/>
          <w:szCs w:val="22"/>
        </w:rPr>
        <w:t>:</w:t>
      </w:r>
      <w:r w:rsidR="007B65EB">
        <w:rPr>
          <w:rFonts w:ascii="Times New Roman" w:hAnsi="Times New Roman"/>
          <w:szCs w:val="22"/>
        </w:rPr>
        <w:tab/>
      </w:r>
      <w:r w:rsidR="004E3E0A">
        <w:rPr>
          <w:rFonts w:ascii="Times New Roman" w:hAnsi="Times New Roman" w:cs="Times New Roman"/>
          <w:sz w:val="22"/>
          <w:szCs w:val="22"/>
        </w:rPr>
        <w:t>Lavori di …………………………………………………</w:t>
      </w:r>
    </w:p>
    <w:p w:rsidR="004E3E0A" w:rsidRDefault="004E3E0A" w:rsidP="004E3E0A">
      <w:pPr>
        <w:pStyle w:val="Rientrocorpodeltesto21"/>
        <w:spacing w:line="360" w:lineRule="auto"/>
        <w:ind w:left="1418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Contratto d’appalto di data</w:t>
      </w:r>
      <w:r w:rsidR="007B65EB">
        <w:rPr>
          <w:rFonts w:ascii="Times New Roman" w:hAnsi="Times New Roman" w:cs="Times New Roman"/>
          <w:sz w:val="22"/>
          <w:szCs w:val="22"/>
        </w:rPr>
        <w:t>…………….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4E3E0A" w:rsidRDefault="004E3E0A" w:rsidP="004E3E0A">
      <w:pPr>
        <w:spacing w:line="360" w:lineRule="auto"/>
        <w:ind w:left="1418"/>
        <w:jc w:val="both"/>
        <w:rPr>
          <w:sz w:val="22"/>
          <w:szCs w:val="22"/>
        </w:rPr>
      </w:pPr>
      <w:r>
        <w:rPr>
          <w:bCs/>
        </w:rPr>
        <w:t>CUP ………………CIG ……………………</w:t>
      </w:r>
    </w:p>
    <w:p w:rsidR="005E2ED2" w:rsidRPr="00BE7DD8" w:rsidRDefault="005E2ED2" w:rsidP="007954FE">
      <w:pPr>
        <w:jc w:val="both"/>
        <w:rPr>
          <w:sz w:val="22"/>
          <w:szCs w:val="22"/>
        </w:rPr>
      </w:pPr>
    </w:p>
    <w:p w:rsidR="00BE7DD8" w:rsidRPr="00BE7DD8" w:rsidRDefault="00BE7DD8" w:rsidP="00BE7DD8">
      <w:pPr>
        <w:jc w:val="both"/>
        <w:rPr>
          <w:sz w:val="22"/>
          <w:szCs w:val="22"/>
        </w:rPr>
      </w:pPr>
      <w:r w:rsidRPr="00BE7DD8">
        <w:rPr>
          <w:sz w:val="22"/>
          <w:szCs w:val="22"/>
        </w:rPr>
        <w:t>L’impresa…………………..……………………………………………………………………………………</w:t>
      </w:r>
    </w:p>
    <w:p w:rsidR="00BE7DD8" w:rsidRPr="00BE7DD8" w:rsidRDefault="00BE7DD8" w:rsidP="00BE7DD8">
      <w:pPr>
        <w:jc w:val="both"/>
        <w:rPr>
          <w:sz w:val="22"/>
          <w:szCs w:val="22"/>
        </w:rPr>
      </w:pPr>
      <w:r w:rsidRPr="00BE7DD8">
        <w:rPr>
          <w:sz w:val="22"/>
          <w:szCs w:val="22"/>
        </w:rPr>
        <w:t>Con sede in …………………………………………………………………………………………..……..…..</w:t>
      </w:r>
    </w:p>
    <w:p w:rsidR="00BE7DD8" w:rsidRPr="00BE7DD8" w:rsidRDefault="00BE7DD8" w:rsidP="00BE7DD8">
      <w:pPr>
        <w:jc w:val="both"/>
        <w:rPr>
          <w:sz w:val="22"/>
          <w:szCs w:val="22"/>
        </w:rPr>
      </w:pPr>
      <w:r w:rsidRPr="00BE7DD8">
        <w:rPr>
          <w:sz w:val="22"/>
          <w:szCs w:val="22"/>
        </w:rPr>
        <w:t>Partita IVA n°……………………………………………………………………………………………………</w:t>
      </w:r>
    </w:p>
    <w:p w:rsidR="00BE7DD8" w:rsidRPr="00BE7DD8" w:rsidRDefault="00BE7DD8" w:rsidP="00BE7DD8">
      <w:pPr>
        <w:spacing w:line="360" w:lineRule="auto"/>
        <w:jc w:val="both"/>
        <w:rPr>
          <w:sz w:val="22"/>
          <w:szCs w:val="22"/>
        </w:rPr>
      </w:pPr>
      <w:r w:rsidRPr="00BE7DD8">
        <w:rPr>
          <w:sz w:val="22"/>
          <w:szCs w:val="22"/>
        </w:rPr>
        <w:t xml:space="preserve">A mezzo del proprio Legale Rappresentante ……………………………………………………………, nato a …………………………….il……………………………… e residente per la carica presso la sede della Società </w:t>
      </w:r>
      <w:r w:rsidRPr="00BE7DD8">
        <w:rPr>
          <w:i/>
          <w:iCs/>
          <w:color w:val="FF0000"/>
          <w:sz w:val="22"/>
          <w:szCs w:val="22"/>
        </w:rPr>
        <w:t>(o in alternativa indicare altra residenza)</w:t>
      </w:r>
      <w:r w:rsidRPr="00BE7DD8">
        <w:rPr>
          <w:sz w:val="22"/>
          <w:szCs w:val="22"/>
        </w:rPr>
        <w:t xml:space="preserve"> a……………………………..…………….. in via……………………………………………</w:t>
      </w:r>
    </w:p>
    <w:p w:rsidR="00BE7DD8" w:rsidRPr="00BE7DD8" w:rsidRDefault="00BE7DD8" w:rsidP="00BE7DD8">
      <w:pPr>
        <w:suppressAutoHyphens/>
        <w:autoSpaceDE/>
        <w:autoSpaceDN/>
        <w:adjustRightInd/>
        <w:spacing w:line="360" w:lineRule="auto"/>
        <w:jc w:val="center"/>
        <w:rPr>
          <w:b/>
          <w:sz w:val="24"/>
          <w:szCs w:val="24"/>
        </w:rPr>
      </w:pPr>
      <w:r w:rsidRPr="00BE7DD8">
        <w:rPr>
          <w:b/>
          <w:sz w:val="24"/>
          <w:szCs w:val="24"/>
        </w:rPr>
        <w:t>Premesso</w:t>
      </w:r>
    </w:p>
    <w:p w:rsidR="007954FE" w:rsidRPr="006158B7" w:rsidRDefault="007954FE" w:rsidP="00BE7DD8">
      <w:pPr>
        <w:pStyle w:val="Paragrafoelenco"/>
        <w:numPr>
          <w:ilvl w:val="0"/>
          <w:numId w:val="22"/>
        </w:numPr>
        <w:suppressAutoHyphens/>
        <w:autoSpaceDE/>
        <w:autoSpaceDN/>
        <w:adjustRightInd/>
        <w:spacing w:line="360" w:lineRule="auto"/>
        <w:ind w:left="284" w:hanging="284"/>
        <w:jc w:val="both"/>
        <w:rPr>
          <w:sz w:val="22"/>
          <w:szCs w:val="22"/>
        </w:rPr>
      </w:pPr>
      <w:r w:rsidRPr="006158B7">
        <w:rPr>
          <w:sz w:val="22"/>
          <w:szCs w:val="22"/>
        </w:rPr>
        <w:t xml:space="preserve">che </w:t>
      </w:r>
      <w:r w:rsidR="00895D02" w:rsidRPr="006158B7">
        <w:rPr>
          <w:sz w:val="22"/>
          <w:szCs w:val="22"/>
        </w:rPr>
        <w:t>è</w:t>
      </w:r>
      <w:r w:rsidRPr="006158B7">
        <w:rPr>
          <w:sz w:val="22"/>
          <w:szCs w:val="22"/>
        </w:rPr>
        <w:t xml:space="preserve"> risultata </w:t>
      </w:r>
      <w:r w:rsidR="00BE7DD8">
        <w:rPr>
          <w:sz w:val="22"/>
          <w:szCs w:val="22"/>
        </w:rPr>
        <w:t>affidataria</w:t>
      </w:r>
      <w:r w:rsidRPr="006158B7">
        <w:rPr>
          <w:sz w:val="22"/>
          <w:szCs w:val="22"/>
        </w:rPr>
        <w:t xml:space="preserve"> dell’appalto dei lavori in oggetto;</w:t>
      </w:r>
    </w:p>
    <w:p w:rsidR="007954FE" w:rsidRPr="006158B7" w:rsidRDefault="007954FE" w:rsidP="003126A6">
      <w:pPr>
        <w:pStyle w:val="Paragrafoelenco"/>
        <w:numPr>
          <w:ilvl w:val="0"/>
          <w:numId w:val="22"/>
        </w:numPr>
        <w:suppressAutoHyphens/>
        <w:autoSpaceDE/>
        <w:autoSpaceDN/>
        <w:adjustRightInd/>
        <w:spacing w:line="360" w:lineRule="auto"/>
        <w:ind w:left="284" w:hanging="284"/>
        <w:jc w:val="both"/>
        <w:rPr>
          <w:sz w:val="22"/>
          <w:szCs w:val="22"/>
        </w:rPr>
      </w:pPr>
      <w:r w:rsidRPr="006158B7">
        <w:rPr>
          <w:sz w:val="22"/>
          <w:szCs w:val="22"/>
        </w:rPr>
        <w:t>che ha ottenuto l’autorizzazione a subappaltare le seguenti lavorazioni:</w:t>
      </w:r>
    </w:p>
    <w:p w:rsidR="007954FE" w:rsidRPr="006158B7" w:rsidRDefault="007954FE" w:rsidP="007954FE">
      <w:pPr>
        <w:jc w:val="both"/>
        <w:rPr>
          <w:sz w:val="22"/>
          <w:szCs w:val="22"/>
        </w:rPr>
      </w:pP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3"/>
        <w:gridCol w:w="821"/>
        <w:gridCol w:w="1642"/>
        <w:gridCol w:w="1642"/>
        <w:gridCol w:w="821"/>
        <w:gridCol w:w="2463"/>
      </w:tblGrid>
      <w:tr w:rsidR="001E6F6E" w:rsidRPr="006158B7" w:rsidTr="00495AD5">
        <w:trPr>
          <w:trHeight w:hRule="exact" w:val="851"/>
        </w:trPr>
        <w:tc>
          <w:tcPr>
            <w:tcW w:w="3284" w:type="dxa"/>
            <w:gridSpan w:val="2"/>
            <w:shd w:val="pct5" w:color="auto" w:fill="auto"/>
          </w:tcPr>
          <w:p w:rsidR="00261FCE" w:rsidRPr="001407D9" w:rsidRDefault="00261FCE" w:rsidP="007954FE">
            <w:pPr>
              <w:ind w:left="-11"/>
              <w:jc w:val="center"/>
              <w:rPr>
                <w:i/>
              </w:rPr>
            </w:pPr>
          </w:p>
          <w:p w:rsidR="001E6F6E" w:rsidRPr="001407D9" w:rsidRDefault="001E6F6E" w:rsidP="007954FE">
            <w:pPr>
              <w:ind w:left="-11"/>
              <w:jc w:val="center"/>
              <w:rPr>
                <w:i/>
              </w:rPr>
            </w:pPr>
            <w:r w:rsidRPr="001407D9">
              <w:rPr>
                <w:i/>
              </w:rPr>
              <w:t>Tipologia di lavorazione</w:t>
            </w:r>
          </w:p>
          <w:p w:rsidR="001E6F6E" w:rsidRPr="001407D9" w:rsidRDefault="001E6F6E" w:rsidP="007954FE">
            <w:pPr>
              <w:ind w:left="-11"/>
              <w:jc w:val="center"/>
              <w:rPr>
                <w:i/>
              </w:rPr>
            </w:pPr>
          </w:p>
        </w:tc>
        <w:tc>
          <w:tcPr>
            <w:tcW w:w="3284" w:type="dxa"/>
            <w:gridSpan w:val="2"/>
            <w:shd w:val="pct5" w:color="auto" w:fill="auto"/>
          </w:tcPr>
          <w:p w:rsidR="00261FCE" w:rsidRPr="001407D9" w:rsidRDefault="00261FCE" w:rsidP="001E6F6E">
            <w:pPr>
              <w:ind w:left="-11"/>
              <w:jc w:val="center"/>
              <w:rPr>
                <w:i/>
              </w:rPr>
            </w:pPr>
          </w:p>
          <w:p w:rsidR="001E6F6E" w:rsidRPr="001407D9" w:rsidRDefault="00BE7DD8" w:rsidP="001E6F6E">
            <w:pPr>
              <w:ind w:left="-11"/>
              <w:jc w:val="center"/>
              <w:rPr>
                <w:i/>
              </w:rPr>
            </w:pPr>
            <w:r>
              <w:rPr>
                <w:i/>
              </w:rPr>
              <w:t>Subappaltatore</w:t>
            </w:r>
            <w:r w:rsidR="00C30747" w:rsidRPr="001407D9">
              <w:rPr>
                <w:i/>
              </w:rPr>
              <w:t>/Cod. fisc.</w:t>
            </w:r>
          </w:p>
          <w:p w:rsidR="001E6F6E" w:rsidRPr="001407D9" w:rsidRDefault="001E6F6E" w:rsidP="001E6F6E">
            <w:pPr>
              <w:ind w:left="-11"/>
              <w:jc w:val="center"/>
            </w:pPr>
          </w:p>
        </w:tc>
        <w:tc>
          <w:tcPr>
            <w:tcW w:w="3284" w:type="dxa"/>
            <w:gridSpan w:val="2"/>
            <w:shd w:val="pct5" w:color="auto" w:fill="auto"/>
          </w:tcPr>
          <w:p w:rsidR="00261FCE" w:rsidRPr="001407D9" w:rsidRDefault="00261FCE" w:rsidP="001E6F6E">
            <w:pPr>
              <w:ind w:left="-11"/>
              <w:jc w:val="center"/>
              <w:rPr>
                <w:i/>
              </w:rPr>
            </w:pPr>
          </w:p>
          <w:p w:rsidR="001E6F6E" w:rsidRPr="001407D9" w:rsidRDefault="001E6F6E" w:rsidP="001E6F6E">
            <w:pPr>
              <w:ind w:left="-11"/>
              <w:jc w:val="center"/>
            </w:pPr>
            <w:r w:rsidRPr="001407D9">
              <w:rPr>
                <w:i/>
              </w:rPr>
              <w:t>Autorizzazione</w:t>
            </w:r>
            <w:r w:rsidR="00261FCE" w:rsidRPr="001407D9">
              <w:rPr>
                <w:i/>
              </w:rPr>
              <w:t xml:space="preserve"> al subappalto</w:t>
            </w:r>
          </w:p>
          <w:p w:rsidR="001E6F6E" w:rsidRPr="001407D9" w:rsidRDefault="001E6F6E" w:rsidP="001E6F6E">
            <w:pPr>
              <w:ind w:left="-11"/>
              <w:jc w:val="center"/>
              <w:rPr>
                <w:i/>
              </w:rPr>
            </w:pPr>
          </w:p>
        </w:tc>
      </w:tr>
      <w:tr w:rsidR="001E6F6E" w:rsidRPr="006158B7" w:rsidTr="0005584F">
        <w:trPr>
          <w:trHeight w:val="1080"/>
        </w:trPr>
        <w:tc>
          <w:tcPr>
            <w:tcW w:w="3284" w:type="dxa"/>
            <w:gridSpan w:val="2"/>
            <w:tcBorders>
              <w:bottom w:val="single" w:sz="4" w:space="0" w:color="auto"/>
            </w:tcBorders>
          </w:tcPr>
          <w:p w:rsidR="001E6F6E" w:rsidRPr="001407D9" w:rsidRDefault="001E6F6E" w:rsidP="001E6F6E">
            <w:pPr>
              <w:ind w:left="-11"/>
              <w:jc w:val="both"/>
              <w:rPr>
                <w:sz w:val="22"/>
                <w:szCs w:val="22"/>
              </w:rPr>
            </w:pPr>
          </w:p>
          <w:p w:rsidR="001E6F6E" w:rsidRPr="001407D9" w:rsidRDefault="001E6F6E" w:rsidP="001E6F6E">
            <w:pPr>
              <w:ind w:left="-11"/>
              <w:jc w:val="center"/>
              <w:rPr>
                <w:sz w:val="22"/>
                <w:szCs w:val="22"/>
              </w:rPr>
            </w:pPr>
            <w:r w:rsidRPr="001407D9">
              <w:rPr>
                <w:sz w:val="22"/>
                <w:szCs w:val="22"/>
              </w:rPr>
              <w:t>Descrizione ………</w:t>
            </w:r>
            <w:r w:rsidR="00F24900">
              <w:rPr>
                <w:sz w:val="22"/>
                <w:szCs w:val="22"/>
              </w:rPr>
              <w:t>…</w:t>
            </w:r>
          </w:p>
          <w:p w:rsidR="001E6F6E" w:rsidRPr="001407D9" w:rsidRDefault="001E6F6E" w:rsidP="00F24900">
            <w:pPr>
              <w:ind w:left="-11"/>
              <w:jc w:val="center"/>
              <w:rPr>
                <w:i/>
                <w:sz w:val="22"/>
                <w:szCs w:val="22"/>
              </w:rPr>
            </w:pPr>
            <w:r w:rsidRPr="001407D9">
              <w:rPr>
                <w:sz w:val="22"/>
                <w:szCs w:val="22"/>
              </w:rPr>
              <w:t>Categoria OG</w:t>
            </w:r>
            <w:r w:rsidR="00F24900">
              <w:rPr>
                <w:sz w:val="22"/>
                <w:szCs w:val="22"/>
              </w:rPr>
              <w:t>…</w:t>
            </w:r>
            <w:r w:rsidRPr="001407D9">
              <w:rPr>
                <w:sz w:val="22"/>
                <w:szCs w:val="22"/>
              </w:rPr>
              <w:t>OS …</w:t>
            </w:r>
          </w:p>
        </w:tc>
        <w:tc>
          <w:tcPr>
            <w:tcW w:w="3284" w:type="dxa"/>
            <w:gridSpan w:val="2"/>
            <w:tcBorders>
              <w:bottom w:val="single" w:sz="4" w:space="0" w:color="auto"/>
            </w:tcBorders>
          </w:tcPr>
          <w:p w:rsidR="001E6F6E" w:rsidRPr="001407D9" w:rsidRDefault="001E6F6E" w:rsidP="007954FE">
            <w:pPr>
              <w:ind w:left="-11"/>
              <w:jc w:val="center"/>
              <w:rPr>
                <w:i/>
                <w:sz w:val="22"/>
                <w:szCs w:val="22"/>
              </w:rPr>
            </w:pPr>
          </w:p>
          <w:p w:rsidR="001E6F6E" w:rsidRPr="001407D9" w:rsidRDefault="001E6F6E" w:rsidP="001E6F6E">
            <w:pPr>
              <w:ind w:left="-11"/>
              <w:jc w:val="center"/>
              <w:rPr>
                <w:i/>
                <w:sz w:val="22"/>
                <w:szCs w:val="22"/>
              </w:rPr>
            </w:pPr>
            <w:r w:rsidRPr="001407D9">
              <w:rPr>
                <w:sz w:val="22"/>
                <w:szCs w:val="22"/>
              </w:rPr>
              <w:t>………………..</w:t>
            </w:r>
          </w:p>
        </w:tc>
        <w:tc>
          <w:tcPr>
            <w:tcW w:w="3284" w:type="dxa"/>
            <w:gridSpan w:val="2"/>
            <w:tcBorders>
              <w:bottom w:val="single" w:sz="4" w:space="0" w:color="auto"/>
            </w:tcBorders>
          </w:tcPr>
          <w:p w:rsidR="001E6F6E" w:rsidRPr="001407D9" w:rsidRDefault="001E6F6E" w:rsidP="001E6F6E">
            <w:pPr>
              <w:ind w:left="-11"/>
              <w:jc w:val="center"/>
              <w:rPr>
                <w:i/>
                <w:sz w:val="22"/>
                <w:szCs w:val="22"/>
              </w:rPr>
            </w:pPr>
          </w:p>
          <w:p w:rsidR="001E6F6E" w:rsidRPr="001407D9" w:rsidRDefault="000769B2" w:rsidP="001E6F6E">
            <w:pPr>
              <w:ind w:left="-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1E6F6E" w:rsidRPr="001407D9">
              <w:rPr>
                <w:sz w:val="22"/>
                <w:szCs w:val="22"/>
              </w:rPr>
              <w:t xml:space="preserve">rot. </w:t>
            </w:r>
            <w:r>
              <w:rPr>
                <w:sz w:val="22"/>
                <w:szCs w:val="22"/>
              </w:rPr>
              <w:t xml:space="preserve">n. </w:t>
            </w:r>
            <w:r w:rsidR="001E6F6E" w:rsidRPr="001407D9">
              <w:rPr>
                <w:sz w:val="22"/>
                <w:szCs w:val="22"/>
              </w:rPr>
              <w:t>……… dd. …</w:t>
            </w:r>
          </w:p>
          <w:p w:rsidR="00261FCE" w:rsidRPr="001407D9" w:rsidRDefault="00261FCE" w:rsidP="001E6F6E">
            <w:pPr>
              <w:ind w:left="-11"/>
              <w:jc w:val="center"/>
              <w:rPr>
                <w:i/>
                <w:sz w:val="22"/>
                <w:szCs w:val="22"/>
              </w:rPr>
            </w:pPr>
            <w:r w:rsidRPr="001407D9">
              <w:rPr>
                <w:sz w:val="22"/>
                <w:szCs w:val="22"/>
              </w:rPr>
              <w:t>Importo autorizzato € …</w:t>
            </w:r>
          </w:p>
        </w:tc>
      </w:tr>
      <w:tr w:rsidR="001E6F6E" w:rsidRPr="006158B7" w:rsidTr="00495AD5">
        <w:trPr>
          <w:trHeight w:hRule="exact" w:val="851"/>
        </w:trPr>
        <w:tc>
          <w:tcPr>
            <w:tcW w:w="2463" w:type="dxa"/>
            <w:shd w:val="pct5" w:color="auto" w:fill="auto"/>
            <w:vAlign w:val="center"/>
          </w:tcPr>
          <w:p w:rsidR="00A06D09" w:rsidRDefault="001E6F6E" w:rsidP="00655E6F">
            <w:pPr>
              <w:ind w:left="-11"/>
              <w:jc w:val="center"/>
              <w:rPr>
                <w:i/>
              </w:rPr>
            </w:pPr>
            <w:r w:rsidRPr="001407D9">
              <w:rPr>
                <w:i/>
              </w:rPr>
              <w:t>Importo</w:t>
            </w:r>
            <w:r w:rsidR="00655E6F" w:rsidRPr="001407D9">
              <w:rPr>
                <w:i/>
              </w:rPr>
              <w:t xml:space="preserve"> </w:t>
            </w:r>
            <w:r w:rsidR="00A06D09">
              <w:rPr>
                <w:i/>
              </w:rPr>
              <w:t>complessivo</w:t>
            </w:r>
          </w:p>
          <w:p w:rsidR="00495AD5" w:rsidRPr="001407D9" w:rsidRDefault="00A06D09" w:rsidP="00655E6F">
            <w:pPr>
              <w:ind w:left="-11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="00163DA8" w:rsidRPr="001407D9">
              <w:rPr>
                <w:i/>
              </w:rPr>
              <w:t xml:space="preserve">dei lavori </w:t>
            </w:r>
            <w:r w:rsidR="00261FCE" w:rsidRPr="001407D9">
              <w:rPr>
                <w:i/>
              </w:rPr>
              <w:t>eseguit</w:t>
            </w:r>
            <w:r w:rsidR="00163DA8" w:rsidRPr="001407D9">
              <w:rPr>
                <w:i/>
              </w:rPr>
              <w:t>i</w:t>
            </w:r>
          </w:p>
          <w:p w:rsidR="001E6F6E" w:rsidRPr="001407D9" w:rsidRDefault="00495AD5" w:rsidP="00655E6F">
            <w:pPr>
              <w:ind w:left="-11"/>
              <w:jc w:val="center"/>
              <w:rPr>
                <w:i/>
              </w:rPr>
            </w:pPr>
            <w:r w:rsidRPr="001407D9">
              <w:rPr>
                <w:i/>
              </w:rPr>
              <w:t xml:space="preserve"> dal subappaltatore</w:t>
            </w:r>
          </w:p>
        </w:tc>
        <w:tc>
          <w:tcPr>
            <w:tcW w:w="2463" w:type="dxa"/>
            <w:gridSpan w:val="2"/>
            <w:shd w:val="pct5" w:color="auto" w:fill="auto"/>
            <w:vAlign w:val="center"/>
          </w:tcPr>
          <w:p w:rsidR="007C3577" w:rsidRPr="001407D9" w:rsidRDefault="001E6F6E" w:rsidP="00557904">
            <w:pPr>
              <w:ind w:left="-11"/>
              <w:jc w:val="center"/>
              <w:rPr>
                <w:i/>
              </w:rPr>
            </w:pPr>
            <w:r w:rsidRPr="001407D9">
              <w:rPr>
                <w:i/>
              </w:rPr>
              <w:t xml:space="preserve">Importo totale </w:t>
            </w:r>
          </w:p>
          <w:p w:rsidR="00557904" w:rsidRPr="001407D9" w:rsidRDefault="007C3577" w:rsidP="00557904">
            <w:pPr>
              <w:ind w:left="-11"/>
              <w:jc w:val="center"/>
              <w:rPr>
                <w:i/>
              </w:rPr>
            </w:pPr>
            <w:r w:rsidRPr="001407D9">
              <w:rPr>
                <w:i/>
              </w:rPr>
              <w:t>f</w:t>
            </w:r>
            <w:r w:rsidR="001E6F6E" w:rsidRPr="001407D9">
              <w:rPr>
                <w:i/>
              </w:rPr>
              <w:t>attur</w:t>
            </w:r>
            <w:r w:rsidRPr="001407D9">
              <w:rPr>
                <w:i/>
              </w:rPr>
              <w:t xml:space="preserve">e </w:t>
            </w:r>
            <w:r w:rsidR="001E6F6E" w:rsidRPr="001407D9">
              <w:rPr>
                <w:i/>
              </w:rPr>
              <w:t>quietanzat</w:t>
            </w:r>
            <w:r w:rsidRPr="001407D9">
              <w:rPr>
                <w:i/>
              </w:rPr>
              <w:t>e</w:t>
            </w:r>
          </w:p>
          <w:p w:rsidR="00F2361D" w:rsidRPr="001407D9" w:rsidRDefault="00557904" w:rsidP="00CA308F">
            <w:pPr>
              <w:ind w:left="-11"/>
              <w:jc w:val="center"/>
              <w:rPr>
                <w:i/>
              </w:rPr>
            </w:pPr>
            <w:r w:rsidRPr="001407D9">
              <w:rPr>
                <w:i/>
              </w:rPr>
              <w:t>(già trasmesse alla S.A.)</w:t>
            </w:r>
          </w:p>
        </w:tc>
        <w:tc>
          <w:tcPr>
            <w:tcW w:w="2463" w:type="dxa"/>
            <w:gridSpan w:val="2"/>
            <w:shd w:val="pct5" w:color="auto" w:fill="auto"/>
            <w:vAlign w:val="center"/>
          </w:tcPr>
          <w:p w:rsidR="007C3577" w:rsidRPr="001407D9" w:rsidRDefault="00655E6F" w:rsidP="00557904">
            <w:pPr>
              <w:ind w:left="-11"/>
              <w:jc w:val="center"/>
              <w:rPr>
                <w:i/>
              </w:rPr>
            </w:pPr>
            <w:r w:rsidRPr="001407D9">
              <w:rPr>
                <w:i/>
              </w:rPr>
              <w:t>Importo totale</w:t>
            </w:r>
          </w:p>
          <w:p w:rsidR="00557904" w:rsidRPr="001407D9" w:rsidRDefault="00557904" w:rsidP="00557904">
            <w:pPr>
              <w:ind w:left="-11"/>
              <w:jc w:val="center"/>
              <w:rPr>
                <w:i/>
              </w:rPr>
            </w:pPr>
            <w:r w:rsidRPr="001407D9">
              <w:rPr>
                <w:i/>
              </w:rPr>
              <w:t>fattur</w:t>
            </w:r>
            <w:r w:rsidR="007C3577" w:rsidRPr="001407D9">
              <w:rPr>
                <w:i/>
              </w:rPr>
              <w:t xml:space="preserve">e </w:t>
            </w:r>
            <w:r w:rsidR="00495AD5" w:rsidRPr="001407D9">
              <w:rPr>
                <w:i/>
              </w:rPr>
              <w:t xml:space="preserve">già </w:t>
            </w:r>
            <w:r w:rsidR="007C3577" w:rsidRPr="001407D9">
              <w:rPr>
                <w:i/>
              </w:rPr>
              <w:t xml:space="preserve">emesse </w:t>
            </w:r>
          </w:p>
          <w:p w:rsidR="001E6F6E" w:rsidRPr="001407D9" w:rsidRDefault="00557904" w:rsidP="00557904">
            <w:pPr>
              <w:ind w:left="-11"/>
              <w:jc w:val="center"/>
              <w:rPr>
                <w:i/>
              </w:rPr>
            </w:pPr>
            <w:r w:rsidRPr="001407D9">
              <w:rPr>
                <w:i/>
              </w:rPr>
              <w:t>–</w:t>
            </w:r>
            <w:r w:rsidR="001E6F6E" w:rsidRPr="001407D9">
              <w:rPr>
                <w:i/>
              </w:rPr>
              <w:t xml:space="preserve"> </w:t>
            </w:r>
            <w:r w:rsidR="007C3577" w:rsidRPr="001407D9">
              <w:rPr>
                <w:i/>
              </w:rPr>
              <w:t xml:space="preserve">ancora </w:t>
            </w:r>
            <w:r w:rsidR="001E6F6E" w:rsidRPr="001407D9">
              <w:rPr>
                <w:i/>
              </w:rPr>
              <w:t>da quietanzare -</w:t>
            </w:r>
          </w:p>
        </w:tc>
        <w:tc>
          <w:tcPr>
            <w:tcW w:w="2463" w:type="dxa"/>
            <w:shd w:val="pct5" w:color="auto" w:fill="auto"/>
            <w:vAlign w:val="center"/>
          </w:tcPr>
          <w:p w:rsidR="00655E6F" w:rsidRDefault="00655E6F" w:rsidP="00655E6F">
            <w:pPr>
              <w:ind w:left="-11"/>
              <w:jc w:val="center"/>
              <w:rPr>
                <w:i/>
              </w:rPr>
            </w:pPr>
            <w:r w:rsidRPr="001407D9">
              <w:rPr>
                <w:i/>
              </w:rPr>
              <w:t>Restano da fatturare</w:t>
            </w:r>
          </w:p>
          <w:p w:rsidR="001E6F6E" w:rsidRPr="001407D9" w:rsidRDefault="00655E6F" w:rsidP="001407D9">
            <w:pPr>
              <w:ind w:left="-11"/>
              <w:jc w:val="center"/>
              <w:rPr>
                <w:i/>
              </w:rPr>
            </w:pPr>
            <w:r w:rsidRPr="001407D9">
              <w:rPr>
                <w:i/>
              </w:rPr>
              <w:t xml:space="preserve">– da quietanzare - </w:t>
            </w:r>
          </w:p>
        </w:tc>
      </w:tr>
      <w:tr w:rsidR="001E6F6E" w:rsidRPr="001E6F6E" w:rsidTr="00163DA8">
        <w:trPr>
          <w:trHeight w:val="851"/>
        </w:trPr>
        <w:tc>
          <w:tcPr>
            <w:tcW w:w="2463" w:type="dxa"/>
          </w:tcPr>
          <w:p w:rsidR="001E6F6E" w:rsidRPr="00EB05E5" w:rsidRDefault="001E6F6E" w:rsidP="008117EF">
            <w:pPr>
              <w:ind w:left="-11"/>
              <w:jc w:val="center"/>
              <w:rPr>
                <w:b/>
                <w:sz w:val="22"/>
                <w:szCs w:val="22"/>
              </w:rPr>
            </w:pPr>
          </w:p>
          <w:p w:rsidR="001E6F6E" w:rsidRPr="00EB05E5" w:rsidRDefault="001E6F6E" w:rsidP="00163DA8">
            <w:pPr>
              <w:ind w:left="-11"/>
              <w:jc w:val="center"/>
              <w:rPr>
                <w:sz w:val="22"/>
                <w:szCs w:val="22"/>
              </w:rPr>
            </w:pPr>
            <w:r w:rsidRPr="00EB05E5">
              <w:rPr>
                <w:sz w:val="22"/>
                <w:szCs w:val="22"/>
              </w:rPr>
              <w:t xml:space="preserve">€ </w:t>
            </w:r>
            <w:r w:rsidR="00163DA8" w:rsidRPr="00EB05E5">
              <w:rPr>
                <w:sz w:val="22"/>
                <w:szCs w:val="22"/>
              </w:rPr>
              <w:t>…</w:t>
            </w:r>
          </w:p>
        </w:tc>
        <w:tc>
          <w:tcPr>
            <w:tcW w:w="2463" w:type="dxa"/>
            <w:gridSpan w:val="2"/>
          </w:tcPr>
          <w:p w:rsidR="001E6F6E" w:rsidRPr="00EB05E5" w:rsidRDefault="001E6F6E" w:rsidP="008117EF">
            <w:pPr>
              <w:ind w:left="-11"/>
              <w:jc w:val="center"/>
              <w:rPr>
                <w:b/>
                <w:sz w:val="22"/>
                <w:szCs w:val="22"/>
              </w:rPr>
            </w:pPr>
          </w:p>
          <w:p w:rsidR="001E6F6E" w:rsidRPr="00EB05E5" w:rsidRDefault="001E6F6E" w:rsidP="00163DA8">
            <w:pPr>
              <w:ind w:left="-11"/>
              <w:jc w:val="center"/>
              <w:rPr>
                <w:b/>
                <w:sz w:val="22"/>
                <w:szCs w:val="22"/>
              </w:rPr>
            </w:pPr>
            <w:r w:rsidRPr="00EB05E5">
              <w:rPr>
                <w:sz w:val="22"/>
                <w:szCs w:val="22"/>
              </w:rPr>
              <w:t xml:space="preserve">€ </w:t>
            </w:r>
            <w:r w:rsidR="00163DA8" w:rsidRPr="00EB05E5">
              <w:rPr>
                <w:sz w:val="22"/>
                <w:szCs w:val="22"/>
              </w:rPr>
              <w:t>…</w:t>
            </w:r>
          </w:p>
        </w:tc>
        <w:tc>
          <w:tcPr>
            <w:tcW w:w="2463" w:type="dxa"/>
            <w:gridSpan w:val="2"/>
          </w:tcPr>
          <w:p w:rsidR="001E6F6E" w:rsidRPr="00EB05E5" w:rsidRDefault="001E6F6E" w:rsidP="008117EF">
            <w:pPr>
              <w:ind w:left="-11"/>
              <w:jc w:val="center"/>
              <w:rPr>
                <w:b/>
                <w:sz w:val="22"/>
                <w:szCs w:val="22"/>
              </w:rPr>
            </w:pPr>
          </w:p>
          <w:p w:rsidR="001E6F6E" w:rsidRPr="00EB05E5" w:rsidRDefault="001E6F6E" w:rsidP="00163DA8">
            <w:pPr>
              <w:ind w:left="-11"/>
              <w:jc w:val="center"/>
              <w:rPr>
                <w:b/>
                <w:sz w:val="22"/>
                <w:szCs w:val="22"/>
              </w:rPr>
            </w:pPr>
            <w:r w:rsidRPr="00EB05E5">
              <w:rPr>
                <w:sz w:val="22"/>
                <w:szCs w:val="22"/>
              </w:rPr>
              <w:t xml:space="preserve">€ </w:t>
            </w:r>
            <w:r w:rsidR="00163DA8" w:rsidRPr="00EB05E5">
              <w:rPr>
                <w:sz w:val="22"/>
                <w:szCs w:val="22"/>
              </w:rPr>
              <w:t>…</w:t>
            </w:r>
          </w:p>
        </w:tc>
        <w:tc>
          <w:tcPr>
            <w:tcW w:w="2463" w:type="dxa"/>
          </w:tcPr>
          <w:p w:rsidR="001E6F6E" w:rsidRPr="00EB05E5" w:rsidRDefault="001E6F6E" w:rsidP="008117EF">
            <w:pPr>
              <w:ind w:left="-11"/>
              <w:jc w:val="center"/>
              <w:rPr>
                <w:b/>
                <w:sz w:val="22"/>
                <w:szCs w:val="22"/>
              </w:rPr>
            </w:pPr>
          </w:p>
          <w:p w:rsidR="001E6F6E" w:rsidRPr="00EB05E5" w:rsidRDefault="001E6F6E" w:rsidP="00163DA8">
            <w:pPr>
              <w:ind w:left="-11"/>
              <w:jc w:val="center"/>
              <w:rPr>
                <w:sz w:val="22"/>
                <w:szCs w:val="22"/>
              </w:rPr>
            </w:pPr>
            <w:r w:rsidRPr="00EB05E5">
              <w:rPr>
                <w:sz w:val="22"/>
                <w:szCs w:val="22"/>
              </w:rPr>
              <w:t xml:space="preserve">€ </w:t>
            </w:r>
            <w:r w:rsidR="00163DA8" w:rsidRPr="00EB05E5">
              <w:rPr>
                <w:sz w:val="22"/>
                <w:szCs w:val="22"/>
              </w:rPr>
              <w:t>…</w:t>
            </w:r>
          </w:p>
          <w:p w:rsidR="00AF64B6" w:rsidRPr="009832CE" w:rsidRDefault="00AF64B6" w:rsidP="00AF64B6">
            <w:pPr>
              <w:ind w:left="-11"/>
              <w:jc w:val="center"/>
            </w:pPr>
            <w:r w:rsidRPr="009832CE">
              <w:t>di cui ritenute di garanzia</w:t>
            </w:r>
            <w:r w:rsidR="009832CE" w:rsidRPr="009832CE">
              <w:t xml:space="preserve"> a collaudo</w:t>
            </w:r>
            <w:r w:rsidR="009832CE">
              <w:t xml:space="preserve"> </w:t>
            </w:r>
            <w:r w:rsidRPr="009832CE">
              <w:t>€ …</w:t>
            </w:r>
          </w:p>
          <w:p w:rsidR="00AF64B6" w:rsidRPr="00EB05E5" w:rsidRDefault="00AF64B6" w:rsidP="00163DA8">
            <w:pPr>
              <w:ind w:left="-11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954FE" w:rsidRPr="006158B7" w:rsidRDefault="007954FE" w:rsidP="003126A6">
      <w:pPr>
        <w:pStyle w:val="Titolo1"/>
        <w:spacing w:before="120" w:after="120" w:line="360" w:lineRule="auto"/>
        <w:jc w:val="center"/>
        <w:rPr>
          <w:rFonts w:ascii="Times New Roman" w:eastAsiaTheme="minorHAnsi" w:hAnsi="Times New Roman"/>
          <w:kern w:val="0"/>
          <w:sz w:val="22"/>
          <w:szCs w:val="22"/>
          <w:lang w:eastAsia="en-US"/>
        </w:rPr>
      </w:pPr>
      <w:r w:rsidRPr="006158B7">
        <w:rPr>
          <w:rFonts w:ascii="Times New Roman" w:eastAsiaTheme="minorHAnsi" w:hAnsi="Times New Roman"/>
          <w:kern w:val="0"/>
          <w:sz w:val="22"/>
          <w:szCs w:val="22"/>
          <w:lang w:eastAsia="en-US"/>
        </w:rPr>
        <w:t>Comunica</w:t>
      </w:r>
    </w:p>
    <w:p w:rsidR="00A06D09" w:rsidRDefault="00A06D09" w:rsidP="003126A6">
      <w:pPr>
        <w:spacing w:line="360" w:lineRule="auto"/>
        <w:jc w:val="both"/>
        <w:rPr>
          <w:sz w:val="22"/>
          <w:szCs w:val="22"/>
        </w:rPr>
      </w:pPr>
      <w:r w:rsidRPr="006158B7">
        <w:rPr>
          <w:sz w:val="22"/>
          <w:szCs w:val="22"/>
        </w:rPr>
        <w:t xml:space="preserve">Che i lavori </w:t>
      </w:r>
      <w:r>
        <w:rPr>
          <w:sz w:val="22"/>
          <w:szCs w:val="22"/>
        </w:rPr>
        <w:t xml:space="preserve">relativi al contratto di subappalto/cottimo </w:t>
      </w:r>
      <w:r w:rsidRPr="006158B7">
        <w:rPr>
          <w:sz w:val="22"/>
          <w:szCs w:val="22"/>
        </w:rPr>
        <w:t xml:space="preserve">sono stati </w:t>
      </w:r>
      <w:r>
        <w:rPr>
          <w:sz w:val="22"/>
          <w:szCs w:val="22"/>
        </w:rPr>
        <w:t>completati in data ……;</w:t>
      </w:r>
    </w:p>
    <w:p w:rsidR="00A06D09" w:rsidRDefault="007954FE" w:rsidP="003126A6">
      <w:pPr>
        <w:spacing w:line="360" w:lineRule="auto"/>
        <w:jc w:val="both"/>
        <w:rPr>
          <w:sz w:val="22"/>
          <w:szCs w:val="22"/>
        </w:rPr>
      </w:pPr>
      <w:r w:rsidRPr="006158B7">
        <w:rPr>
          <w:sz w:val="22"/>
          <w:szCs w:val="22"/>
        </w:rPr>
        <w:t>Che i lavori sono stati eseguiti come da contratto di subappalto/cottimo a regola d’arte</w:t>
      </w:r>
      <w:r w:rsidR="00A06D09">
        <w:rPr>
          <w:sz w:val="22"/>
          <w:szCs w:val="22"/>
        </w:rPr>
        <w:t>;</w:t>
      </w:r>
    </w:p>
    <w:p w:rsidR="007954FE" w:rsidRPr="006158B7" w:rsidRDefault="00A06D09" w:rsidP="003126A6">
      <w:pPr>
        <w:spacing w:line="360" w:lineRule="auto"/>
        <w:jc w:val="both"/>
        <w:rPr>
          <w:sz w:val="22"/>
          <w:szCs w:val="22"/>
        </w:rPr>
      </w:pPr>
      <w:r w:rsidRPr="00A06D09">
        <w:rPr>
          <w:i/>
          <w:sz w:val="22"/>
          <w:szCs w:val="22"/>
        </w:rPr>
        <w:t>(nei casi previsti)</w:t>
      </w:r>
      <w:r>
        <w:rPr>
          <w:sz w:val="22"/>
          <w:szCs w:val="22"/>
        </w:rPr>
        <w:t xml:space="preserve"> Che </w:t>
      </w:r>
      <w:r w:rsidR="007954FE" w:rsidRPr="006158B7">
        <w:rPr>
          <w:sz w:val="22"/>
          <w:szCs w:val="22"/>
        </w:rPr>
        <w:t>provvederà ad ottemperare all’obbligo previsto dall’art. 118, comma 3, del D. Lgs 163/2006 s.m.i., relativo alla consegna delle fatture quietanzate entro venti giorni dalla data di avvenuto pagamento effettuato dalla stazione appaltante nei propri confronti.</w:t>
      </w:r>
    </w:p>
    <w:p w:rsidR="007954FE" w:rsidRPr="006158B7" w:rsidRDefault="007954FE" w:rsidP="007954FE">
      <w:pPr>
        <w:rPr>
          <w:sz w:val="22"/>
          <w:szCs w:val="22"/>
        </w:rPr>
      </w:pPr>
    </w:p>
    <w:p w:rsidR="007954FE" w:rsidRPr="006158B7" w:rsidRDefault="00CB5532" w:rsidP="00C126CC">
      <w:pPr>
        <w:jc w:val="both"/>
        <w:rPr>
          <w:sz w:val="22"/>
          <w:szCs w:val="22"/>
        </w:rPr>
      </w:pPr>
      <w:r w:rsidRPr="006158B7">
        <w:rPr>
          <w:sz w:val="22"/>
          <w:szCs w:val="22"/>
        </w:rPr>
        <w:t>Si a</w:t>
      </w:r>
      <w:r w:rsidR="007954FE" w:rsidRPr="006158B7">
        <w:rPr>
          <w:sz w:val="22"/>
          <w:szCs w:val="22"/>
        </w:rPr>
        <w:t>llega</w:t>
      </w:r>
      <w:r w:rsidRPr="006158B7">
        <w:rPr>
          <w:sz w:val="22"/>
          <w:szCs w:val="22"/>
        </w:rPr>
        <w:t>no</w:t>
      </w:r>
      <w:r w:rsidR="00A45FD3">
        <w:rPr>
          <w:sz w:val="22"/>
          <w:szCs w:val="22"/>
        </w:rPr>
        <w:t>,</w:t>
      </w:r>
      <w:r w:rsidRPr="006158B7">
        <w:rPr>
          <w:sz w:val="22"/>
          <w:szCs w:val="22"/>
        </w:rPr>
        <w:t xml:space="preserve"> in </w:t>
      </w:r>
      <w:r w:rsidR="007954FE" w:rsidRPr="006158B7">
        <w:rPr>
          <w:sz w:val="22"/>
          <w:szCs w:val="22"/>
        </w:rPr>
        <w:t>copia</w:t>
      </w:r>
      <w:r w:rsidR="00A45FD3">
        <w:rPr>
          <w:sz w:val="22"/>
          <w:szCs w:val="22"/>
        </w:rPr>
        <w:t>,</w:t>
      </w:r>
      <w:r w:rsidR="007954FE" w:rsidRPr="006158B7">
        <w:rPr>
          <w:sz w:val="22"/>
          <w:szCs w:val="22"/>
        </w:rPr>
        <w:t xml:space="preserve"> le fatture quietanzate </w:t>
      </w:r>
      <w:r w:rsidR="003C457A" w:rsidRPr="006158B7">
        <w:rPr>
          <w:i/>
          <w:sz w:val="22"/>
          <w:szCs w:val="22"/>
        </w:rPr>
        <w:t xml:space="preserve">(se non </w:t>
      </w:r>
      <w:r w:rsidR="003C457A">
        <w:rPr>
          <w:i/>
          <w:sz w:val="22"/>
          <w:szCs w:val="22"/>
        </w:rPr>
        <w:t>già trasmesse</w:t>
      </w:r>
      <w:r w:rsidR="003C457A" w:rsidRPr="006158B7">
        <w:rPr>
          <w:i/>
          <w:sz w:val="22"/>
          <w:szCs w:val="22"/>
        </w:rPr>
        <w:t>)</w:t>
      </w:r>
      <w:r w:rsidR="00A26B96" w:rsidRPr="006158B7">
        <w:rPr>
          <w:i/>
          <w:sz w:val="22"/>
          <w:szCs w:val="22"/>
        </w:rPr>
        <w:t>.</w:t>
      </w:r>
    </w:p>
    <w:p w:rsidR="001844CB" w:rsidRDefault="001844CB" w:rsidP="007954FE">
      <w:pPr>
        <w:rPr>
          <w:sz w:val="22"/>
          <w:szCs w:val="22"/>
        </w:rPr>
      </w:pPr>
    </w:p>
    <w:p w:rsidR="00892832" w:rsidRPr="00892832" w:rsidRDefault="001844CB" w:rsidP="00A8408A">
      <w:pPr>
        <w:pStyle w:val="Titolo8"/>
        <w:keepNext/>
        <w:numPr>
          <w:ilvl w:val="7"/>
          <w:numId w:val="20"/>
        </w:numPr>
        <w:tabs>
          <w:tab w:val="num" w:pos="1440"/>
        </w:tabs>
        <w:suppressAutoHyphens/>
        <w:autoSpaceDE/>
        <w:autoSpaceDN/>
        <w:adjustRightInd/>
        <w:spacing w:before="0" w:after="0" w:line="360" w:lineRule="auto"/>
        <w:ind w:left="2124" w:hanging="2124"/>
        <w:rPr>
          <w:rFonts w:eastAsia="Arial"/>
          <w:sz w:val="20"/>
          <w:szCs w:val="20"/>
        </w:rPr>
      </w:pPr>
      <w:r w:rsidRPr="006158B7">
        <w:rPr>
          <w:sz w:val="22"/>
          <w:szCs w:val="22"/>
        </w:rPr>
        <w:lastRenderedPageBreak/>
        <w:t xml:space="preserve"> </w:t>
      </w:r>
    </w:p>
    <w:p w:rsidR="00A8408A" w:rsidRPr="00A8408A" w:rsidRDefault="007954FE" w:rsidP="00A8408A">
      <w:pPr>
        <w:pStyle w:val="Titolo8"/>
        <w:keepNext/>
        <w:numPr>
          <w:ilvl w:val="7"/>
          <w:numId w:val="20"/>
        </w:numPr>
        <w:tabs>
          <w:tab w:val="num" w:pos="1440"/>
        </w:tabs>
        <w:suppressAutoHyphens/>
        <w:autoSpaceDE/>
        <w:autoSpaceDN/>
        <w:adjustRightInd/>
        <w:spacing w:before="0" w:after="0" w:line="360" w:lineRule="auto"/>
        <w:ind w:left="2124" w:hanging="2124"/>
        <w:rPr>
          <w:rFonts w:eastAsia="Arial"/>
          <w:sz w:val="20"/>
          <w:szCs w:val="20"/>
        </w:rPr>
      </w:pPr>
      <w:r w:rsidRPr="006158B7">
        <w:rPr>
          <w:sz w:val="22"/>
          <w:szCs w:val="22"/>
        </w:rPr>
        <w:t>(data)</w:t>
      </w:r>
      <w:r w:rsidR="001E6F6E">
        <w:rPr>
          <w:sz w:val="22"/>
          <w:szCs w:val="22"/>
        </w:rPr>
        <w:t xml:space="preserve"> </w:t>
      </w:r>
      <w:r w:rsidRPr="006158B7">
        <w:rPr>
          <w:rFonts w:eastAsia="Arial"/>
          <w:sz w:val="22"/>
          <w:szCs w:val="22"/>
        </w:rPr>
        <w:t>………………………………………</w:t>
      </w:r>
      <w:r w:rsidRPr="006158B7">
        <w:rPr>
          <w:sz w:val="22"/>
          <w:szCs w:val="22"/>
        </w:rPr>
        <w:t>.</w:t>
      </w:r>
      <w:r w:rsidR="0071059F">
        <w:rPr>
          <w:sz w:val="22"/>
          <w:szCs w:val="22"/>
        </w:rPr>
        <w:tab/>
      </w:r>
      <w:r w:rsidR="0071059F">
        <w:rPr>
          <w:sz w:val="22"/>
          <w:szCs w:val="22"/>
        </w:rPr>
        <w:tab/>
      </w:r>
      <w:r w:rsidR="0071059F">
        <w:rPr>
          <w:sz w:val="22"/>
          <w:szCs w:val="22"/>
        </w:rPr>
        <w:tab/>
        <w:t xml:space="preserve">                     </w:t>
      </w:r>
      <w:r w:rsidR="0071059F" w:rsidRPr="000124BA">
        <w:rPr>
          <w:sz w:val="22"/>
          <w:szCs w:val="22"/>
        </w:rPr>
        <w:t>…………………………………….</w:t>
      </w:r>
    </w:p>
    <w:p w:rsidR="00A8408A" w:rsidRPr="004D6389" w:rsidRDefault="00A8408A" w:rsidP="007E46E6">
      <w:pPr>
        <w:pStyle w:val="Titolo8"/>
        <w:keepNext/>
        <w:numPr>
          <w:ilvl w:val="7"/>
          <w:numId w:val="20"/>
        </w:numPr>
        <w:tabs>
          <w:tab w:val="num" w:pos="1440"/>
        </w:tabs>
        <w:suppressAutoHyphens/>
        <w:autoSpaceDE/>
        <w:autoSpaceDN/>
        <w:adjustRightInd/>
        <w:spacing w:before="0" w:after="0" w:line="360" w:lineRule="auto"/>
        <w:ind w:left="2124" w:hanging="2124"/>
        <w:jc w:val="right"/>
        <w:rPr>
          <w:rFonts w:eastAsia="Arial"/>
          <w:sz w:val="20"/>
          <w:szCs w:val="20"/>
        </w:rPr>
      </w:pPr>
      <w:r w:rsidRPr="004D6389">
        <w:rPr>
          <w:sz w:val="20"/>
          <w:szCs w:val="20"/>
        </w:rPr>
        <w:t>TIMBRO E FIRMA</w:t>
      </w:r>
    </w:p>
    <w:p w:rsidR="006158B7" w:rsidRDefault="00A8408A" w:rsidP="007E46E6">
      <w:pPr>
        <w:spacing w:line="360" w:lineRule="auto"/>
        <w:ind w:left="5760" w:hanging="5760"/>
        <w:jc w:val="right"/>
      </w:pPr>
      <w:r w:rsidRPr="004D6389">
        <w:rPr>
          <w:rFonts w:eastAsia="Arial"/>
        </w:rPr>
        <w:t xml:space="preserve"> </w:t>
      </w:r>
      <w:r w:rsidRPr="007E46E6">
        <w:rPr>
          <w:i/>
        </w:rPr>
        <w:t>DEL LEGALE RAPPRESENTANTE (</w:t>
      </w:r>
      <w:r w:rsidR="007E46E6" w:rsidRPr="007E46E6">
        <w:rPr>
          <w:i/>
        </w:rPr>
        <w:t>appaltatore</w:t>
      </w:r>
      <w:r w:rsidRPr="007E46E6">
        <w:rPr>
          <w:i/>
        </w:rPr>
        <w:t>)</w:t>
      </w:r>
    </w:p>
    <w:p w:rsidR="00892832" w:rsidRDefault="00892832" w:rsidP="006158B7"/>
    <w:p w:rsidR="00892832" w:rsidRDefault="00892832" w:rsidP="006158B7"/>
    <w:p w:rsidR="00892832" w:rsidRPr="006158B7" w:rsidRDefault="00892832" w:rsidP="006158B7"/>
    <w:p w:rsidR="007954FE" w:rsidRPr="006158B7" w:rsidRDefault="007954FE" w:rsidP="007954FE">
      <w:pPr>
        <w:spacing w:line="360" w:lineRule="auto"/>
        <w:rPr>
          <w:sz w:val="22"/>
          <w:szCs w:val="22"/>
        </w:rPr>
      </w:pPr>
      <w:r w:rsidRPr="006158B7">
        <w:rPr>
          <w:sz w:val="22"/>
          <w:szCs w:val="22"/>
        </w:rPr>
        <w:t>Il sottoscritto…………………….legale rappresentante</w:t>
      </w:r>
      <w:r w:rsidR="004E26B7">
        <w:rPr>
          <w:sz w:val="22"/>
          <w:szCs w:val="22"/>
        </w:rPr>
        <w:t>/titolare</w:t>
      </w:r>
      <w:r w:rsidRPr="006158B7">
        <w:rPr>
          <w:sz w:val="22"/>
          <w:szCs w:val="22"/>
        </w:rPr>
        <w:t>, dell’</w:t>
      </w:r>
      <w:r w:rsidR="005E2ED2" w:rsidRPr="006158B7">
        <w:rPr>
          <w:sz w:val="22"/>
          <w:szCs w:val="22"/>
        </w:rPr>
        <w:t>I</w:t>
      </w:r>
      <w:r w:rsidRPr="006158B7">
        <w:rPr>
          <w:sz w:val="22"/>
          <w:szCs w:val="22"/>
        </w:rPr>
        <w:t xml:space="preserve">mpresa subappaltatrice </w:t>
      </w:r>
      <w:r w:rsidR="005E2ED2" w:rsidRPr="006158B7">
        <w:rPr>
          <w:sz w:val="22"/>
          <w:szCs w:val="22"/>
        </w:rPr>
        <w:t>………</w:t>
      </w:r>
      <w:r w:rsidR="004E26B7">
        <w:rPr>
          <w:sz w:val="22"/>
          <w:szCs w:val="22"/>
        </w:rPr>
        <w:t>…..</w:t>
      </w:r>
      <w:r w:rsidR="005E2ED2" w:rsidRPr="006158B7">
        <w:rPr>
          <w:sz w:val="22"/>
          <w:szCs w:val="22"/>
        </w:rPr>
        <w:t xml:space="preserve">….. </w:t>
      </w:r>
      <w:r w:rsidRPr="007E46E6">
        <w:rPr>
          <w:bCs/>
          <w:sz w:val="22"/>
          <w:szCs w:val="22"/>
        </w:rPr>
        <w:t>dichiara</w:t>
      </w:r>
      <w:r w:rsidRPr="006158B7">
        <w:rPr>
          <w:sz w:val="22"/>
          <w:szCs w:val="22"/>
        </w:rPr>
        <w:t xml:space="preserve"> che:</w:t>
      </w:r>
    </w:p>
    <w:p w:rsidR="007954FE" w:rsidRPr="006158B7" w:rsidRDefault="007954FE" w:rsidP="007954FE">
      <w:pPr>
        <w:spacing w:line="360" w:lineRule="auto"/>
        <w:rPr>
          <w:sz w:val="22"/>
          <w:szCs w:val="22"/>
        </w:rPr>
      </w:pPr>
    </w:p>
    <w:p w:rsidR="007954FE" w:rsidRPr="006158B7" w:rsidRDefault="007954FE" w:rsidP="007954FE">
      <w:pPr>
        <w:numPr>
          <w:ilvl w:val="0"/>
          <w:numId w:val="21"/>
        </w:numPr>
        <w:tabs>
          <w:tab w:val="clear" w:pos="1080"/>
          <w:tab w:val="num" w:pos="284"/>
        </w:tabs>
        <w:suppressAutoHyphens/>
        <w:autoSpaceDE/>
        <w:autoSpaceDN/>
        <w:adjustRightInd/>
        <w:spacing w:line="360" w:lineRule="auto"/>
        <w:ind w:left="284" w:hanging="284"/>
        <w:rPr>
          <w:sz w:val="22"/>
          <w:szCs w:val="22"/>
        </w:rPr>
      </w:pPr>
      <w:r w:rsidRPr="006158B7">
        <w:rPr>
          <w:sz w:val="22"/>
          <w:szCs w:val="22"/>
        </w:rPr>
        <w:t>le lavorazioni eseguite corrispondono a quanto sopra indicato dall’appaltatore;</w:t>
      </w:r>
    </w:p>
    <w:p w:rsidR="007954FE" w:rsidRDefault="007954FE" w:rsidP="007954FE">
      <w:pPr>
        <w:numPr>
          <w:ilvl w:val="0"/>
          <w:numId w:val="21"/>
        </w:numPr>
        <w:tabs>
          <w:tab w:val="clear" w:pos="1080"/>
          <w:tab w:val="num" w:pos="284"/>
        </w:tabs>
        <w:suppressAutoHyphens/>
        <w:autoSpaceDE/>
        <w:autoSpaceDN/>
        <w:adjustRightInd/>
        <w:spacing w:line="360" w:lineRule="auto"/>
        <w:ind w:left="284" w:hanging="284"/>
        <w:jc w:val="both"/>
        <w:rPr>
          <w:sz w:val="22"/>
          <w:szCs w:val="22"/>
        </w:rPr>
      </w:pPr>
      <w:r w:rsidRPr="00495AD5">
        <w:rPr>
          <w:sz w:val="22"/>
          <w:szCs w:val="22"/>
        </w:rPr>
        <w:t xml:space="preserve">conferma che il </w:t>
      </w:r>
      <w:r w:rsidRPr="004E26B7">
        <w:rPr>
          <w:sz w:val="22"/>
          <w:szCs w:val="22"/>
        </w:rPr>
        <w:t>credito residuo</w:t>
      </w:r>
      <w:r w:rsidRPr="00495AD5">
        <w:rPr>
          <w:sz w:val="22"/>
          <w:szCs w:val="22"/>
        </w:rPr>
        <w:t xml:space="preserve"> vantato nei confronti dell’appaltatore per le lavorazioni oggetto del contratto di subappalto</w:t>
      </w:r>
      <w:r w:rsidR="004D6389" w:rsidRPr="00495AD5">
        <w:rPr>
          <w:sz w:val="22"/>
          <w:szCs w:val="22"/>
        </w:rPr>
        <w:t xml:space="preserve"> </w:t>
      </w:r>
      <w:r w:rsidR="000124BA">
        <w:rPr>
          <w:sz w:val="22"/>
          <w:szCs w:val="22"/>
        </w:rPr>
        <w:t xml:space="preserve">……………….. </w:t>
      </w:r>
      <w:r w:rsidRPr="00495AD5">
        <w:rPr>
          <w:sz w:val="22"/>
          <w:szCs w:val="22"/>
        </w:rPr>
        <w:t>ammonta a complessivi euro</w:t>
      </w:r>
      <w:r w:rsidR="00A8408A" w:rsidRPr="00495AD5">
        <w:rPr>
          <w:sz w:val="22"/>
          <w:szCs w:val="22"/>
        </w:rPr>
        <w:t xml:space="preserve"> </w:t>
      </w:r>
      <w:r w:rsidR="000124BA">
        <w:rPr>
          <w:sz w:val="22"/>
          <w:szCs w:val="22"/>
        </w:rPr>
        <w:t>…</w:t>
      </w:r>
      <w:r w:rsidRPr="00495AD5">
        <w:rPr>
          <w:sz w:val="22"/>
          <w:szCs w:val="22"/>
        </w:rPr>
        <w:t xml:space="preserve">… </w:t>
      </w:r>
      <w:r w:rsidR="00495AD5">
        <w:rPr>
          <w:sz w:val="22"/>
          <w:szCs w:val="22"/>
        </w:rPr>
        <w:t>.</w:t>
      </w:r>
      <w:r w:rsidR="00A8408A" w:rsidRPr="00495AD5">
        <w:rPr>
          <w:sz w:val="22"/>
          <w:szCs w:val="22"/>
        </w:rPr>
        <w:t xml:space="preserve"> </w:t>
      </w:r>
    </w:p>
    <w:p w:rsidR="00495AD5" w:rsidRDefault="00495AD5" w:rsidP="00495AD5">
      <w:pPr>
        <w:suppressAutoHyphens/>
        <w:autoSpaceDE/>
        <w:autoSpaceDN/>
        <w:adjustRightInd/>
        <w:spacing w:line="360" w:lineRule="auto"/>
        <w:ind w:left="284"/>
        <w:jc w:val="both"/>
        <w:rPr>
          <w:sz w:val="22"/>
          <w:szCs w:val="22"/>
        </w:rPr>
      </w:pPr>
    </w:p>
    <w:p w:rsidR="00025D16" w:rsidRPr="00495AD5" w:rsidRDefault="00025D16" w:rsidP="00495AD5">
      <w:pPr>
        <w:suppressAutoHyphens/>
        <w:autoSpaceDE/>
        <w:autoSpaceDN/>
        <w:adjustRightInd/>
        <w:spacing w:line="360" w:lineRule="auto"/>
        <w:ind w:left="284"/>
        <w:jc w:val="both"/>
        <w:rPr>
          <w:sz w:val="22"/>
          <w:szCs w:val="22"/>
        </w:rPr>
      </w:pPr>
    </w:p>
    <w:p w:rsidR="007954FE" w:rsidRPr="0071059F" w:rsidRDefault="007954FE" w:rsidP="007954FE">
      <w:pPr>
        <w:spacing w:line="360" w:lineRule="auto"/>
        <w:rPr>
          <w:i/>
          <w:sz w:val="22"/>
          <w:szCs w:val="22"/>
        </w:rPr>
      </w:pPr>
      <w:r w:rsidRPr="0071059F">
        <w:rPr>
          <w:i/>
          <w:sz w:val="22"/>
          <w:szCs w:val="22"/>
        </w:rPr>
        <w:t>(data)</w:t>
      </w:r>
      <w:r w:rsidRPr="0071059F">
        <w:rPr>
          <w:rFonts w:eastAsia="Arial"/>
          <w:i/>
          <w:sz w:val="22"/>
          <w:szCs w:val="22"/>
        </w:rPr>
        <w:t>………………………………………</w:t>
      </w:r>
      <w:r w:rsidRPr="0071059F">
        <w:rPr>
          <w:i/>
          <w:sz w:val="22"/>
          <w:szCs w:val="22"/>
        </w:rPr>
        <w:t>.</w:t>
      </w:r>
      <w:r w:rsidR="0071059F">
        <w:rPr>
          <w:i/>
          <w:sz w:val="22"/>
          <w:szCs w:val="22"/>
        </w:rPr>
        <w:tab/>
      </w:r>
      <w:r w:rsidR="0071059F">
        <w:rPr>
          <w:i/>
          <w:sz w:val="22"/>
          <w:szCs w:val="22"/>
        </w:rPr>
        <w:tab/>
      </w:r>
      <w:r w:rsidR="0071059F">
        <w:rPr>
          <w:i/>
          <w:sz w:val="22"/>
          <w:szCs w:val="22"/>
        </w:rPr>
        <w:tab/>
      </w:r>
      <w:r w:rsidR="0071059F">
        <w:rPr>
          <w:i/>
          <w:sz w:val="22"/>
          <w:szCs w:val="22"/>
        </w:rPr>
        <w:tab/>
        <w:t xml:space="preserve">               </w:t>
      </w:r>
      <w:r w:rsidR="0071059F" w:rsidRPr="000124BA">
        <w:rPr>
          <w:sz w:val="22"/>
          <w:szCs w:val="22"/>
        </w:rPr>
        <w:t>…………………………………….</w:t>
      </w:r>
    </w:p>
    <w:p w:rsidR="007954FE" w:rsidRPr="006158B7" w:rsidRDefault="007954FE" w:rsidP="007954FE">
      <w:pPr>
        <w:pStyle w:val="Titolo8"/>
        <w:keepNext/>
        <w:numPr>
          <w:ilvl w:val="7"/>
          <w:numId w:val="20"/>
        </w:numPr>
        <w:tabs>
          <w:tab w:val="num" w:pos="1440"/>
        </w:tabs>
        <w:suppressAutoHyphens/>
        <w:autoSpaceDE/>
        <w:autoSpaceDN/>
        <w:adjustRightInd/>
        <w:spacing w:before="0" w:after="0" w:line="360" w:lineRule="auto"/>
        <w:ind w:left="2124" w:firstLine="708"/>
        <w:jc w:val="right"/>
        <w:rPr>
          <w:sz w:val="22"/>
          <w:szCs w:val="22"/>
        </w:rPr>
      </w:pPr>
      <w:bookmarkStart w:id="0" w:name="_GoBack"/>
      <w:bookmarkEnd w:id="0"/>
    </w:p>
    <w:p w:rsidR="007954FE" w:rsidRPr="004D6389" w:rsidRDefault="007954FE" w:rsidP="007954FE">
      <w:pPr>
        <w:pStyle w:val="Titolo8"/>
        <w:keepNext/>
        <w:numPr>
          <w:ilvl w:val="7"/>
          <w:numId w:val="20"/>
        </w:numPr>
        <w:tabs>
          <w:tab w:val="num" w:pos="1440"/>
        </w:tabs>
        <w:suppressAutoHyphens/>
        <w:autoSpaceDE/>
        <w:autoSpaceDN/>
        <w:adjustRightInd/>
        <w:spacing w:before="0" w:after="0" w:line="360" w:lineRule="auto"/>
        <w:ind w:left="2124" w:firstLine="708"/>
        <w:jc w:val="right"/>
        <w:rPr>
          <w:rFonts w:eastAsia="Arial"/>
          <w:sz w:val="20"/>
          <w:szCs w:val="20"/>
        </w:rPr>
      </w:pPr>
      <w:r w:rsidRPr="004D6389">
        <w:rPr>
          <w:sz w:val="20"/>
          <w:szCs w:val="20"/>
        </w:rPr>
        <w:t>TIMBRO E FIRMA</w:t>
      </w:r>
    </w:p>
    <w:p w:rsidR="007954FE" w:rsidRPr="007954FE" w:rsidRDefault="007954FE" w:rsidP="007954FE">
      <w:pPr>
        <w:pStyle w:val="Titolo8"/>
        <w:keepNext/>
        <w:numPr>
          <w:ilvl w:val="7"/>
          <w:numId w:val="20"/>
        </w:numPr>
        <w:tabs>
          <w:tab w:val="num" w:pos="1440"/>
        </w:tabs>
        <w:suppressAutoHyphens/>
        <w:autoSpaceDE/>
        <w:autoSpaceDN/>
        <w:adjustRightInd/>
        <w:spacing w:before="0" w:after="0" w:line="360" w:lineRule="auto"/>
        <w:ind w:left="2124" w:firstLine="708"/>
        <w:jc w:val="right"/>
      </w:pPr>
      <w:r w:rsidRPr="004D6389">
        <w:rPr>
          <w:rFonts w:eastAsia="Arial"/>
          <w:sz w:val="20"/>
          <w:szCs w:val="20"/>
        </w:rPr>
        <w:t xml:space="preserve"> </w:t>
      </w:r>
      <w:r w:rsidRPr="004D6389">
        <w:rPr>
          <w:sz w:val="20"/>
          <w:szCs w:val="20"/>
        </w:rPr>
        <w:t>DEL LEGALE RAPPRESENTANTE (subappaltatore/cottimista)</w:t>
      </w:r>
      <w:r w:rsidRPr="007954FE">
        <w:t xml:space="preserve"> </w:t>
      </w:r>
    </w:p>
    <w:p w:rsidR="007954FE" w:rsidRPr="007954FE" w:rsidRDefault="007954FE" w:rsidP="007954FE">
      <w:pPr>
        <w:rPr>
          <w:sz w:val="24"/>
          <w:szCs w:val="24"/>
        </w:rPr>
      </w:pPr>
    </w:p>
    <w:p w:rsidR="007954FE" w:rsidRDefault="007954FE" w:rsidP="007954FE">
      <w:pPr>
        <w:rPr>
          <w:sz w:val="24"/>
          <w:szCs w:val="24"/>
        </w:rPr>
      </w:pPr>
    </w:p>
    <w:p w:rsidR="000124BA" w:rsidRDefault="000124BA" w:rsidP="007954FE">
      <w:pPr>
        <w:rPr>
          <w:sz w:val="24"/>
          <w:szCs w:val="24"/>
        </w:rPr>
      </w:pPr>
    </w:p>
    <w:p w:rsidR="00443F11" w:rsidRPr="007954FE" w:rsidRDefault="00443F11" w:rsidP="007954FE">
      <w:pPr>
        <w:rPr>
          <w:sz w:val="24"/>
          <w:szCs w:val="24"/>
        </w:rPr>
      </w:pPr>
    </w:p>
    <w:p w:rsidR="000124BA" w:rsidRPr="00941ADE" w:rsidRDefault="000124BA" w:rsidP="000124BA">
      <w:pPr>
        <w:spacing w:line="360" w:lineRule="auto"/>
        <w:rPr>
          <w:sz w:val="22"/>
          <w:szCs w:val="22"/>
        </w:rPr>
      </w:pPr>
      <w:r w:rsidRPr="00941ADE">
        <w:rPr>
          <w:sz w:val="22"/>
          <w:szCs w:val="22"/>
        </w:rPr>
        <w:t>Il Direttore dei lavori………………</w:t>
      </w:r>
      <w:r w:rsidR="00CF3F93" w:rsidRPr="00941ADE">
        <w:rPr>
          <w:sz w:val="22"/>
          <w:szCs w:val="22"/>
        </w:rPr>
        <w:t>……….</w:t>
      </w:r>
      <w:r w:rsidRPr="00941ADE">
        <w:rPr>
          <w:sz w:val="22"/>
          <w:szCs w:val="22"/>
        </w:rPr>
        <w:t xml:space="preserve">…….., visto quanto sopra segnalato, nulla ha da rilevare </w:t>
      </w:r>
      <w:r w:rsidRPr="00941ADE">
        <w:rPr>
          <w:i/>
          <w:sz w:val="22"/>
          <w:szCs w:val="22"/>
        </w:rPr>
        <w:t>(oppure)</w:t>
      </w:r>
      <w:r w:rsidRPr="00941ADE">
        <w:rPr>
          <w:sz w:val="22"/>
          <w:szCs w:val="22"/>
        </w:rPr>
        <w:t xml:space="preserve"> rileva quanto segue……………………….</w:t>
      </w:r>
    </w:p>
    <w:p w:rsidR="000124BA" w:rsidRPr="00941ADE" w:rsidRDefault="000124BA" w:rsidP="000124BA">
      <w:pPr>
        <w:spacing w:line="360" w:lineRule="auto"/>
        <w:rPr>
          <w:sz w:val="22"/>
          <w:szCs w:val="22"/>
        </w:rPr>
      </w:pPr>
    </w:p>
    <w:p w:rsidR="00025D16" w:rsidRPr="00941ADE" w:rsidRDefault="00025D16" w:rsidP="000124BA">
      <w:pPr>
        <w:spacing w:line="360" w:lineRule="auto"/>
        <w:rPr>
          <w:sz w:val="22"/>
          <w:szCs w:val="22"/>
        </w:rPr>
      </w:pPr>
    </w:p>
    <w:p w:rsidR="000124BA" w:rsidRPr="00941ADE" w:rsidRDefault="000124BA" w:rsidP="0071059F">
      <w:pPr>
        <w:spacing w:line="360" w:lineRule="auto"/>
        <w:rPr>
          <w:rFonts w:eastAsia="Arial"/>
          <w:i/>
          <w:sz w:val="22"/>
          <w:szCs w:val="22"/>
        </w:rPr>
      </w:pPr>
      <w:r w:rsidRPr="00941ADE">
        <w:rPr>
          <w:i/>
          <w:sz w:val="22"/>
          <w:szCs w:val="22"/>
        </w:rPr>
        <w:t>(data)</w:t>
      </w:r>
      <w:r w:rsidRPr="00941ADE">
        <w:rPr>
          <w:rFonts w:eastAsia="Arial"/>
          <w:i/>
          <w:sz w:val="22"/>
          <w:szCs w:val="22"/>
        </w:rPr>
        <w:t>………………………………………</w:t>
      </w:r>
      <w:r w:rsidRPr="00941ADE">
        <w:rPr>
          <w:i/>
          <w:sz w:val="22"/>
          <w:szCs w:val="22"/>
        </w:rPr>
        <w:t>.</w:t>
      </w:r>
      <w:r w:rsidRPr="00941ADE">
        <w:rPr>
          <w:sz w:val="22"/>
          <w:szCs w:val="22"/>
        </w:rPr>
        <w:tab/>
      </w:r>
      <w:r w:rsidRPr="00941ADE">
        <w:rPr>
          <w:sz w:val="22"/>
          <w:szCs w:val="22"/>
        </w:rPr>
        <w:tab/>
      </w:r>
      <w:r w:rsidRPr="00941ADE">
        <w:rPr>
          <w:sz w:val="22"/>
          <w:szCs w:val="22"/>
        </w:rPr>
        <w:tab/>
      </w:r>
      <w:r w:rsidR="0071059F" w:rsidRPr="00941ADE">
        <w:rPr>
          <w:sz w:val="22"/>
          <w:szCs w:val="22"/>
        </w:rPr>
        <w:t xml:space="preserve">                           </w:t>
      </w:r>
      <w:r w:rsidRPr="00941ADE">
        <w:rPr>
          <w:sz w:val="22"/>
          <w:szCs w:val="22"/>
        </w:rPr>
        <w:t>…………………………………….</w:t>
      </w:r>
    </w:p>
    <w:p w:rsidR="000124BA" w:rsidRPr="00941ADE" w:rsidRDefault="000124BA" w:rsidP="000124BA">
      <w:pPr>
        <w:pStyle w:val="Titolo8"/>
        <w:keepNext/>
        <w:numPr>
          <w:ilvl w:val="7"/>
          <w:numId w:val="20"/>
        </w:numPr>
        <w:tabs>
          <w:tab w:val="num" w:pos="1440"/>
        </w:tabs>
        <w:suppressAutoHyphens/>
        <w:autoSpaceDE/>
        <w:autoSpaceDN/>
        <w:adjustRightInd/>
        <w:spacing w:before="0" w:after="0" w:line="360" w:lineRule="auto"/>
        <w:ind w:left="2124" w:firstLine="708"/>
        <w:jc w:val="right"/>
        <w:rPr>
          <w:sz w:val="20"/>
          <w:szCs w:val="20"/>
        </w:rPr>
      </w:pPr>
      <w:r w:rsidRPr="00941ADE">
        <w:rPr>
          <w:sz w:val="20"/>
          <w:szCs w:val="20"/>
        </w:rPr>
        <w:t>TIMBRO E FIRMA</w:t>
      </w:r>
    </w:p>
    <w:p w:rsidR="000124BA" w:rsidRPr="00941ADE" w:rsidRDefault="000124BA" w:rsidP="000124BA">
      <w:pPr>
        <w:pStyle w:val="Titolo8"/>
        <w:keepNext/>
        <w:numPr>
          <w:ilvl w:val="7"/>
          <w:numId w:val="20"/>
        </w:numPr>
        <w:tabs>
          <w:tab w:val="num" w:pos="1440"/>
        </w:tabs>
        <w:suppressAutoHyphens/>
        <w:autoSpaceDE/>
        <w:autoSpaceDN/>
        <w:adjustRightInd/>
        <w:spacing w:before="0" w:after="0" w:line="360" w:lineRule="auto"/>
        <w:ind w:left="2124" w:firstLine="708"/>
        <w:jc w:val="right"/>
        <w:rPr>
          <w:rFonts w:asciiTheme="minorHAnsi" w:hAnsiTheme="minorHAnsi"/>
        </w:rPr>
      </w:pPr>
      <w:r w:rsidRPr="00941ADE">
        <w:rPr>
          <w:sz w:val="20"/>
          <w:szCs w:val="20"/>
        </w:rPr>
        <w:t xml:space="preserve"> </w:t>
      </w:r>
      <w:r w:rsidR="004270B7" w:rsidRPr="00941ADE">
        <w:rPr>
          <w:sz w:val="20"/>
          <w:szCs w:val="20"/>
        </w:rPr>
        <w:t xml:space="preserve">IL </w:t>
      </w:r>
      <w:r w:rsidRPr="00941ADE">
        <w:rPr>
          <w:sz w:val="20"/>
          <w:szCs w:val="20"/>
        </w:rPr>
        <w:t>DIRETTORE DEI LAVORI</w:t>
      </w:r>
      <w:r w:rsidRPr="00941ADE">
        <w:rPr>
          <w:rFonts w:asciiTheme="minorHAnsi" w:hAnsiTheme="minorHAnsi"/>
          <w:sz w:val="22"/>
        </w:rPr>
        <w:t xml:space="preserve"> </w:t>
      </w:r>
    </w:p>
    <w:p w:rsidR="000124BA" w:rsidRDefault="000124BA" w:rsidP="000124BA"/>
    <w:p w:rsidR="004270B7" w:rsidRDefault="004270B7" w:rsidP="000124BA"/>
    <w:p w:rsidR="007954FE" w:rsidRPr="00643D32" w:rsidRDefault="007954FE" w:rsidP="008A148A">
      <w:pPr>
        <w:ind w:hanging="284"/>
        <w:jc w:val="both"/>
        <w:rPr>
          <w:rFonts w:cs="Arial"/>
          <w:smallCaps/>
          <w:sz w:val="16"/>
          <w:szCs w:val="16"/>
        </w:rPr>
      </w:pPr>
    </w:p>
    <w:sectPr w:rsidR="007954FE" w:rsidRPr="00643D32" w:rsidSect="0072550C">
      <w:headerReference w:type="default" r:id="rId9"/>
      <w:pgSz w:w="11905" w:h="16838" w:code="9"/>
      <w:pgMar w:top="567" w:right="848" w:bottom="590" w:left="1264" w:header="794" w:footer="59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250" w:rsidRDefault="00C96250">
      <w:r>
        <w:separator/>
      </w:r>
    </w:p>
  </w:endnote>
  <w:endnote w:type="continuationSeparator" w:id="0">
    <w:p w:rsidR="00C96250" w:rsidRDefault="00C9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250" w:rsidRDefault="00C96250">
      <w:r>
        <w:separator/>
      </w:r>
    </w:p>
  </w:footnote>
  <w:footnote w:type="continuationSeparator" w:id="0">
    <w:p w:rsidR="00C96250" w:rsidRDefault="00C96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7FF" w:rsidRPr="007D3732" w:rsidRDefault="00EC77FF" w:rsidP="00123A0A">
    <w:pPr>
      <w:pStyle w:val="Testopredefinito"/>
      <w:widowControl/>
      <w:spacing w:line="120" w:lineRule="auto"/>
      <w:jc w:val="right"/>
      <w:rPr>
        <w:rFonts w:ascii="Lucida Sans" w:hAnsi="Lucida Sans"/>
        <w:sz w:val="19"/>
        <w:szCs w:val="19"/>
        <w:lang w:val="en-US"/>
      </w:rPr>
    </w:pPr>
  </w:p>
  <w:p w:rsidR="00EC77FF" w:rsidRPr="007D3732" w:rsidRDefault="00EC77FF">
    <w:pPr>
      <w:pStyle w:val="Testopredefinito"/>
      <w:widowControl/>
      <w:spacing w:line="120" w:lineRule="auto"/>
      <w:rPr>
        <w:rFonts w:ascii="Lucida Sans" w:hAnsi="Lucida Sans"/>
        <w:sz w:val="19"/>
        <w:szCs w:val="19"/>
        <w:lang w:val="en-US"/>
      </w:rPr>
    </w:pPr>
  </w:p>
  <w:p w:rsidR="00EC77FF" w:rsidRPr="007D3732" w:rsidRDefault="00EC77FF">
    <w:pPr>
      <w:pStyle w:val="Testopredefinito"/>
      <w:widowControl/>
      <w:spacing w:line="120" w:lineRule="auto"/>
      <w:rPr>
        <w:rFonts w:ascii="Lucida Sans" w:hAnsi="Lucida Sans"/>
        <w:sz w:val="19"/>
        <w:szCs w:val="19"/>
        <w:lang w:val="en-US"/>
      </w:rPr>
    </w:pPr>
  </w:p>
  <w:p w:rsidR="00EC77FF" w:rsidRPr="007D3732" w:rsidRDefault="00EC77FF">
    <w:pPr>
      <w:pStyle w:val="Testopredefinito"/>
      <w:widowControl/>
      <w:spacing w:line="120" w:lineRule="auto"/>
      <w:rPr>
        <w:rFonts w:ascii="Lucida Sans" w:hAnsi="Lucida Sans"/>
        <w:sz w:val="19"/>
        <w:szCs w:val="19"/>
        <w:lang w:val="en-US"/>
      </w:rPr>
    </w:pPr>
  </w:p>
  <w:p w:rsidR="00EC77FF" w:rsidRPr="007D3732" w:rsidRDefault="00EC77FF">
    <w:pPr>
      <w:pStyle w:val="Testopredefinito"/>
      <w:widowControl/>
      <w:spacing w:line="120" w:lineRule="auto"/>
      <w:rPr>
        <w:rFonts w:ascii="Lucida Sans" w:hAnsi="Lucida Sans"/>
        <w:sz w:val="19"/>
        <w:szCs w:val="19"/>
        <w:lang w:val="en-US"/>
      </w:rPr>
    </w:pPr>
  </w:p>
  <w:p w:rsidR="00EC77FF" w:rsidRPr="007D3732" w:rsidRDefault="00EC77FF">
    <w:pPr>
      <w:pStyle w:val="Testopredefinito"/>
      <w:widowControl/>
      <w:spacing w:line="120" w:lineRule="auto"/>
      <w:rPr>
        <w:rFonts w:ascii="Lucida Sans" w:hAnsi="Lucida Sans"/>
        <w:sz w:val="19"/>
        <w:szCs w:val="19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8E859A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EC76D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72777C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7C6D46A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950178E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EEBE5E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BAE926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3C9E7A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7CD5E8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FC06B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D500E0AE"/>
    <w:lvl w:ilvl="0">
      <w:numFmt w:val="bullet"/>
      <w:lvlText w:val="*"/>
      <w:lvlJc w:val="left"/>
    </w:lvl>
  </w:abstractNum>
  <w:abstractNum w:abstractNumId="11">
    <w:nsid w:val="00000001"/>
    <w:multiLevelType w:val="multilevel"/>
    <w:tmpl w:val="36FA91F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Theme="minorHAnsi" w:hAnsiTheme="minorHAnsi" w:hint="default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2">
    <w:nsid w:val="00000002"/>
    <w:multiLevelType w:val="singleLevel"/>
    <w:tmpl w:val="00000002"/>
    <w:name w:val="WW8Num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3">
    <w:nsid w:val="00000004"/>
    <w:multiLevelType w:val="multilevel"/>
    <w:tmpl w:val="971A5F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06"/>
    <w:multiLevelType w:val="multilevel"/>
    <w:tmpl w:val="E0269640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-"/>
      <w:lvlJc w:val="left"/>
      <w:pPr>
        <w:tabs>
          <w:tab w:val="num" w:pos="708"/>
        </w:tabs>
        <w:ind w:left="2160" w:hanging="360"/>
      </w:pPr>
      <w:rPr>
        <w:rFonts w:ascii="Trebuchet MS" w:hAnsi="Trebuchet MS" w:cs="Courier New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08"/>
    <w:multiLevelType w:val="singleLevel"/>
    <w:tmpl w:val="0410000F"/>
    <w:name w:val="WW8Num732"/>
    <w:lvl w:ilvl="0">
      <w:start w:val="1"/>
      <w:numFmt w:val="decimal"/>
      <w:lvlText w:val="%1."/>
      <w:lvlJc w:val="left"/>
      <w:pPr>
        <w:ind w:left="2340" w:hanging="360"/>
      </w:pPr>
      <w:rPr>
        <w:b w:val="0"/>
        <w:i w:val="0"/>
        <w:sz w:val="16"/>
      </w:rPr>
    </w:lvl>
  </w:abstractNum>
  <w:abstractNum w:abstractNumId="16">
    <w:nsid w:val="00000009"/>
    <w:multiLevelType w:val="multilevel"/>
    <w:tmpl w:val="4C20F00A"/>
    <w:name w:val="WW8Num9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0000000A"/>
    <w:multiLevelType w:val="singleLevel"/>
    <w:tmpl w:val="0000000A"/>
    <w:name w:val="WW8Num8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0C"/>
    <w:multiLevelType w:val="singleLevel"/>
    <w:tmpl w:val="0000000C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19">
    <w:nsid w:val="0000000D"/>
    <w:multiLevelType w:val="multilevel"/>
    <w:tmpl w:val="0000000D"/>
    <w:lvl w:ilvl="0">
      <w:start w:val="1"/>
      <w:numFmt w:val="lowerLetter"/>
      <w:lvlText w:val="%1."/>
      <w:lvlJc w:val="left"/>
      <w:pPr>
        <w:tabs>
          <w:tab w:val="num" w:pos="708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21F7CC1"/>
    <w:multiLevelType w:val="hybridMultilevel"/>
    <w:tmpl w:val="4F8E54E4"/>
    <w:lvl w:ilvl="0" w:tplc="D3ACE4BA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1">
    <w:nsid w:val="02C325E1"/>
    <w:multiLevelType w:val="hybridMultilevel"/>
    <w:tmpl w:val="5DB42F4E"/>
    <w:lvl w:ilvl="0" w:tplc="0F08E8F6">
      <w:start w:val="1"/>
      <w:numFmt w:val="decimal"/>
      <w:lvlText w:val="%1."/>
      <w:lvlJc w:val="left"/>
      <w:pPr>
        <w:ind w:left="7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22" w:hanging="360"/>
      </w:pPr>
    </w:lvl>
    <w:lvl w:ilvl="2" w:tplc="0410001B" w:tentative="1">
      <w:start w:val="1"/>
      <w:numFmt w:val="lowerRoman"/>
      <w:lvlText w:val="%3."/>
      <w:lvlJc w:val="right"/>
      <w:pPr>
        <w:ind w:left="2142" w:hanging="180"/>
      </w:pPr>
    </w:lvl>
    <w:lvl w:ilvl="3" w:tplc="0410000F" w:tentative="1">
      <w:start w:val="1"/>
      <w:numFmt w:val="decimal"/>
      <w:lvlText w:val="%4."/>
      <w:lvlJc w:val="left"/>
      <w:pPr>
        <w:ind w:left="2862" w:hanging="360"/>
      </w:pPr>
    </w:lvl>
    <w:lvl w:ilvl="4" w:tplc="04100019" w:tentative="1">
      <w:start w:val="1"/>
      <w:numFmt w:val="lowerLetter"/>
      <w:lvlText w:val="%5."/>
      <w:lvlJc w:val="left"/>
      <w:pPr>
        <w:ind w:left="3582" w:hanging="360"/>
      </w:pPr>
    </w:lvl>
    <w:lvl w:ilvl="5" w:tplc="0410001B" w:tentative="1">
      <w:start w:val="1"/>
      <w:numFmt w:val="lowerRoman"/>
      <w:lvlText w:val="%6."/>
      <w:lvlJc w:val="right"/>
      <w:pPr>
        <w:ind w:left="4302" w:hanging="180"/>
      </w:pPr>
    </w:lvl>
    <w:lvl w:ilvl="6" w:tplc="0410000F" w:tentative="1">
      <w:start w:val="1"/>
      <w:numFmt w:val="decimal"/>
      <w:lvlText w:val="%7."/>
      <w:lvlJc w:val="left"/>
      <w:pPr>
        <w:ind w:left="5022" w:hanging="360"/>
      </w:pPr>
    </w:lvl>
    <w:lvl w:ilvl="7" w:tplc="04100019" w:tentative="1">
      <w:start w:val="1"/>
      <w:numFmt w:val="lowerLetter"/>
      <w:lvlText w:val="%8."/>
      <w:lvlJc w:val="left"/>
      <w:pPr>
        <w:ind w:left="5742" w:hanging="360"/>
      </w:pPr>
    </w:lvl>
    <w:lvl w:ilvl="8" w:tplc="0410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2">
    <w:nsid w:val="034B799E"/>
    <w:multiLevelType w:val="hybridMultilevel"/>
    <w:tmpl w:val="9F366524"/>
    <w:lvl w:ilvl="0" w:tplc="E5928D64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2" w:hanging="360"/>
      </w:pPr>
    </w:lvl>
    <w:lvl w:ilvl="2" w:tplc="0410001B" w:tentative="1">
      <w:start w:val="1"/>
      <w:numFmt w:val="lowerRoman"/>
      <w:lvlText w:val="%3."/>
      <w:lvlJc w:val="right"/>
      <w:pPr>
        <w:ind w:left="2142" w:hanging="180"/>
      </w:pPr>
    </w:lvl>
    <w:lvl w:ilvl="3" w:tplc="0410000F" w:tentative="1">
      <w:start w:val="1"/>
      <w:numFmt w:val="decimal"/>
      <w:lvlText w:val="%4."/>
      <w:lvlJc w:val="left"/>
      <w:pPr>
        <w:ind w:left="2862" w:hanging="360"/>
      </w:pPr>
    </w:lvl>
    <w:lvl w:ilvl="4" w:tplc="04100019" w:tentative="1">
      <w:start w:val="1"/>
      <w:numFmt w:val="lowerLetter"/>
      <w:lvlText w:val="%5."/>
      <w:lvlJc w:val="left"/>
      <w:pPr>
        <w:ind w:left="3582" w:hanging="360"/>
      </w:pPr>
    </w:lvl>
    <w:lvl w:ilvl="5" w:tplc="0410001B" w:tentative="1">
      <w:start w:val="1"/>
      <w:numFmt w:val="lowerRoman"/>
      <w:lvlText w:val="%6."/>
      <w:lvlJc w:val="right"/>
      <w:pPr>
        <w:ind w:left="4302" w:hanging="180"/>
      </w:pPr>
    </w:lvl>
    <w:lvl w:ilvl="6" w:tplc="0410000F" w:tentative="1">
      <w:start w:val="1"/>
      <w:numFmt w:val="decimal"/>
      <w:lvlText w:val="%7."/>
      <w:lvlJc w:val="left"/>
      <w:pPr>
        <w:ind w:left="5022" w:hanging="360"/>
      </w:pPr>
    </w:lvl>
    <w:lvl w:ilvl="7" w:tplc="04100019" w:tentative="1">
      <w:start w:val="1"/>
      <w:numFmt w:val="lowerLetter"/>
      <w:lvlText w:val="%8."/>
      <w:lvlJc w:val="left"/>
      <w:pPr>
        <w:ind w:left="5742" w:hanging="360"/>
      </w:pPr>
    </w:lvl>
    <w:lvl w:ilvl="8" w:tplc="0410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3">
    <w:nsid w:val="0D61064A"/>
    <w:multiLevelType w:val="hybridMultilevel"/>
    <w:tmpl w:val="9E64DCA8"/>
    <w:lvl w:ilvl="0" w:tplc="04100017">
      <w:start w:val="1"/>
      <w:numFmt w:val="lowerLetter"/>
      <w:lvlText w:val="%1)"/>
      <w:lvlJc w:val="left"/>
      <w:pPr>
        <w:ind w:left="836" w:hanging="360"/>
      </w:pPr>
    </w:lvl>
    <w:lvl w:ilvl="1" w:tplc="A5BCC086">
      <w:start w:val="1"/>
      <w:numFmt w:val="lowerLetter"/>
      <w:lvlText w:val="%2."/>
      <w:lvlJc w:val="left"/>
      <w:pPr>
        <w:ind w:left="1556" w:hanging="360"/>
      </w:pPr>
      <w:rPr>
        <w:rFonts w:asciiTheme="minorHAnsi" w:hAnsiTheme="minorHAnsi" w:cs="Times New Roman" w:hint="default"/>
        <w:b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</w:lvl>
    <w:lvl w:ilvl="3" w:tplc="0410000F" w:tentative="1">
      <w:start w:val="1"/>
      <w:numFmt w:val="decimal"/>
      <w:lvlText w:val="%4."/>
      <w:lvlJc w:val="left"/>
      <w:pPr>
        <w:ind w:left="2996" w:hanging="360"/>
      </w:p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4">
    <w:nsid w:val="0E3F2E0B"/>
    <w:multiLevelType w:val="hybridMultilevel"/>
    <w:tmpl w:val="6458E0DC"/>
    <w:lvl w:ilvl="0" w:tplc="1FAC5A4A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2" w:hanging="360"/>
      </w:pPr>
    </w:lvl>
    <w:lvl w:ilvl="2" w:tplc="0410001B" w:tentative="1">
      <w:start w:val="1"/>
      <w:numFmt w:val="lowerRoman"/>
      <w:lvlText w:val="%3."/>
      <w:lvlJc w:val="right"/>
      <w:pPr>
        <w:ind w:left="2142" w:hanging="180"/>
      </w:pPr>
    </w:lvl>
    <w:lvl w:ilvl="3" w:tplc="0410000F" w:tentative="1">
      <w:start w:val="1"/>
      <w:numFmt w:val="decimal"/>
      <w:lvlText w:val="%4."/>
      <w:lvlJc w:val="left"/>
      <w:pPr>
        <w:ind w:left="2862" w:hanging="360"/>
      </w:pPr>
    </w:lvl>
    <w:lvl w:ilvl="4" w:tplc="04100019" w:tentative="1">
      <w:start w:val="1"/>
      <w:numFmt w:val="lowerLetter"/>
      <w:lvlText w:val="%5."/>
      <w:lvlJc w:val="left"/>
      <w:pPr>
        <w:ind w:left="3582" w:hanging="360"/>
      </w:pPr>
    </w:lvl>
    <w:lvl w:ilvl="5" w:tplc="0410001B" w:tentative="1">
      <w:start w:val="1"/>
      <w:numFmt w:val="lowerRoman"/>
      <w:lvlText w:val="%6."/>
      <w:lvlJc w:val="right"/>
      <w:pPr>
        <w:ind w:left="4302" w:hanging="180"/>
      </w:pPr>
    </w:lvl>
    <w:lvl w:ilvl="6" w:tplc="0410000F" w:tentative="1">
      <w:start w:val="1"/>
      <w:numFmt w:val="decimal"/>
      <w:lvlText w:val="%7."/>
      <w:lvlJc w:val="left"/>
      <w:pPr>
        <w:ind w:left="5022" w:hanging="360"/>
      </w:pPr>
    </w:lvl>
    <w:lvl w:ilvl="7" w:tplc="04100019" w:tentative="1">
      <w:start w:val="1"/>
      <w:numFmt w:val="lowerLetter"/>
      <w:lvlText w:val="%8."/>
      <w:lvlJc w:val="left"/>
      <w:pPr>
        <w:ind w:left="5742" w:hanging="360"/>
      </w:pPr>
    </w:lvl>
    <w:lvl w:ilvl="8" w:tplc="0410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13097E21"/>
    <w:multiLevelType w:val="singleLevel"/>
    <w:tmpl w:val="333628A0"/>
    <w:lvl w:ilvl="0">
      <w:start w:val="1"/>
      <w:numFmt w:val="none"/>
      <w:lvlText w:val="Oggetto:"/>
      <w:legacy w:legacy="1" w:legacySpace="0" w:legacyIndent="1020"/>
      <w:lvlJc w:val="left"/>
      <w:pPr>
        <w:ind w:left="1020" w:hanging="1020"/>
      </w:pPr>
    </w:lvl>
  </w:abstractNum>
  <w:abstractNum w:abstractNumId="26">
    <w:nsid w:val="1D487D0D"/>
    <w:multiLevelType w:val="hybridMultilevel"/>
    <w:tmpl w:val="0B60B4D4"/>
    <w:lvl w:ilvl="0" w:tplc="9246066E">
      <w:numFmt w:val="bullet"/>
      <w:lvlText w:val="-"/>
      <w:lvlJc w:val="left"/>
      <w:pPr>
        <w:ind w:left="34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27">
    <w:nsid w:val="3C012A97"/>
    <w:multiLevelType w:val="singleLevel"/>
    <w:tmpl w:val="36583E5A"/>
    <w:lvl w:ilvl="0">
      <w:numFmt w:val="none"/>
      <w:lvlText w:val="O"/>
      <w:legacy w:legacy="1" w:legacySpace="0" w:legacyIndent="1020"/>
      <w:lvlJc w:val="left"/>
      <w:pPr>
        <w:ind w:left="1020" w:hanging="1020"/>
      </w:pPr>
      <w:rPr>
        <w:rFonts w:ascii="Times New Roman" w:hAnsi="Times New Roman" w:hint="default"/>
      </w:rPr>
    </w:lvl>
  </w:abstractNum>
  <w:abstractNum w:abstractNumId="28">
    <w:nsid w:val="3D174AFF"/>
    <w:multiLevelType w:val="hybridMultilevel"/>
    <w:tmpl w:val="2EF27488"/>
    <w:lvl w:ilvl="0" w:tplc="B4CEF5AE">
      <w:numFmt w:val="none"/>
      <w:lvlText w:val="O"/>
      <w:legacy w:legacy="1" w:legacySpace="0" w:legacyIndent="1020"/>
      <w:lvlJc w:val="left"/>
      <w:pPr>
        <w:ind w:left="1020" w:hanging="102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2E35EC"/>
    <w:multiLevelType w:val="hybridMultilevel"/>
    <w:tmpl w:val="63901AD4"/>
    <w:lvl w:ilvl="0" w:tplc="660C4E90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2" w:hanging="360"/>
      </w:pPr>
    </w:lvl>
    <w:lvl w:ilvl="2" w:tplc="0410001B" w:tentative="1">
      <w:start w:val="1"/>
      <w:numFmt w:val="lowerRoman"/>
      <w:lvlText w:val="%3."/>
      <w:lvlJc w:val="right"/>
      <w:pPr>
        <w:ind w:left="2142" w:hanging="180"/>
      </w:pPr>
    </w:lvl>
    <w:lvl w:ilvl="3" w:tplc="0410000F" w:tentative="1">
      <w:start w:val="1"/>
      <w:numFmt w:val="decimal"/>
      <w:lvlText w:val="%4."/>
      <w:lvlJc w:val="left"/>
      <w:pPr>
        <w:ind w:left="2862" w:hanging="360"/>
      </w:pPr>
    </w:lvl>
    <w:lvl w:ilvl="4" w:tplc="04100019" w:tentative="1">
      <w:start w:val="1"/>
      <w:numFmt w:val="lowerLetter"/>
      <w:lvlText w:val="%5."/>
      <w:lvlJc w:val="left"/>
      <w:pPr>
        <w:ind w:left="3582" w:hanging="360"/>
      </w:pPr>
    </w:lvl>
    <w:lvl w:ilvl="5" w:tplc="0410001B" w:tentative="1">
      <w:start w:val="1"/>
      <w:numFmt w:val="lowerRoman"/>
      <w:lvlText w:val="%6."/>
      <w:lvlJc w:val="right"/>
      <w:pPr>
        <w:ind w:left="4302" w:hanging="180"/>
      </w:pPr>
    </w:lvl>
    <w:lvl w:ilvl="6" w:tplc="0410000F" w:tentative="1">
      <w:start w:val="1"/>
      <w:numFmt w:val="decimal"/>
      <w:lvlText w:val="%7."/>
      <w:lvlJc w:val="left"/>
      <w:pPr>
        <w:ind w:left="5022" w:hanging="360"/>
      </w:pPr>
    </w:lvl>
    <w:lvl w:ilvl="7" w:tplc="04100019" w:tentative="1">
      <w:start w:val="1"/>
      <w:numFmt w:val="lowerLetter"/>
      <w:lvlText w:val="%8."/>
      <w:lvlJc w:val="left"/>
      <w:pPr>
        <w:ind w:left="5742" w:hanging="360"/>
      </w:pPr>
    </w:lvl>
    <w:lvl w:ilvl="8" w:tplc="0410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0">
    <w:nsid w:val="458B34E4"/>
    <w:multiLevelType w:val="hybridMultilevel"/>
    <w:tmpl w:val="3692DEB4"/>
    <w:lvl w:ilvl="0" w:tplc="9BBC1D02">
      <w:numFmt w:val="bullet"/>
      <w:lvlText w:val="-"/>
      <w:lvlJc w:val="left"/>
      <w:pPr>
        <w:ind w:left="34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31">
    <w:nsid w:val="45DF48EB"/>
    <w:multiLevelType w:val="hybridMultilevel"/>
    <w:tmpl w:val="29B69E3A"/>
    <w:lvl w:ilvl="0" w:tplc="46CE9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170EA8"/>
    <w:multiLevelType w:val="hybridMultilevel"/>
    <w:tmpl w:val="C78CE5BE"/>
    <w:lvl w:ilvl="0" w:tplc="42287C8E">
      <w:start w:val="1"/>
      <w:numFmt w:val="none"/>
      <w:lvlText w:val="Oggetto:"/>
      <w:lvlJc w:val="left"/>
      <w:pPr>
        <w:tabs>
          <w:tab w:val="num" w:pos="142"/>
        </w:tabs>
        <w:ind w:left="1162" w:hanging="102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3">
    <w:nsid w:val="59880CF4"/>
    <w:multiLevelType w:val="hybridMultilevel"/>
    <w:tmpl w:val="44BAF96C"/>
    <w:lvl w:ilvl="0" w:tplc="B1E88C28">
      <w:numFmt w:val="none"/>
      <w:pStyle w:val="oggetto"/>
      <w:lvlText w:val="O"/>
      <w:legacy w:legacy="1" w:legacySpace="0" w:legacyIndent="1020"/>
      <w:lvlJc w:val="left"/>
      <w:pPr>
        <w:ind w:left="1020" w:hanging="1020"/>
      </w:pPr>
      <w:rPr>
        <w:rFonts w:ascii="Times New Roman" w:hAnsi="Times New Roman" w:hint="default"/>
      </w:rPr>
    </w:lvl>
    <w:lvl w:ilvl="1" w:tplc="04100019">
      <w:numFmt w:val="none"/>
      <w:lvlText w:val="Oggetto:"/>
      <w:lvlJc w:val="righ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B37880"/>
    <w:multiLevelType w:val="hybridMultilevel"/>
    <w:tmpl w:val="D688C036"/>
    <w:lvl w:ilvl="0" w:tplc="B4CEF5AE">
      <w:numFmt w:val="none"/>
      <w:lvlText w:val="O"/>
      <w:legacy w:legacy="1" w:legacySpace="0" w:legacyIndent="1020"/>
      <w:lvlJc w:val="left"/>
      <w:pPr>
        <w:ind w:left="1020" w:hanging="1020"/>
      </w:pPr>
      <w:rPr>
        <w:rFonts w:ascii="Times New Roman" w:hAnsi="Times New Roman" w:hint="default"/>
      </w:rPr>
    </w:lvl>
    <w:lvl w:ilvl="1" w:tplc="F68E70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4"/>
  </w:num>
  <w:num w:numId="3">
    <w:abstractNumId w:val="28"/>
  </w:num>
  <w:num w:numId="4">
    <w:abstractNumId w:val="33"/>
  </w:num>
  <w:num w:numId="5">
    <w:abstractNumId w:val="25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0"/>
    <w:lvlOverride w:ilvl="0">
      <w:lvl w:ilvl="0">
        <w:numFmt w:val="bullet"/>
        <w:lvlText w:val="o"/>
        <w:legacy w:legacy="1" w:legacySpace="120" w:legacyIndent="360"/>
        <w:lvlJc w:val="left"/>
        <w:pPr>
          <w:ind w:left="890" w:hanging="360"/>
        </w:pPr>
        <w:rPr>
          <w:rFonts w:ascii="Courier New" w:hAnsi="Courier New" w:cs="Courier New" w:hint="default"/>
        </w:rPr>
      </w:lvl>
    </w:lvlOverride>
  </w:num>
  <w:num w:numId="17">
    <w:abstractNumId w:val="32"/>
  </w:num>
  <w:num w:numId="18">
    <w:abstractNumId w:val="29"/>
  </w:num>
  <w:num w:numId="19">
    <w:abstractNumId w:val="22"/>
  </w:num>
  <w:num w:numId="20">
    <w:abstractNumId w:val="11"/>
  </w:num>
  <w:num w:numId="21">
    <w:abstractNumId w:val="12"/>
  </w:num>
  <w:num w:numId="22">
    <w:abstractNumId w:val="31"/>
  </w:num>
  <w:num w:numId="23">
    <w:abstractNumId w:val="20"/>
  </w:num>
  <w:num w:numId="24">
    <w:abstractNumId w:val="30"/>
  </w:num>
  <w:num w:numId="25">
    <w:abstractNumId w:val="26"/>
  </w:num>
  <w:num w:numId="26">
    <w:abstractNumId w:val="21"/>
  </w:num>
  <w:num w:numId="27">
    <w:abstractNumId w:val="24"/>
  </w:num>
  <w:num w:numId="28">
    <w:abstractNumId w:val="13"/>
  </w:num>
  <w:num w:numId="29">
    <w:abstractNumId w:val="14"/>
  </w:num>
  <w:num w:numId="30">
    <w:abstractNumId w:val="15"/>
  </w:num>
  <w:num w:numId="31">
    <w:abstractNumId w:val="16"/>
  </w:num>
  <w:num w:numId="32">
    <w:abstractNumId w:val="17"/>
  </w:num>
  <w:num w:numId="33">
    <w:abstractNumId w:val="18"/>
  </w:num>
  <w:num w:numId="34">
    <w:abstractNumId w:val="19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76"/>
    <w:rsid w:val="00000470"/>
    <w:rsid w:val="00002096"/>
    <w:rsid w:val="00002A82"/>
    <w:rsid w:val="000124BA"/>
    <w:rsid w:val="000162FE"/>
    <w:rsid w:val="000174FE"/>
    <w:rsid w:val="00023605"/>
    <w:rsid w:val="00025D16"/>
    <w:rsid w:val="00036ED1"/>
    <w:rsid w:val="00043A9E"/>
    <w:rsid w:val="0005584F"/>
    <w:rsid w:val="0006577F"/>
    <w:rsid w:val="000769B2"/>
    <w:rsid w:val="000A0E74"/>
    <w:rsid w:val="000B10F8"/>
    <w:rsid w:val="00123A0A"/>
    <w:rsid w:val="001407D9"/>
    <w:rsid w:val="001455D8"/>
    <w:rsid w:val="00160E4A"/>
    <w:rsid w:val="00163DA8"/>
    <w:rsid w:val="00164559"/>
    <w:rsid w:val="0017568D"/>
    <w:rsid w:val="00181B80"/>
    <w:rsid w:val="001835C2"/>
    <w:rsid w:val="001844CB"/>
    <w:rsid w:val="001C3238"/>
    <w:rsid w:val="001E0C63"/>
    <w:rsid w:val="001E4471"/>
    <w:rsid w:val="001E6F6E"/>
    <w:rsid w:val="002007D1"/>
    <w:rsid w:val="00212DA9"/>
    <w:rsid w:val="00234683"/>
    <w:rsid w:val="002417F4"/>
    <w:rsid w:val="00250907"/>
    <w:rsid w:val="002536D2"/>
    <w:rsid w:val="00261FCE"/>
    <w:rsid w:val="00271798"/>
    <w:rsid w:val="0027667F"/>
    <w:rsid w:val="00286C0D"/>
    <w:rsid w:val="00294AD2"/>
    <w:rsid w:val="002A3D02"/>
    <w:rsid w:val="002B0F21"/>
    <w:rsid w:val="002C7F55"/>
    <w:rsid w:val="002E1C25"/>
    <w:rsid w:val="002E3F01"/>
    <w:rsid w:val="002F0FDB"/>
    <w:rsid w:val="002F152F"/>
    <w:rsid w:val="002F7852"/>
    <w:rsid w:val="003126A6"/>
    <w:rsid w:val="00312E57"/>
    <w:rsid w:val="00353716"/>
    <w:rsid w:val="00361C2D"/>
    <w:rsid w:val="00375165"/>
    <w:rsid w:val="0038053C"/>
    <w:rsid w:val="0038123E"/>
    <w:rsid w:val="00384E9B"/>
    <w:rsid w:val="003A78E7"/>
    <w:rsid w:val="003B6ABD"/>
    <w:rsid w:val="003C457A"/>
    <w:rsid w:val="003F644A"/>
    <w:rsid w:val="00400A61"/>
    <w:rsid w:val="00403B09"/>
    <w:rsid w:val="004270B7"/>
    <w:rsid w:val="00432463"/>
    <w:rsid w:val="00443F11"/>
    <w:rsid w:val="00460764"/>
    <w:rsid w:val="00495AD5"/>
    <w:rsid w:val="004A2380"/>
    <w:rsid w:val="004A7131"/>
    <w:rsid w:val="004B171A"/>
    <w:rsid w:val="004D48C1"/>
    <w:rsid w:val="004D6389"/>
    <w:rsid w:val="004E1F2C"/>
    <w:rsid w:val="004E26B7"/>
    <w:rsid w:val="004E2707"/>
    <w:rsid w:val="004E3E0A"/>
    <w:rsid w:val="00512C8E"/>
    <w:rsid w:val="00535E24"/>
    <w:rsid w:val="00557904"/>
    <w:rsid w:val="005C32E8"/>
    <w:rsid w:val="005D0142"/>
    <w:rsid w:val="005E2ED2"/>
    <w:rsid w:val="005F17A0"/>
    <w:rsid w:val="005F2023"/>
    <w:rsid w:val="006158B7"/>
    <w:rsid w:val="00620DCB"/>
    <w:rsid w:val="00631700"/>
    <w:rsid w:val="00643D32"/>
    <w:rsid w:val="00655E6F"/>
    <w:rsid w:val="0066754A"/>
    <w:rsid w:val="006804A0"/>
    <w:rsid w:val="006C2A70"/>
    <w:rsid w:val="006E2660"/>
    <w:rsid w:val="006E30BC"/>
    <w:rsid w:val="007031CC"/>
    <w:rsid w:val="0071059F"/>
    <w:rsid w:val="0072550C"/>
    <w:rsid w:val="00740D88"/>
    <w:rsid w:val="00743FA5"/>
    <w:rsid w:val="00763FBB"/>
    <w:rsid w:val="007667DF"/>
    <w:rsid w:val="00777DF1"/>
    <w:rsid w:val="007954FE"/>
    <w:rsid w:val="007973DB"/>
    <w:rsid w:val="007A527B"/>
    <w:rsid w:val="007B65EB"/>
    <w:rsid w:val="007C3577"/>
    <w:rsid w:val="007D3732"/>
    <w:rsid w:val="007E46E6"/>
    <w:rsid w:val="0083732E"/>
    <w:rsid w:val="00842A4D"/>
    <w:rsid w:val="008548B7"/>
    <w:rsid w:val="00863F10"/>
    <w:rsid w:val="008669D7"/>
    <w:rsid w:val="00880494"/>
    <w:rsid w:val="00890A02"/>
    <w:rsid w:val="00891FFA"/>
    <w:rsid w:val="00892832"/>
    <w:rsid w:val="00895D02"/>
    <w:rsid w:val="008A148A"/>
    <w:rsid w:val="008A21DC"/>
    <w:rsid w:val="008A37DB"/>
    <w:rsid w:val="008A6DDE"/>
    <w:rsid w:val="008B4490"/>
    <w:rsid w:val="008B500D"/>
    <w:rsid w:val="008C3B98"/>
    <w:rsid w:val="008C550C"/>
    <w:rsid w:val="008E643A"/>
    <w:rsid w:val="008F3143"/>
    <w:rsid w:val="008F4AF8"/>
    <w:rsid w:val="009045F0"/>
    <w:rsid w:val="0091134E"/>
    <w:rsid w:val="00916576"/>
    <w:rsid w:val="00922729"/>
    <w:rsid w:val="00935C30"/>
    <w:rsid w:val="00941ADE"/>
    <w:rsid w:val="00942D03"/>
    <w:rsid w:val="009643A0"/>
    <w:rsid w:val="00966205"/>
    <w:rsid w:val="009832CE"/>
    <w:rsid w:val="009B116A"/>
    <w:rsid w:val="009C4C38"/>
    <w:rsid w:val="009C76DD"/>
    <w:rsid w:val="009D78D1"/>
    <w:rsid w:val="00A06D09"/>
    <w:rsid w:val="00A24528"/>
    <w:rsid w:val="00A245D8"/>
    <w:rsid w:val="00A26B96"/>
    <w:rsid w:val="00A30DF3"/>
    <w:rsid w:val="00A33F68"/>
    <w:rsid w:val="00A44AC9"/>
    <w:rsid w:val="00A45FD3"/>
    <w:rsid w:val="00A5093C"/>
    <w:rsid w:val="00A53E7C"/>
    <w:rsid w:val="00A6152D"/>
    <w:rsid w:val="00A66F31"/>
    <w:rsid w:val="00A8408A"/>
    <w:rsid w:val="00AA3972"/>
    <w:rsid w:val="00AB067E"/>
    <w:rsid w:val="00AC459A"/>
    <w:rsid w:val="00AD1A75"/>
    <w:rsid w:val="00AD6017"/>
    <w:rsid w:val="00AE19AB"/>
    <w:rsid w:val="00AE662A"/>
    <w:rsid w:val="00AF64B6"/>
    <w:rsid w:val="00AF70D5"/>
    <w:rsid w:val="00B20442"/>
    <w:rsid w:val="00B304BD"/>
    <w:rsid w:val="00B41344"/>
    <w:rsid w:val="00B51766"/>
    <w:rsid w:val="00B7226C"/>
    <w:rsid w:val="00B81287"/>
    <w:rsid w:val="00BA5CAC"/>
    <w:rsid w:val="00BB0B62"/>
    <w:rsid w:val="00BC264B"/>
    <w:rsid w:val="00BE25D3"/>
    <w:rsid w:val="00BE550A"/>
    <w:rsid w:val="00BE7DD8"/>
    <w:rsid w:val="00BF2ADC"/>
    <w:rsid w:val="00C126CC"/>
    <w:rsid w:val="00C250F0"/>
    <w:rsid w:val="00C25412"/>
    <w:rsid w:val="00C30747"/>
    <w:rsid w:val="00C3623E"/>
    <w:rsid w:val="00C37063"/>
    <w:rsid w:val="00C4739A"/>
    <w:rsid w:val="00C54D38"/>
    <w:rsid w:val="00C55A8F"/>
    <w:rsid w:val="00C845C1"/>
    <w:rsid w:val="00C96250"/>
    <w:rsid w:val="00C976F2"/>
    <w:rsid w:val="00CA308F"/>
    <w:rsid w:val="00CA3EFF"/>
    <w:rsid w:val="00CB2AFD"/>
    <w:rsid w:val="00CB5532"/>
    <w:rsid w:val="00CC424B"/>
    <w:rsid w:val="00CF20CD"/>
    <w:rsid w:val="00CF3F93"/>
    <w:rsid w:val="00D15088"/>
    <w:rsid w:val="00D32F41"/>
    <w:rsid w:val="00D85791"/>
    <w:rsid w:val="00DA17A4"/>
    <w:rsid w:val="00DC31D1"/>
    <w:rsid w:val="00DD70A0"/>
    <w:rsid w:val="00DF5909"/>
    <w:rsid w:val="00E07181"/>
    <w:rsid w:val="00E1582A"/>
    <w:rsid w:val="00E200F1"/>
    <w:rsid w:val="00E25AF6"/>
    <w:rsid w:val="00E330F2"/>
    <w:rsid w:val="00E66432"/>
    <w:rsid w:val="00E903D1"/>
    <w:rsid w:val="00E95462"/>
    <w:rsid w:val="00EA1E65"/>
    <w:rsid w:val="00EB05E5"/>
    <w:rsid w:val="00EC77FF"/>
    <w:rsid w:val="00EF0C7F"/>
    <w:rsid w:val="00EF408A"/>
    <w:rsid w:val="00F2361D"/>
    <w:rsid w:val="00F24900"/>
    <w:rsid w:val="00F3435E"/>
    <w:rsid w:val="00F570FC"/>
    <w:rsid w:val="00F64304"/>
    <w:rsid w:val="00F966BC"/>
    <w:rsid w:val="00FE2F57"/>
    <w:rsid w:val="00FE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A3EFF"/>
    <w:pPr>
      <w:widowControl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rsid w:val="00CA3EF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CA3EF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CA3EF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CA3E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CA3E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CA3EFF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CA3EFF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CA3EFF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CA3EF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">
    <w:name w:val="firma"/>
    <w:basedOn w:val="Normale"/>
    <w:rsid w:val="00CA3EFF"/>
    <w:pPr>
      <w:tabs>
        <w:tab w:val="center" w:pos="5985"/>
      </w:tabs>
    </w:pPr>
    <w:rPr>
      <w:rFonts w:ascii="Arial" w:hAnsi="Arial" w:cs="Arial"/>
      <w:sz w:val="22"/>
      <w:szCs w:val="22"/>
    </w:rPr>
  </w:style>
  <w:style w:type="paragraph" w:customStyle="1" w:styleId="paragrafo">
    <w:name w:val="paragrafo"/>
    <w:basedOn w:val="Normale"/>
    <w:rsid w:val="00CA3EFF"/>
    <w:pPr>
      <w:ind w:firstLine="1020"/>
      <w:jc w:val="both"/>
    </w:pPr>
    <w:rPr>
      <w:rFonts w:ascii="Arial" w:hAnsi="Arial" w:cs="Arial"/>
      <w:sz w:val="22"/>
      <w:szCs w:val="22"/>
    </w:rPr>
  </w:style>
  <w:style w:type="paragraph" w:customStyle="1" w:styleId="indirizzo">
    <w:name w:val="indirizzo"/>
    <w:basedOn w:val="Normale"/>
    <w:rsid w:val="00CA3EFF"/>
    <w:pPr>
      <w:tabs>
        <w:tab w:val="left" w:pos="5130"/>
      </w:tabs>
    </w:pPr>
    <w:rPr>
      <w:rFonts w:ascii="Arial" w:hAnsi="Arial" w:cs="Arial"/>
      <w:sz w:val="22"/>
      <w:szCs w:val="22"/>
    </w:rPr>
  </w:style>
  <w:style w:type="paragraph" w:customStyle="1" w:styleId="oggetto2">
    <w:name w:val="oggetto2"/>
    <w:basedOn w:val="Normale"/>
    <w:uiPriority w:val="99"/>
    <w:rsid w:val="00CA3EFF"/>
    <w:pPr>
      <w:ind w:left="1020"/>
      <w:jc w:val="both"/>
    </w:pPr>
    <w:rPr>
      <w:rFonts w:ascii="Arial" w:hAnsi="Arial" w:cs="Arial"/>
      <w:sz w:val="22"/>
      <w:szCs w:val="22"/>
    </w:rPr>
  </w:style>
  <w:style w:type="paragraph" w:customStyle="1" w:styleId="oggetto">
    <w:name w:val="oggetto"/>
    <w:basedOn w:val="Normale"/>
    <w:rsid w:val="00CA3EFF"/>
    <w:pPr>
      <w:widowControl/>
      <w:numPr>
        <w:numId w:val="4"/>
      </w:numPr>
      <w:jc w:val="both"/>
    </w:pPr>
    <w:rPr>
      <w:rFonts w:ascii="Arial" w:hAnsi="Arial" w:cs="Arial"/>
      <w:sz w:val="22"/>
      <w:szCs w:val="22"/>
    </w:rPr>
  </w:style>
  <w:style w:type="paragraph" w:customStyle="1" w:styleId="Corpotesto1">
    <w:name w:val="Corpo testo1"/>
    <w:basedOn w:val="Normale"/>
    <w:rsid w:val="00CA3EFF"/>
    <w:pPr>
      <w:jc w:val="both"/>
    </w:pPr>
    <w:rPr>
      <w:rFonts w:ascii="Arial" w:hAnsi="Arial" w:cs="Arial"/>
      <w:sz w:val="22"/>
      <w:szCs w:val="22"/>
    </w:rPr>
  </w:style>
  <w:style w:type="paragraph" w:customStyle="1" w:styleId="Testopredefinito">
    <w:name w:val="Testo predefinito"/>
    <w:basedOn w:val="Normale"/>
    <w:uiPriority w:val="99"/>
    <w:rsid w:val="00CA3EFF"/>
    <w:rPr>
      <w:sz w:val="24"/>
      <w:szCs w:val="24"/>
    </w:rPr>
  </w:style>
  <w:style w:type="paragraph" w:styleId="Intestazione">
    <w:name w:val="header"/>
    <w:basedOn w:val="Normale"/>
    <w:rsid w:val="00CA3E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A3EFF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CA3EFF"/>
    <w:pPr>
      <w:spacing w:after="120"/>
    </w:pPr>
  </w:style>
  <w:style w:type="paragraph" w:styleId="Corpodeltesto2">
    <w:name w:val="Body Text 2"/>
    <w:basedOn w:val="Normale"/>
    <w:rsid w:val="00CA3EFF"/>
    <w:pPr>
      <w:spacing w:after="120" w:line="480" w:lineRule="auto"/>
    </w:pPr>
  </w:style>
  <w:style w:type="paragraph" w:styleId="Corpodeltesto3">
    <w:name w:val="Body Text 3"/>
    <w:basedOn w:val="Normale"/>
    <w:rsid w:val="00CA3EFF"/>
    <w:pPr>
      <w:spacing w:after="120"/>
    </w:pPr>
    <w:rPr>
      <w:sz w:val="16"/>
      <w:szCs w:val="16"/>
    </w:rPr>
  </w:style>
  <w:style w:type="paragraph" w:styleId="Data">
    <w:name w:val="Date"/>
    <w:basedOn w:val="Normale"/>
    <w:next w:val="Normale"/>
    <w:rsid w:val="00CA3EFF"/>
  </w:style>
  <w:style w:type="paragraph" w:styleId="Didascalia">
    <w:name w:val="caption"/>
    <w:basedOn w:val="Normale"/>
    <w:next w:val="Normale"/>
    <w:qFormat/>
    <w:rsid w:val="00CA3EFF"/>
    <w:pPr>
      <w:spacing w:before="120" w:after="120"/>
    </w:pPr>
    <w:rPr>
      <w:b/>
      <w:bCs/>
    </w:rPr>
  </w:style>
  <w:style w:type="paragraph" w:styleId="Elenco">
    <w:name w:val="List"/>
    <w:basedOn w:val="Normale"/>
    <w:rsid w:val="00CA3EFF"/>
    <w:pPr>
      <w:ind w:left="283" w:hanging="283"/>
    </w:pPr>
  </w:style>
  <w:style w:type="paragraph" w:styleId="Elenco2">
    <w:name w:val="List 2"/>
    <w:basedOn w:val="Normale"/>
    <w:rsid w:val="00CA3EFF"/>
    <w:pPr>
      <w:ind w:left="566" w:hanging="283"/>
    </w:pPr>
  </w:style>
  <w:style w:type="paragraph" w:styleId="Elenco3">
    <w:name w:val="List 3"/>
    <w:basedOn w:val="Normale"/>
    <w:rsid w:val="00CA3EFF"/>
    <w:pPr>
      <w:ind w:left="849" w:hanging="283"/>
    </w:pPr>
  </w:style>
  <w:style w:type="paragraph" w:styleId="Elenco4">
    <w:name w:val="List 4"/>
    <w:basedOn w:val="Normale"/>
    <w:rsid w:val="00CA3EFF"/>
    <w:pPr>
      <w:ind w:left="1132" w:hanging="283"/>
    </w:pPr>
  </w:style>
  <w:style w:type="paragraph" w:styleId="Elenco5">
    <w:name w:val="List 5"/>
    <w:basedOn w:val="Normale"/>
    <w:rsid w:val="00CA3EFF"/>
    <w:pPr>
      <w:ind w:left="1415" w:hanging="283"/>
    </w:pPr>
  </w:style>
  <w:style w:type="paragraph" w:styleId="Elencocontinua">
    <w:name w:val="List Continue"/>
    <w:basedOn w:val="Normale"/>
    <w:rsid w:val="00CA3EFF"/>
    <w:pPr>
      <w:spacing w:after="120"/>
      <w:ind w:left="283"/>
    </w:pPr>
  </w:style>
  <w:style w:type="paragraph" w:styleId="Elencocontinua2">
    <w:name w:val="List Continue 2"/>
    <w:basedOn w:val="Normale"/>
    <w:rsid w:val="00CA3EFF"/>
    <w:pPr>
      <w:spacing w:after="120"/>
      <w:ind w:left="566"/>
    </w:pPr>
  </w:style>
  <w:style w:type="paragraph" w:styleId="Elencocontinua3">
    <w:name w:val="List Continue 3"/>
    <w:basedOn w:val="Normale"/>
    <w:rsid w:val="00CA3EFF"/>
    <w:pPr>
      <w:spacing w:after="120"/>
      <w:ind w:left="849"/>
    </w:pPr>
  </w:style>
  <w:style w:type="paragraph" w:styleId="Elencocontinua4">
    <w:name w:val="List Continue 4"/>
    <w:basedOn w:val="Normale"/>
    <w:rsid w:val="00CA3EFF"/>
    <w:pPr>
      <w:spacing w:after="120"/>
      <w:ind w:left="1132"/>
    </w:pPr>
  </w:style>
  <w:style w:type="paragraph" w:styleId="Elencocontinua5">
    <w:name w:val="List Continue 5"/>
    <w:basedOn w:val="Normale"/>
    <w:rsid w:val="00CA3EFF"/>
    <w:pPr>
      <w:spacing w:after="120"/>
      <w:ind w:left="1415"/>
    </w:pPr>
  </w:style>
  <w:style w:type="paragraph" w:styleId="Firma0">
    <w:name w:val="Signature"/>
    <w:basedOn w:val="Normale"/>
    <w:rsid w:val="00CA3EFF"/>
    <w:pPr>
      <w:ind w:left="4252"/>
    </w:pPr>
  </w:style>
  <w:style w:type="paragraph" w:styleId="Firmadipostaelettronica">
    <w:name w:val="E-mail Signature"/>
    <w:basedOn w:val="Normale"/>
    <w:rsid w:val="00CA3EFF"/>
  </w:style>
  <w:style w:type="paragraph" w:styleId="Formuladiapertura">
    <w:name w:val="Salutation"/>
    <w:basedOn w:val="Normale"/>
    <w:next w:val="Normale"/>
    <w:rsid w:val="00CA3EFF"/>
  </w:style>
  <w:style w:type="paragraph" w:styleId="Formuladichiusura">
    <w:name w:val="Closing"/>
    <w:basedOn w:val="Normale"/>
    <w:rsid w:val="00CA3EFF"/>
    <w:pPr>
      <w:ind w:left="4252"/>
    </w:pPr>
  </w:style>
  <w:style w:type="paragraph" w:styleId="Indice1">
    <w:name w:val="index 1"/>
    <w:basedOn w:val="Normale"/>
    <w:next w:val="Normale"/>
    <w:autoRedefine/>
    <w:semiHidden/>
    <w:rsid w:val="00CA3EFF"/>
    <w:pPr>
      <w:ind w:left="200" w:hanging="200"/>
    </w:pPr>
  </w:style>
  <w:style w:type="paragraph" w:styleId="Indice2">
    <w:name w:val="index 2"/>
    <w:basedOn w:val="Normale"/>
    <w:next w:val="Normale"/>
    <w:autoRedefine/>
    <w:semiHidden/>
    <w:rsid w:val="00CA3EFF"/>
    <w:pPr>
      <w:ind w:left="400" w:hanging="200"/>
    </w:pPr>
  </w:style>
  <w:style w:type="paragraph" w:styleId="Indice3">
    <w:name w:val="index 3"/>
    <w:basedOn w:val="Normale"/>
    <w:next w:val="Normale"/>
    <w:autoRedefine/>
    <w:semiHidden/>
    <w:rsid w:val="00CA3EFF"/>
    <w:pPr>
      <w:ind w:left="600" w:hanging="200"/>
    </w:pPr>
  </w:style>
  <w:style w:type="paragraph" w:styleId="Indice4">
    <w:name w:val="index 4"/>
    <w:basedOn w:val="Normale"/>
    <w:next w:val="Normale"/>
    <w:autoRedefine/>
    <w:semiHidden/>
    <w:rsid w:val="00CA3EFF"/>
    <w:pPr>
      <w:ind w:left="800" w:hanging="200"/>
    </w:pPr>
  </w:style>
  <w:style w:type="paragraph" w:styleId="Indice5">
    <w:name w:val="index 5"/>
    <w:basedOn w:val="Normale"/>
    <w:next w:val="Normale"/>
    <w:autoRedefine/>
    <w:semiHidden/>
    <w:rsid w:val="00CA3EFF"/>
    <w:pPr>
      <w:ind w:left="1000" w:hanging="200"/>
    </w:pPr>
  </w:style>
  <w:style w:type="paragraph" w:styleId="Indice6">
    <w:name w:val="index 6"/>
    <w:basedOn w:val="Normale"/>
    <w:next w:val="Normale"/>
    <w:autoRedefine/>
    <w:semiHidden/>
    <w:rsid w:val="00CA3EFF"/>
    <w:pPr>
      <w:ind w:left="1200" w:hanging="200"/>
    </w:pPr>
  </w:style>
  <w:style w:type="paragraph" w:styleId="Indice7">
    <w:name w:val="index 7"/>
    <w:basedOn w:val="Normale"/>
    <w:next w:val="Normale"/>
    <w:autoRedefine/>
    <w:semiHidden/>
    <w:rsid w:val="00CA3EFF"/>
    <w:pPr>
      <w:ind w:left="1400" w:hanging="200"/>
    </w:pPr>
  </w:style>
  <w:style w:type="paragraph" w:styleId="Indice8">
    <w:name w:val="index 8"/>
    <w:basedOn w:val="Normale"/>
    <w:next w:val="Normale"/>
    <w:autoRedefine/>
    <w:semiHidden/>
    <w:rsid w:val="00CA3EFF"/>
    <w:pPr>
      <w:ind w:left="1600" w:hanging="200"/>
    </w:pPr>
  </w:style>
  <w:style w:type="paragraph" w:styleId="Indice9">
    <w:name w:val="index 9"/>
    <w:basedOn w:val="Normale"/>
    <w:next w:val="Normale"/>
    <w:autoRedefine/>
    <w:semiHidden/>
    <w:rsid w:val="00CA3EFF"/>
    <w:pPr>
      <w:ind w:left="1800" w:hanging="200"/>
    </w:pPr>
  </w:style>
  <w:style w:type="paragraph" w:styleId="Indicedellefigure">
    <w:name w:val="table of figures"/>
    <w:basedOn w:val="Normale"/>
    <w:next w:val="Normale"/>
    <w:semiHidden/>
    <w:rsid w:val="00CA3EFF"/>
    <w:pPr>
      <w:ind w:left="400" w:hanging="400"/>
    </w:pPr>
  </w:style>
  <w:style w:type="paragraph" w:styleId="Indicefonti">
    <w:name w:val="table of authorities"/>
    <w:basedOn w:val="Normale"/>
    <w:next w:val="Normale"/>
    <w:semiHidden/>
    <w:rsid w:val="00CA3EFF"/>
    <w:pPr>
      <w:ind w:left="200" w:hanging="200"/>
    </w:pPr>
  </w:style>
  <w:style w:type="paragraph" w:styleId="Indirizzodestinatario">
    <w:name w:val="envelope address"/>
    <w:basedOn w:val="Normale"/>
    <w:rsid w:val="00CA3EFF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  <w:szCs w:val="24"/>
    </w:rPr>
  </w:style>
  <w:style w:type="paragraph" w:styleId="IndirizzoHTML">
    <w:name w:val="HTML Address"/>
    <w:basedOn w:val="Normale"/>
    <w:rsid w:val="00CA3EFF"/>
    <w:rPr>
      <w:i/>
      <w:iCs/>
    </w:rPr>
  </w:style>
  <w:style w:type="paragraph" w:styleId="Indirizzomittente">
    <w:name w:val="envelope return"/>
    <w:basedOn w:val="Normale"/>
    <w:rsid w:val="00CA3EFF"/>
    <w:rPr>
      <w:rFonts w:ascii="Arial" w:hAnsi="Arial"/>
    </w:rPr>
  </w:style>
  <w:style w:type="paragraph" w:styleId="Intestazionemessaggio">
    <w:name w:val="Message Header"/>
    <w:basedOn w:val="Normale"/>
    <w:rsid w:val="00CA3E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</w:rPr>
  </w:style>
  <w:style w:type="paragraph" w:styleId="Intestazionenota">
    <w:name w:val="Note Heading"/>
    <w:basedOn w:val="Normale"/>
    <w:next w:val="Normale"/>
    <w:rsid w:val="00CA3EFF"/>
  </w:style>
  <w:style w:type="paragraph" w:styleId="Mappadocumento">
    <w:name w:val="Document Map"/>
    <w:basedOn w:val="Normale"/>
    <w:semiHidden/>
    <w:rsid w:val="00CA3EFF"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rsid w:val="00CA3EFF"/>
    <w:rPr>
      <w:sz w:val="24"/>
      <w:szCs w:val="24"/>
    </w:rPr>
  </w:style>
  <w:style w:type="paragraph" w:styleId="Numeroelenco">
    <w:name w:val="List Number"/>
    <w:basedOn w:val="Normale"/>
    <w:rsid w:val="00CA3EFF"/>
    <w:pPr>
      <w:numPr>
        <w:numId w:val="6"/>
      </w:numPr>
    </w:pPr>
  </w:style>
  <w:style w:type="paragraph" w:styleId="Numeroelenco2">
    <w:name w:val="List Number 2"/>
    <w:basedOn w:val="Normale"/>
    <w:rsid w:val="00CA3EFF"/>
    <w:pPr>
      <w:numPr>
        <w:numId w:val="7"/>
      </w:numPr>
    </w:pPr>
  </w:style>
  <w:style w:type="paragraph" w:styleId="Numeroelenco3">
    <w:name w:val="List Number 3"/>
    <w:basedOn w:val="Normale"/>
    <w:rsid w:val="00CA3EFF"/>
    <w:pPr>
      <w:numPr>
        <w:numId w:val="8"/>
      </w:numPr>
    </w:pPr>
  </w:style>
  <w:style w:type="paragraph" w:styleId="Numeroelenco4">
    <w:name w:val="List Number 4"/>
    <w:basedOn w:val="Normale"/>
    <w:rsid w:val="00CA3EFF"/>
    <w:pPr>
      <w:numPr>
        <w:numId w:val="9"/>
      </w:numPr>
    </w:pPr>
  </w:style>
  <w:style w:type="paragraph" w:styleId="Numeroelenco5">
    <w:name w:val="List Number 5"/>
    <w:basedOn w:val="Normale"/>
    <w:rsid w:val="00CA3EFF"/>
    <w:pPr>
      <w:numPr>
        <w:numId w:val="10"/>
      </w:numPr>
    </w:pPr>
  </w:style>
  <w:style w:type="paragraph" w:styleId="PreformattatoHTML">
    <w:name w:val="HTML Preformatted"/>
    <w:basedOn w:val="Normale"/>
    <w:rsid w:val="00CA3EFF"/>
    <w:rPr>
      <w:rFonts w:ascii="Courier New" w:hAnsi="Courier New"/>
    </w:rPr>
  </w:style>
  <w:style w:type="paragraph" w:styleId="Primorientrocorpodeltesto">
    <w:name w:val="Body Text First Indent"/>
    <w:basedOn w:val="Corpotesto"/>
    <w:rsid w:val="00CA3EFF"/>
    <w:pPr>
      <w:ind w:firstLine="210"/>
    </w:pPr>
  </w:style>
  <w:style w:type="paragraph" w:styleId="Rientrocorpodeltesto">
    <w:name w:val="Body Text Indent"/>
    <w:basedOn w:val="Normale"/>
    <w:rsid w:val="00CA3EFF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CA3EFF"/>
    <w:pPr>
      <w:ind w:firstLine="210"/>
    </w:pPr>
  </w:style>
  <w:style w:type="paragraph" w:styleId="Puntoelenco">
    <w:name w:val="List Bullet"/>
    <w:basedOn w:val="Normale"/>
    <w:autoRedefine/>
    <w:rsid w:val="00CA3EFF"/>
    <w:pPr>
      <w:numPr>
        <w:numId w:val="11"/>
      </w:numPr>
    </w:pPr>
  </w:style>
  <w:style w:type="paragraph" w:styleId="Puntoelenco2">
    <w:name w:val="List Bullet 2"/>
    <w:basedOn w:val="Normale"/>
    <w:autoRedefine/>
    <w:rsid w:val="00CA3EFF"/>
    <w:pPr>
      <w:numPr>
        <w:numId w:val="12"/>
      </w:numPr>
    </w:pPr>
  </w:style>
  <w:style w:type="paragraph" w:styleId="Puntoelenco3">
    <w:name w:val="List Bullet 3"/>
    <w:basedOn w:val="Normale"/>
    <w:autoRedefine/>
    <w:rsid w:val="00CA3EFF"/>
    <w:pPr>
      <w:numPr>
        <w:numId w:val="13"/>
      </w:numPr>
    </w:pPr>
  </w:style>
  <w:style w:type="paragraph" w:styleId="Puntoelenco4">
    <w:name w:val="List Bullet 4"/>
    <w:basedOn w:val="Normale"/>
    <w:autoRedefine/>
    <w:rsid w:val="00CA3EFF"/>
    <w:pPr>
      <w:numPr>
        <w:numId w:val="14"/>
      </w:numPr>
    </w:pPr>
  </w:style>
  <w:style w:type="paragraph" w:styleId="Puntoelenco5">
    <w:name w:val="List Bullet 5"/>
    <w:basedOn w:val="Normale"/>
    <w:autoRedefine/>
    <w:rsid w:val="00CA3EFF"/>
    <w:pPr>
      <w:numPr>
        <w:numId w:val="15"/>
      </w:numPr>
    </w:pPr>
  </w:style>
  <w:style w:type="paragraph" w:styleId="Rientrocorpodeltesto2">
    <w:name w:val="Body Text Indent 2"/>
    <w:basedOn w:val="Normale"/>
    <w:rsid w:val="00CA3EFF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CA3EFF"/>
    <w:pPr>
      <w:spacing w:after="120"/>
      <w:ind w:left="283"/>
    </w:pPr>
    <w:rPr>
      <w:sz w:val="16"/>
      <w:szCs w:val="16"/>
    </w:rPr>
  </w:style>
  <w:style w:type="paragraph" w:styleId="Rientronormale">
    <w:name w:val="Normal Indent"/>
    <w:basedOn w:val="Normale"/>
    <w:rsid w:val="00CA3EFF"/>
    <w:pPr>
      <w:ind w:left="708"/>
    </w:pPr>
  </w:style>
  <w:style w:type="paragraph" w:styleId="Sommario1">
    <w:name w:val="toc 1"/>
    <w:basedOn w:val="Normale"/>
    <w:next w:val="Normale"/>
    <w:autoRedefine/>
    <w:semiHidden/>
    <w:rsid w:val="00CA3EFF"/>
  </w:style>
  <w:style w:type="paragraph" w:styleId="Sommario2">
    <w:name w:val="toc 2"/>
    <w:basedOn w:val="Normale"/>
    <w:next w:val="Normale"/>
    <w:autoRedefine/>
    <w:semiHidden/>
    <w:rsid w:val="00CA3EFF"/>
    <w:pPr>
      <w:ind w:left="200"/>
    </w:pPr>
  </w:style>
  <w:style w:type="paragraph" w:styleId="Sommario3">
    <w:name w:val="toc 3"/>
    <w:basedOn w:val="Normale"/>
    <w:next w:val="Normale"/>
    <w:autoRedefine/>
    <w:semiHidden/>
    <w:rsid w:val="00CA3EFF"/>
    <w:pPr>
      <w:ind w:left="400"/>
    </w:pPr>
  </w:style>
  <w:style w:type="paragraph" w:styleId="Sommario4">
    <w:name w:val="toc 4"/>
    <w:basedOn w:val="Normale"/>
    <w:next w:val="Normale"/>
    <w:autoRedefine/>
    <w:semiHidden/>
    <w:rsid w:val="00CA3EFF"/>
    <w:pPr>
      <w:ind w:left="600"/>
    </w:pPr>
  </w:style>
  <w:style w:type="paragraph" w:styleId="Sommario5">
    <w:name w:val="toc 5"/>
    <w:basedOn w:val="Normale"/>
    <w:next w:val="Normale"/>
    <w:autoRedefine/>
    <w:semiHidden/>
    <w:rsid w:val="00CA3EFF"/>
    <w:pPr>
      <w:ind w:left="800"/>
    </w:pPr>
  </w:style>
  <w:style w:type="paragraph" w:styleId="Sommario6">
    <w:name w:val="toc 6"/>
    <w:basedOn w:val="Normale"/>
    <w:next w:val="Normale"/>
    <w:autoRedefine/>
    <w:semiHidden/>
    <w:rsid w:val="00CA3EFF"/>
    <w:pPr>
      <w:ind w:left="1000"/>
    </w:pPr>
  </w:style>
  <w:style w:type="paragraph" w:styleId="Sommario7">
    <w:name w:val="toc 7"/>
    <w:basedOn w:val="Normale"/>
    <w:next w:val="Normale"/>
    <w:autoRedefine/>
    <w:semiHidden/>
    <w:rsid w:val="00CA3EFF"/>
    <w:pPr>
      <w:ind w:left="1200"/>
    </w:pPr>
  </w:style>
  <w:style w:type="paragraph" w:styleId="Sommario8">
    <w:name w:val="toc 8"/>
    <w:basedOn w:val="Normale"/>
    <w:next w:val="Normale"/>
    <w:autoRedefine/>
    <w:semiHidden/>
    <w:rsid w:val="00CA3EFF"/>
    <w:pPr>
      <w:ind w:left="1400"/>
    </w:pPr>
  </w:style>
  <w:style w:type="paragraph" w:styleId="Sommario9">
    <w:name w:val="toc 9"/>
    <w:basedOn w:val="Normale"/>
    <w:next w:val="Normale"/>
    <w:autoRedefine/>
    <w:semiHidden/>
    <w:rsid w:val="00CA3EFF"/>
    <w:pPr>
      <w:ind w:left="1600"/>
    </w:pPr>
  </w:style>
  <w:style w:type="paragraph" w:styleId="Sottotitolo">
    <w:name w:val="Subtitle"/>
    <w:basedOn w:val="Normale"/>
    <w:qFormat/>
    <w:rsid w:val="00CA3EFF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paragraph" w:styleId="Testocommento">
    <w:name w:val="annotation text"/>
    <w:basedOn w:val="Normale"/>
    <w:semiHidden/>
    <w:rsid w:val="00CA3EFF"/>
  </w:style>
  <w:style w:type="paragraph" w:styleId="Testodelblocco">
    <w:name w:val="Block Text"/>
    <w:basedOn w:val="Normale"/>
    <w:rsid w:val="00CA3EFF"/>
    <w:pPr>
      <w:spacing w:after="120"/>
      <w:ind w:left="1440" w:right="1440"/>
    </w:pPr>
  </w:style>
  <w:style w:type="paragraph" w:styleId="Testomacro">
    <w:name w:val="macro"/>
    <w:semiHidden/>
    <w:rsid w:val="00CA3EF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/>
    </w:rPr>
  </w:style>
  <w:style w:type="paragraph" w:styleId="Testonormale">
    <w:name w:val="Plain Text"/>
    <w:basedOn w:val="Normale"/>
    <w:rsid w:val="00CA3EFF"/>
    <w:rPr>
      <w:rFonts w:ascii="Courier New" w:hAnsi="Courier New"/>
    </w:rPr>
  </w:style>
  <w:style w:type="paragraph" w:styleId="Testonotaapidipagina">
    <w:name w:val="footnote text"/>
    <w:basedOn w:val="Normale"/>
    <w:semiHidden/>
    <w:rsid w:val="00CA3EFF"/>
  </w:style>
  <w:style w:type="paragraph" w:styleId="Testonotadichiusura">
    <w:name w:val="endnote text"/>
    <w:basedOn w:val="Normale"/>
    <w:semiHidden/>
    <w:rsid w:val="00CA3EFF"/>
  </w:style>
  <w:style w:type="paragraph" w:styleId="Titolo">
    <w:name w:val="Title"/>
    <w:basedOn w:val="Normale"/>
    <w:qFormat/>
    <w:rsid w:val="00CA3EFF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Titoloindice">
    <w:name w:val="index heading"/>
    <w:basedOn w:val="Normale"/>
    <w:next w:val="Indice1"/>
    <w:semiHidden/>
    <w:rsid w:val="00CA3EFF"/>
    <w:rPr>
      <w:rFonts w:ascii="Arial" w:hAnsi="Arial"/>
      <w:b/>
      <w:bCs/>
    </w:rPr>
  </w:style>
  <w:style w:type="paragraph" w:styleId="Titoloindicefonti">
    <w:name w:val="toa heading"/>
    <w:basedOn w:val="Normale"/>
    <w:next w:val="Normale"/>
    <w:semiHidden/>
    <w:rsid w:val="00CA3EFF"/>
    <w:pPr>
      <w:spacing w:before="120"/>
    </w:pPr>
    <w:rPr>
      <w:rFonts w:ascii="Arial" w:hAnsi="Arial"/>
      <w:b/>
      <w:bCs/>
      <w:sz w:val="24"/>
      <w:szCs w:val="24"/>
    </w:rPr>
  </w:style>
  <w:style w:type="character" w:styleId="Rimandocommento">
    <w:name w:val="annotation reference"/>
    <w:basedOn w:val="Carpredefinitoparagrafo"/>
    <w:semiHidden/>
    <w:rsid w:val="00D85791"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sid w:val="00D85791"/>
    <w:rPr>
      <w:b/>
      <w:bCs/>
    </w:rPr>
  </w:style>
  <w:style w:type="paragraph" w:styleId="Testofumetto">
    <w:name w:val="Balloon Text"/>
    <w:basedOn w:val="Normale"/>
    <w:semiHidden/>
    <w:rsid w:val="00D85791"/>
    <w:rPr>
      <w:rFonts w:ascii="Tahoma" w:hAnsi="Tahoma" w:cs="Tahoma"/>
      <w:sz w:val="16"/>
      <w:szCs w:val="16"/>
    </w:rPr>
  </w:style>
  <w:style w:type="paragraph" w:customStyle="1" w:styleId="subogg">
    <w:name w:val="subogg"/>
    <w:basedOn w:val="Normale"/>
    <w:uiPriority w:val="99"/>
    <w:rsid w:val="00880494"/>
    <w:pPr>
      <w:widowControl/>
      <w:overflowPunct w:val="0"/>
      <w:ind w:left="1134"/>
      <w:jc w:val="both"/>
      <w:textAlignment w:val="baseline"/>
    </w:pPr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212DA9"/>
    <w:pPr>
      <w:ind w:left="720"/>
      <w:contextualSpacing/>
    </w:pPr>
  </w:style>
  <w:style w:type="character" w:styleId="Collegamentoipertestuale">
    <w:name w:val="Hyperlink"/>
    <w:basedOn w:val="Carpredefinitoparagrafo"/>
    <w:rsid w:val="001455D8"/>
    <w:rPr>
      <w:color w:val="0000FF" w:themeColor="hyperlink"/>
      <w:u w:val="single"/>
    </w:rPr>
  </w:style>
  <w:style w:type="paragraph" w:customStyle="1" w:styleId="Rientrocorpodeltesto21">
    <w:name w:val="Rientro corpo del testo 21"/>
    <w:basedOn w:val="Normale"/>
    <w:rsid w:val="007954FE"/>
    <w:pPr>
      <w:suppressAutoHyphens/>
      <w:autoSpaceDE/>
      <w:autoSpaceDN/>
      <w:adjustRightInd/>
      <w:ind w:left="1440" w:hanging="1440"/>
      <w:jc w:val="both"/>
    </w:pPr>
    <w:rPr>
      <w:rFonts w:ascii="Trebuchet MS" w:eastAsia="SimSun" w:hAnsi="Trebuchet MS" w:cs="Mangal"/>
      <w:kern w:val="1"/>
      <w:sz w:val="24"/>
      <w:szCs w:val="24"/>
      <w:lang w:eastAsia="zh-CN" w:bidi="hi-IN"/>
    </w:rPr>
  </w:style>
  <w:style w:type="paragraph" w:customStyle="1" w:styleId="Corpodeltesto21">
    <w:name w:val="Corpo del testo 21"/>
    <w:basedOn w:val="Normale"/>
    <w:rsid w:val="00C25412"/>
    <w:pPr>
      <w:tabs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autoSpaceDE/>
      <w:autoSpaceDN/>
      <w:adjustRightInd/>
      <w:spacing w:line="360" w:lineRule="auto"/>
      <w:jc w:val="both"/>
    </w:pPr>
    <w:rPr>
      <w:rFonts w:ascii="Trebuchet MS" w:eastAsia="SimSun" w:hAnsi="Trebuchet MS" w:cs="Mangal"/>
      <w:kern w:val="1"/>
      <w:sz w:val="2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A3EFF"/>
    <w:pPr>
      <w:widowControl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rsid w:val="00CA3EF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CA3EF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CA3EF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CA3E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CA3E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CA3EFF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CA3EFF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CA3EFF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CA3EF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">
    <w:name w:val="firma"/>
    <w:basedOn w:val="Normale"/>
    <w:rsid w:val="00CA3EFF"/>
    <w:pPr>
      <w:tabs>
        <w:tab w:val="center" w:pos="5985"/>
      </w:tabs>
    </w:pPr>
    <w:rPr>
      <w:rFonts w:ascii="Arial" w:hAnsi="Arial" w:cs="Arial"/>
      <w:sz w:val="22"/>
      <w:szCs w:val="22"/>
    </w:rPr>
  </w:style>
  <w:style w:type="paragraph" w:customStyle="1" w:styleId="paragrafo">
    <w:name w:val="paragrafo"/>
    <w:basedOn w:val="Normale"/>
    <w:rsid w:val="00CA3EFF"/>
    <w:pPr>
      <w:ind w:firstLine="1020"/>
      <w:jc w:val="both"/>
    </w:pPr>
    <w:rPr>
      <w:rFonts w:ascii="Arial" w:hAnsi="Arial" w:cs="Arial"/>
      <w:sz w:val="22"/>
      <w:szCs w:val="22"/>
    </w:rPr>
  </w:style>
  <w:style w:type="paragraph" w:customStyle="1" w:styleId="indirizzo">
    <w:name w:val="indirizzo"/>
    <w:basedOn w:val="Normale"/>
    <w:rsid w:val="00CA3EFF"/>
    <w:pPr>
      <w:tabs>
        <w:tab w:val="left" w:pos="5130"/>
      </w:tabs>
    </w:pPr>
    <w:rPr>
      <w:rFonts w:ascii="Arial" w:hAnsi="Arial" w:cs="Arial"/>
      <w:sz w:val="22"/>
      <w:szCs w:val="22"/>
    </w:rPr>
  </w:style>
  <w:style w:type="paragraph" w:customStyle="1" w:styleId="oggetto2">
    <w:name w:val="oggetto2"/>
    <w:basedOn w:val="Normale"/>
    <w:uiPriority w:val="99"/>
    <w:rsid w:val="00CA3EFF"/>
    <w:pPr>
      <w:ind w:left="1020"/>
      <w:jc w:val="both"/>
    </w:pPr>
    <w:rPr>
      <w:rFonts w:ascii="Arial" w:hAnsi="Arial" w:cs="Arial"/>
      <w:sz w:val="22"/>
      <w:szCs w:val="22"/>
    </w:rPr>
  </w:style>
  <w:style w:type="paragraph" w:customStyle="1" w:styleId="oggetto">
    <w:name w:val="oggetto"/>
    <w:basedOn w:val="Normale"/>
    <w:rsid w:val="00CA3EFF"/>
    <w:pPr>
      <w:widowControl/>
      <w:numPr>
        <w:numId w:val="4"/>
      </w:numPr>
      <w:jc w:val="both"/>
    </w:pPr>
    <w:rPr>
      <w:rFonts w:ascii="Arial" w:hAnsi="Arial" w:cs="Arial"/>
      <w:sz w:val="22"/>
      <w:szCs w:val="22"/>
    </w:rPr>
  </w:style>
  <w:style w:type="paragraph" w:customStyle="1" w:styleId="Corpotesto1">
    <w:name w:val="Corpo testo1"/>
    <w:basedOn w:val="Normale"/>
    <w:rsid w:val="00CA3EFF"/>
    <w:pPr>
      <w:jc w:val="both"/>
    </w:pPr>
    <w:rPr>
      <w:rFonts w:ascii="Arial" w:hAnsi="Arial" w:cs="Arial"/>
      <w:sz w:val="22"/>
      <w:szCs w:val="22"/>
    </w:rPr>
  </w:style>
  <w:style w:type="paragraph" w:customStyle="1" w:styleId="Testopredefinito">
    <w:name w:val="Testo predefinito"/>
    <w:basedOn w:val="Normale"/>
    <w:uiPriority w:val="99"/>
    <w:rsid w:val="00CA3EFF"/>
    <w:rPr>
      <w:sz w:val="24"/>
      <w:szCs w:val="24"/>
    </w:rPr>
  </w:style>
  <w:style w:type="paragraph" w:styleId="Intestazione">
    <w:name w:val="header"/>
    <w:basedOn w:val="Normale"/>
    <w:rsid w:val="00CA3E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A3EFF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CA3EFF"/>
    <w:pPr>
      <w:spacing w:after="120"/>
    </w:pPr>
  </w:style>
  <w:style w:type="paragraph" w:styleId="Corpodeltesto2">
    <w:name w:val="Body Text 2"/>
    <w:basedOn w:val="Normale"/>
    <w:rsid w:val="00CA3EFF"/>
    <w:pPr>
      <w:spacing w:after="120" w:line="480" w:lineRule="auto"/>
    </w:pPr>
  </w:style>
  <w:style w:type="paragraph" w:styleId="Corpodeltesto3">
    <w:name w:val="Body Text 3"/>
    <w:basedOn w:val="Normale"/>
    <w:rsid w:val="00CA3EFF"/>
    <w:pPr>
      <w:spacing w:after="120"/>
    </w:pPr>
    <w:rPr>
      <w:sz w:val="16"/>
      <w:szCs w:val="16"/>
    </w:rPr>
  </w:style>
  <w:style w:type="paragraph" w:styleId="Data">
    <w:name w:val="Date"/>
    <w:basedOn w:val="Normale"/>
    <w:next w:val="Normale"/>
    <w:rsid w:val="00CA3EFF"/>
  </w:style>
  <w:style w:type="paragraph" w:styleId="Didascalia">
    <w:name w:val="caption"/>
    <w:basedOn w:val="Normale"/>
    <w:next w:val="Normale"/>
    <w:qFormat/>
    <w:rsid w:val="00CA3EFF"/>
    <w:pPr>
      <w:spacing w:before="120" w:after="120"/>
    </w:pPr>
    <w:rPr>
      <w:b/>
      <w:bCs/>
    </w:rPr>
  </w:style>
  <w:style w:type="paragraph" w:styleId="Elenco">
    <w:name w:val="List"/>
    <w:basedOn w:val="Normale"/>
    <w:rsid w:val="00CA3EFF"/>
    <w:pPr>
      <w:ind w:left="283" w:hanging="283"/>
    </w:pPr>
  </w:style>
  <w:style w:type="paragraph" w:styleId="Elenco2">
    <w:name w:val="List 2"/>
    <w:basedOn w:val="Normale"/>
    <w:rsid w:val="00CA3EFF"/>
    <w:pPr>
      <w:ind w:left="566" w:hanging="283"/>
    </w:pPr>
  </w:style>
  <w:style w:type="paragraph" w:styleId="Elenco3">
    <w:name w:val="List 3"/>
    <w:basedOn w:val="Normale"/>
    <w:rsid w:val="00CA3EFF"/>
    <w:pPr>
      <w:ind w:left="849" w:hanging="283"/>
    </w:pPr>
  </w:style>
  <w:style w:type="paragraph" w:styleId="Elenco4">
    <w:name w:val="List 4"/>
    <w:basedOn w:val="Normale"/>
    <w:rsid w:val="00CA3EFF"/>
    <w:pPr>
      <w:ind w:left="1132" w:hanging="283"/>
    </w:pPr>
  </w:style>
  <w:style w:type="paragraph" w:styleId="Elenco5">
    <w:name w:val="List 5"/>
    <w:basedOn w:val="Normale"/>
    <w:rsid w:val="00CA3EFF"/>
    <w:pPr>
      <w:ind w:left="1415" w:hanging="283"/>
    </w:pPr>
  </w:style>
  <w:style w:type="paragraph" w:styleId="Elencocontinua">
    <w:name w:val="List Continue"/>
    <w:basedOn w:val="Normale"/>
    <w:rsid w:val="00CA3EFF"/>
    <w:pPr>
      <w:spacing w:after="120"/>
      <w:ind w:left="283"/>
    </w:pPr>
  </w:style>
  <w:style w:type="paragraph" w:styleId="Elencocontinua2">
    <w:name w:val="List Continue 2"/>
    <w:basedOn w:val="Normale"/>
    <w:rsid w:val="00CA3EFF"/>
    <w:pPr>
      <w:spacing w:after="120"/>
      <w:ind w:left="566"/>
    </w:pPr>
  </w:style>
  <w:style w:type="paragraph" w:styleId="Elencocontinua3">
    <w:name w:val="List Continue 3"/>
    <w:basedOn w:val="Normale"/>
    <w:rsid w:val="00CA3EFF"/>
    <w:pPr>
      <w:spacing w:after="120"/>
      <w:ind w:left="849"/>
    </w:pPr>
  </w:style>
  <w:style w:type="paragraph" w:styleId="Elencocontinua4">
    <w:name w:val="List Continue 4"/>
    <w:basedOn w:val="Normale"/>
    <w:rsid w:val="00CA3EFF"/>
    <w:pPr>
      <w:spacing w:after="120"/>
      <w:ind w:left="1132"/>
    </w:pPr>
  </w:style>
  <w:style w:type="paragraph" w:styleId="Elencocontinua5">
    <w:name w:val="List Continue 5"/>
    <w:basedOn w:val="Normale"/>
    <w:rsid w:val="00CA3EFF"/>
    <w:pPr>
      <w:spacing w:after="120"/>
      <w:ind w:left="1415"/>
    </w:pPr>
  </w:style>
  <w:style w:type="paragraph" w:styleId="Firma0">
    <w:name w:val="Signature"/>
    <w:basedOn w:val="Normale"/>
    <w:rsid w:val="00CA3EFF"/>
    <w:pPr>
      <w:ind w:left="4252"/>
    </w:pPr>
  </w:style>
  <w:style w:type="paragraph" w:styleId="Firmadipostaelettronica">
    <w:name w:val="E-mail Signature"/>
    <w:basedOn w:val="Normale"/>
    <w:rsid w:val="00CA3EFF"/>
  </w:style>
  <w:style w:type="paragraph" w:styleId="Formuladiapertura">
    <w:name w:val="Salutation"/>
    <w:basedOn w:val="Normale"/>
    <w:next w:val="Normale"/>
    <w:rsid w:val="00CA3EFF"/>
  </w:style>
  <w:style w:type="paragraph" w:styleId="Formuladichiusura">
    <w:name w:val="Closing"/>
    <w:basedOn w:val="Normale"/>
    <w:rsid w:val="00CA3EFF"/>
    <w:pPr>
      <w:ind w:left="4252"/>
    </w:pPr>
  </w:style>
  <w:style w:type="paragraph" w:styleId="Indice1">
    <w:name w:val="index 1"/>
    <w:basedOn w:val="Normale"/>
    <w:next w:val="Normale"/>
    <w:autoRedefine/>
    <w:semiHidden/>
    <w:rsid w:val="00CA3EFF"/>
    <w:pPr>
      <w:ind w:left="200" w:hanging="200"/>
    </w:pPr>
  </w:style>
  <w:style w:type="paragraph" w:styleId="Indice2">
    <w:name w:val="index 2"/>
    <w:basedOn w:val="Normale"/>
    <w:next w:val="Normale"/>
    <w:autoRedefine/>
    <w:semiHidden/>
    <w:rsid w:val="00CA3EFF"/>
    <w:pPr>
      <w:ind w:left="400" w:hanging="200"/>
    </w:pPr>
  </w:style>
  <w:style w:type="paragraph" w:styleId="Indice3">
    <w:name w:val="index 3"/>
    <w:basedOn w:val="Normale"/>
    <w:next w:val="Normale"/>
    <w:autoRedefine/>
    <w:semiHidden/>
    <w:rsid w:val="00CA3EFF"/>
    <w:pPr>
      <w:ind w:left="600" w:hanging="200"/>
    </w:pPr>
  </w:style>
  <w:style w:type="paragraph" w:styleId="Indice4">
    <w:name w:val="index 4"/>
    <w:basedOn w:val="Normale"/>
    <w:next w:val="Normale"/>
    <w:autoRedefine/>
    <w:semiHidden/>
    <w:rsid w:val="00CA3EFF"/>
    <w:pPr>
      <w:ind w:left="800" w:hanging="200"/>
    </w:pPr>
  </w:style>
  <w:style w:type="paragraph" w:styleId="Indice5">
    <w:name w:val="index 5"/>
    <w:basedOn w:val="Normale"/>
    <w:next w:val="Normale"/>
    <w:autoRedefine/>
    <w:semiHidden/>
    <w:rsid w:val="00CA3EFF"/>
    <w:pPr>
      <w:ind w:left="1000" w:hanging="200"/>
    </w:pPr>
  </w:style>
  <w:style w:type="paragraph" w:styleId="Indice6">
    <w:name w:val="index 6"/>
    <w:basedOn w:val="Normale"/>
    <w:next w:val="Normale"/>
    <w:autoRedefine/>
    <w:semiHidden/>
    <w:rsid w:val="00CA3EFF"/>
    <w:pPr>
      <w:ind w:left="1200" w:hanging="200"/>
    </w:pPr>
  </w:style>
  <w:style w:type="paragraph" w:styleId="Indice7">
    <w:name w:val="index 7"/>
    <w:basedOn w:val="Normale"/>
    <w:next w:val="Normale"/>
    <w:autoRedefine/>
    <w:semiHidden/>
    <w:rsid w:val="00CA3EFF"/>
    <w:pPr>
      <w:ind w:left="1400" w:hanging="200"/>
    </w:pPr>
  </w:style>
  <w:style w:type="paragraph" w:styleId="Indice8">
    <w:name w:val="index 8"/>
    <w:basedOn w:val="Normale"/>
    <w:next w:val="Normale"/>
    <w:autoRedefine/>
    <w:semiHidden/>
    <w:rsid w:val="00CA3EFF"/>
    <w:pPr>
      <w:ind w:left="1600" w:hanging="200"/>
    </w:pPr>
  </w:style>
  <w:style w:type="paragraph" w:styleId="Indice9">
    <w:name w:val="index 9"/>
    <w:basedOn w:val="Normale"/>
    <w:next w:val="Normale"/>
    <w:autoRedefine/>
    <w:semiHidden/>
    <w:rsid w:val="00CA3EFF"/>
    <w:pPr>
      <w:ind w:left="1800" w:hanging="200"/>
    </w:pPr>
  </w:style>
  <w:style w:type="paragraph" w:styleId="Indicedellefigure">
    <w:name w:val="table of figures"/>
    <w:basedOn w:val="Normale"/>
    <w:next w:val="Normale"/>
    <w:semiHidden/>
    <w:rsid w:val="00CA3EFF"/>
    <w:pPr>
      <w:ind w:left="400" w:hanging="400"/>
    </w:pPr>
  </w:style>
  <w:style w:type="paragraph" w:styleId="Indicefonti">
    <w:name w:val="table of authorities"/>
    <w:basedOn w:val="Normale"/>
    <w:next w:val="Normale"/>
    <w:semiHidden/>
    <w:rsid w:val="00CA3EFF"/>
    <w:pPr>
      <w:ind w:left="200" w:hanging="200"/>
    </w:pPr>
  </w:style>
  <w:style w:type="paragraph" w:styleId="Indirizzodestinatario">
    <w:name w:val="envelope address"/>
    <w:basedOn w:val="Normale"/>
    <w:rsid w:val="00CA3EFF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  <w:szCs w:val="24"/>
    </w:rPr>
  </w:style>
  <w:style w:type="paragraph" w:styleId="IndirizzoHTML">
    <w:name w:val="HTML Address"/>
    <w:basedOn w:val="Normale"/>
    <w:rsid w:val="00CA3EFF"/>
    <w:rPr>
      <w:i/>
      <w:iCs/>
    </w:rPr>
  </w:style>
  <w:style w:type="paragraph" w:styleId="Indirizzomittente">
    <w:name w:val="envelope return"/>
    <w:basedOn w:val="Normale"/>
    <w:rsid w:val="00CA3EFF"/>
    <w:rPr>
      <w:rFonts w:ascii="Arial" w:hAnsi="Arial"/>
    </w:rPr>
  </w:style>
  <w:style w:type="paragraph" w:styleId="Intestazionemessaggio">
    <w:name w:val="Message Header"/>
    <w:basedOn w:val="Normale"/>
    <w:rsid w:val="00CA3E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</w:rPr>
  </w:style>
  <w:style w:type="paragraph" w:styleId="Intestazionenota">
    <w:name w:val="Note Heading"/>
    <w:basedOn w:val="Normale"/>
    <w:next w:val="Normale"/>
    <w:rsid w:val="00CA3EFF"/>
  </w:style>
  <w:style w:type="paragraph" w:styleId="Mappadocumento">
    <w:name w:val="Document Map"/>
    <w:basedOn w:val="Normale"/>
    <w:semiHidden/>
    <w:rsid w:val="00CA3EFF"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rsid w:val="00CA3EFF"/>
    <w:rPr>
      <w:sz w:val="24"/>
      <w:szCs w:val="24"/>
    </w:rPr>
  </w:style>
  <w:style w:type="paragraph" w:styleId="Numeroelenco">
    <w:name w:val="List Number"/>
    <w:basedOn w:val="Normale"/>
    <w:rsid w:val="00CA3EFF"/>
    <w:pPr>
      <w:numPr>
        <w:numId w:val="6"/>
      </w:numPr>
    </w:pPr>
  </w:style>
  <w:style w:type="paragraph" w:styleId="Numeroelenco2">
    <w:name w:val="List Number 2"/>
    <w:basedOn w:val="Normale"/>
    <w:rsid w:val="00CA3EFF"/>
    <w:pPr>
      <w:numPr>
        <w:numId w:val="7"/>
      </w:numPr>
    </w:pPr>
  </w:style>
  <w:style w:type="paragraph" w:styleId="Numeroelenco3">
    <w:name w:val="List Number 3"/>
    <w:basedOn w:val="Normale"/>
    <w:rsid w:val="00CA3EFF"/>
    <w:pPr>
      <w:numPr>
        <w:numId w:val="8"/>
      </w:numPr>
    </w:pPr>
  </w:style>
  <w:style w:type="paragraph" w:styleId="Numeroelenco4">
    <w:name w:val="List Number 4"/>
    <w:basedOn w:val="Normale"/>
    <w:rsid w:val="00CA3EFF"/>
    <w:pPr>
      <w:numPr>
        <w:numId w:val="9"/>
      </w:numPr>
    </w:pPr>
  </w:style>
  <w:style w:type="paragraph" w:styleId="Numeroelenco5">
    <w:name w:val="List Number 5"/>
    <w:basedOn w:val="Normale"/>
    <w:rsid w:val="00CA3EFF"/>
    <w:pPr>
      <w:numPr>
        <w:numId w:val="10"/>
      </w:numPr>
    </w:pPr>
  </w:style>
  <w:style w:type="paragraph" w:styleId="PreformattatoHTML">
    <w:name w:val="HTML Preformatted"/>
    <w:basedOn w:val="Normale"/>
    <w:rsid w:val="00CA3EFF"/>
    <w:rPr>
      <w:rFonts w:ascii="Courier New" w:hAnsi="Courier New"/>
    </w:rPr>
  </w:style>
  <w:style w:type="paragraph" w:styleId="Primorientrocorpodeltesto">
    <w:name w:val="Body Text First Indent"/>
    <w:basedOn w:val="Corpotesto"/>
    <w:rsid w:val="00CA3EFF"/>
    <w:pPr>
      <w:ind w:firstLine="210"/>
    </w:pPr>
  </w:style>
  <w:style w:type="paragraph" w:styleId="Rientrocorpodeltesto">
    <w:name w:val="Body Text Indent"/>
    <w:basedOn w:val="Normale"/>
    <w:rsid w:val="00CA3EFF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CA3EFF"/>
    <w:pPr>
      <w:ind w:firstLine="210"/>
    </w:pPr>
  </w:style>
  <w:style w:type="paragraph" w:styleId="Puntoelenco">
    <w:name w:val="List Bullet"/>
    <w:basedOn w:val="Normale"/>
    <w:autoRedefine/>
    <w:rsid w:val="00CA3EFF"/>
    <w:pPr>
      <w:numPr>
        <w:numId w:val="11"/>
      </w:numPr>
    </w:pPr>
  </w:style>
  <w:style w:type="paragraph" w:styleId="Puntoelenco2">
    <w:name w:val="List Bullet 2"/>
    <w:basedOn w:val="Normale"/>
    <w:autoRedefine/>
    <w:rsid w:val="00CA3EFF"/>
    <w:pPr>
      <w:numPr>
        <w:numId w:val="12"/>
      </w:numPr>
    </w:pPr>
  </w:style>
  <w:style w:type="paragraph" w:styleId="Puntoelenco3">
    <w:name w:val="List Bullet 3"/>
    <w:basedOn w:val="Normale"/>
    <w:autoRedefine/>
    <w:rsid w:val="00CA3EFF"/>
    <w:pPr>
      <w:numPr>
        <w:numId w:val="13"/>
      </w:numPr>
    </w:pPr>
  </w:style>
  <w:style w:type="paragraph" w:styleId="Puntoelenco4">
    <w:name w:val="List Bullet 4"/>
    <w:basedOn w:val="Normale"/>
    <w:autoRedefine/>
    <w:rsid w:val="00CA3EFF"/>
    <w:pPr>
      <w:numPr>
        <w:numId w:val="14"/>
      </w:numPr>
    </w:pPr>
  </w:style>
  <w:style w:type="paragraph" w:styleId="Puntoelenco5">
    <w:name w:val="List Bullet 5"/>
    <w:basedOn w:val="Normale"/>
    <w:autoRedefine/>
    <w:rsid w:val="00CA3EFF"/>
    <w:pPr>
      <w:numPr>
        <w:numId w:val="15"/>
      </w:numPr>
    </w:pPr>
  </w:style>
  <w:style w:type="paragraph" w:styleId="Rientrocorpodeltesto2">
    <w:name w:val="Body Text Indent 2"/>
    <w:basedOn w:val="Normale"/>
    <w:rsid w:val="00CA3EFF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CA3EFF"/>
    <w:pPr>
      <w:spacing w:after="120"/>
      <w:ind w:left="283"/>
    </w:pPr>
    <w:rPr>
      <w:sz w:val="16"/>
      <w:szCs w:val="16"/>
    </w:rPr>
  </w:style>
  <w:style w:type="paragraph" w:styleId="Rientronormale">
    <w:name w:val="Normal Indent"/>
    <w:basedOn w:val="Normale"/>
    <w:rsid w:val="00CA3EFF"/>
    <w:pPr>
      <w:ind w:left="708"/>
    </w:pPr>
  </w:style>
  <w:style w:type="paragraph" w:styleId="Sommario1">
    <w:name w:val="toc 1"/>
    <w:basedOn w:val="Normale"/>
    <w:next w:val="Normale"/>
    <w:autoRedefine/>
    <w:semiHidden/>
    <w:rsid w:val="00CA3EFF"/>
  </w:style>
  <w:style w:type="paragraph" w:styleId="Sommario2">
    <w:name w:val="toc 2"/>
    <w:basedOn w:val="Normale"/>
    <w:next w:val="Normale"/>
    <w:autoRedefine/>
    <w:semiHidden/>
    <w:rsid w:val="00CA3EFF"/>
    <w:pPr>
      <w:ind w:left="200"/>
    </w:pPr>
  </w:style>
  <w:style w:type="paragraph" w:styleId="Sommario3">
    <w:name w:val="toc 3"/>
    <w:basedOn w:val="Normale"/>
    <w:next w:val="Normale"/>
    <w:autoRedefine/>
    <w:semiHidden/>
    <w:rsid w:val="00CA3EFF"/>
    <w:pPr>
      <w:ind w:left="400"/>
    </w:pPr>
  </w:style>
  <w:style w:type="paragraph" w:styleId="Sommario4">
    <w:name w:val="toc 4"/>
    <w:basedOn w:val="Normale"/>
    <w:next w:val="Normale"/>
    <w:autoRedefine/>
    <w:semiHidden/>
    <w:rsid w:val="00CA3EFF"/>
    <w:pPr>
      <w:ind w:left="600"/>
    </w:pPr>
  </w:style>
  <w:style w:type="paragraph" w:styleId="Sommario5">
    <w:name w:val="toc 5"/>
    <w:basedOn w:val="Normale"/>
    <w:next w:val="Normale"/>
    <w:autoRedefine/>
    <w:semiHidden/>
    <w:rsid w:val="00CA3EFF"/>
    <w:pPr>
      <w:ind w:left="800"/>
    </w:pPr>
  </w:style>
  <w:style w:type="paragraph" w:styleId="Sommario6">
    <w:name w:val="toc 6"/>
    <w:basedOn w:val="Normale"/>
    <w:next w:val="Normale"/>
    <w:autoRedefine/>
    <w:semiHidden/>
    <w:rsid w:val="00CA3EFF"/>
    <w:pPr>
      <w:ind w:left="1000"/>
    </w:pPr>
  </w:style>
  <w:style w:type="paragraph" w:styleId="Sommario7">
    <w:name w:val="toc 7"/>
    <w:basedOn w:val="Normale"/>
    <w:next w:val="Normale"/>
    <w:autoRedefine/>
    <w:semiHidden/>
    <w:rsid w:val="00CA3EFF"/>
    <w:pPr>
      <w:ind w:left="1200"/>
    </w:pPr>
  </w:style>
  <w:style w:type="paragraph" w:styleId="Sommario8">
    <w:name w:val="toc 8"/>
    <w:basedOn w:val="Normale"/>
    <w:next w:val="Normale"/>
    <w:autoRedefine/>
    <w:semiHidden/>
    <w:rsid w:val="00CA3EFF"/>
    <w:pPr>
      <w:ind w:left="1400"/>
    </w:pPr>
  </w:style>
  <w:style w:type="paragraph" w:styleId="Sommario9">
    <w:name w:val="toc 9"/>
    <w:basedOn w:val="Normale"/>
    <w:next w:val="Normale"/>
    <w:autoRedefine/>
    <w:semiHidden/>
    <w:rsid w:val="00CA3EFF"/>
    <w:pPr>
      <w:ind w:left="1600"/>
    </w:pPr>
  </w:style>
  <w:style w:type="paragraph" w:styleId="Sottotitolo">
    <w:name w:val="Subtitle"/>
    <w:basedOn w:val="Normale"/>
    <w:qFormat/>
    <w:rsid w:val="00CA3EFF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paragraph" w:styleId="Testocommento">
    <w:name w:val="annotation text"/>
    <w:basedOn w:val="Normale"/>
    <w:semiHidden/>
    <w:rsid w:val="00CA3EFF"/>
  </w:style>
  <w:style w:type="paragraph" w:styleId="Testodelblocco">
    <w:name w:val="Block Text"/>
    <w:basedOn w:val="Normale"/>
    <w:rsid w:val="00CA3EFF"/>
    <w:pPr>
      <w:spacing w:after="120"/>
      <w:ind w:left="1440" w:right="1440"/>
    </w:pPr>
  </w:style>
  <w:style w:type="paragraph" w:styleId="Testomacro">
    <w:name w:val="macro"/>
    <w:semiHidden/>
    <w:rsid w:val="00CA3EF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/>
    </w:rPr>
  </w:style>
  <w:style w:type="paragraph" w:styleId="Testonormale">
    <w:name w:val="Plain Text"/>
    <w:basedOn w:val="Normale"/>
    <w:rsid w:val="00CA3EFF"/>
    <w:rPr>
      <w:rFonts w:ascii="Courier New" w:hAnsi="Courier New"/>
    </w:rPr>
  </w:style>
  <w:style w:type="paragraph" w:styleId="Testonotaapidipagina">
    <w:name w:val="footnote text"/>
    <w:basedOn w:val="Normale"/>
    <w:semiHidden/>
    <w:rsid w:val="00CA3EFF"/>
  </w:style>
  <w:style w:type="paragraph" w:styleId="Testonotadichiusura">
    <w:name w:val="endnote text"/>
    <w:basedOn w:val="Normale"/>
    <w:semiHidden/>
    <w:rsid w:val="00CA3EFF"/>
  </w:style>
  <w:style w:type="paragraph" w:styleId="Titolo">
    <w:name w:val="Title"/>
    <w:basedOn w:val="Normale"/>
    <w:qFormat/>
    <w:rsid w:val="00CA3EFF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Titoloindice">
    <w:name w:val="index heading"/>
    <w:basedOn w:val="Normale"/>
    <w:next w:val="Indice1"/>
    <w:semiHidden/>
    <w:rsid w:val="00CA3EFF"/>
    <w:rPr>
      <w:rFonts w:ascii="Arial" w:hAnsi="Arial"/>
      <w:b/>
      <w:bCs/>
    </w:rPr>
  </w:style>
  <w:style w:type="paragraph" w:styleId="Titoloindicefonti">
    <w:name w:val="toa heading"/>
    <w:basedOn w:val="Normale"/>
    <w:next w:val="Normale"/>
    <w:semiHidden/>
    <w:rsid w:val="00CA3EFF"/>
    <w:pPr>
      <w:spacing w:before="120"/>
    </w:pPr>
    <w:rPr>
      <w:rFonts w:ascii="Arial" w:hAnsi="Arial"/>
      <w:b/>
      <w:bCs/>
      <w:sz w:val="24"/>
      <w:szCs w:val="24"/>
    </w:rPr>
  </w:style>
  <w:style w:type="character" w:styleId="Rimandocommento">
    <w:name w:val="annotation reference"/>
    <w:basedOn w:val="Carpredefinitoparagrafo"/>
    <w:semiHidden/>
    <w:rsid w:val="00D85791"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sid w:val="00D85791"/>
    <w:rPr>
      <w:b/>
      <w:bCs/>
    </w:rPr>
  </w:style>
  <w:style w:type="paragraph" w:styleId="Testofumetto">
    <w:name w:val="Balloon Text"/>
    <w:basedOn w:val="Normale"/>
    <w:semiHidden/>
    <w:rsid w:val="00D85791"/>
    <w:rPr>
      <w:rFonts w:ascii="Tahoma" w:hAnsi="Tahoma" w:cs="Tahoma"/>
      <w:sz w:val="16"/>
      <w:szCs w:val="16"/>
    </w:rPr>
  </w:style>
  <w:style w:type="paragraph" w:customStyle="1" w:styleId="subogg">
    <w:name w:val="subogg"/>
    <w:basedOn w:val="Normale"/>
    <w:uiPriority w:val="99"/>
    <w:rsid w:val="00880494"/>
    <w:pPr>
      <w:widowControl/>
      <w:overflowPunct w:val="0"/>
      <w:ind w:left="1134"/>
      <w:jc w:val="both"/>
      <w:textAlignment w:val="baseline"/>
    </w:pPr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212DA9"/>
    <w:pPr>
      <w:ind w:left="720"/>
      <w:contextualSpacing/>
    </w:pPr>
  </w:style>
  <w:style w:type="character" w:styleId="Collegamentoipertestuale">
    <w:name w:val="Hyperlink"/>
    <w:basedOn w:val="Carpredefinitoparagrafo"/>
    <w:rsid w:val="001455D8"/>
    <w:rPr>
      <w:color w:val="0000FF" w:themeColor="hyperlink"/>
      <w:u w:val="single"/>
    </w:rPr>
  </w:style>
  <w:style w:type="paragraph" w:customStyle="1" w:styleId="Rientrocorpodeltesto21">
    <w:name w:val="Rientro corpo del testo 21"/>
    <w:basedOn w:val="Normale"/>
    <w:rsid w:val="007954FE"/>
    <w:pPr>
      <w:suppressAutoHyphens/>
      <w:autoSpaceDE/>
      <w:autoSpaceDN/>
      <w:adjustRightInd/>
      <w:ind w:left="1440" w:hanging="1440"/>
      <w:jc w:val="both"/>
    </w:pPr>
    <w:rPr>
      <w:rFonts w:ascii="Trebuchet MS" w:eastAsia="SimSun" w:hAnsi="Trebuchet MS" w:cs="Mangal"/>
      <w:kern w:val="1"/>
      <w:sz w:val="24"/>
      <w:szCs w:val="24"/>
      <w:lang w:eastAsia="zh-CN" w:bidi="hi-IN"/>
    </w:rPr>
  </w:style>
  <w:style w:type="paragraph" w:customStyle="1" w:styleId="Corpodeltesto21">
    <w:name w:val="Corpo del testo 21"/>
    <w:basedOn w:val="Normale"/>
    <w:rsid w:val="00C25412"/>
    <w:pPr>
      <w:tabs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autoSpaceDE/>
      <w:autoSpaceDN/>
      <w:adjustRightInd/>
      <w:spacing w:line="360" w:lineRule="auto"/>
      <w:jc w:val="both"/>
    </w:pPr>
    <w:rPr>
      <w:rFonts w:ascii="Trebuchet MS" w:eastAsia="SimSun" w:hAnsi="Trebuchet MS" w:cs="Mangal"/>
      <w:kern w:val="1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nidersich\Impostazioni%20locali\Temporary%20Internet%20Files\Content.IE5\P5MCA38D\int_autovie_qualita_it_1731_resource1_orig%5b1%5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922FF-073D-46F4-B381-C0EEE0E2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int_autovie_qualita_it_1731_resource1_orig[1].dot</Template>
  <TotalTime>22</TotalTime>
  <Pages>2</Pages>
  <Words>332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Lett. sollecito fatture subappaltatori</vt:lpstr>
    </vt:vector>
  </TitlesOfParts>
  <Company>S.p.A. Autovie Venete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Lett. sollecito fatture subappaltatori</dc:title>
  <dc:creator>Lorenzo Snidersich</dc:creator>
  <cp:lastModifiedBy>Alessio Cisotto</cp:lastModifiedBy>
  <cp:revision>15</cp:revision>
  <cp:lastPrinted>2015-05-21T06:49:00Z</cp:lastPrinted>
  <dcterms:created xsi:type="dcterms:W3CDTF">2015-07-09T14:14:00Z</dcterms:created>
  <dcterms:modified xsi:type="dcterms:W3CDTF">2016-03-01T09:56:00Z</dcterms:modified>
</cp:coreProperties>
</file>