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3B3E" w:rsidRPr="008D051E" w:rsidRDefault="00A23B3E" w:rsidP="00BB116C">
      <w:pPr>
        <w:pStyle w:val="Titolo1"/>
        <w:jc w:val="center"/>
        <w:rPr>
          <w:color w:val="auto"/>
          <w:sz w:val="20"/>
          <w:szCs w:val="20"/>
        </w:rPr>
      </w:pPr>
      <w:r>
        <w:t>Allegato</w:t>
      </w:r>
      <w:r w:rsidR="00F3163B">
        <w:t xml:space="preserve"> </w:t>
      </w:r>
      <w:r w:rsidR="00F3163B" w:rsidRPr="008D051E">
        <w:rPr>
          <w:color w:val="auto"/>
        </w:rPr>
        <w:t>1</w:t>
      </w:r>
    </w:p>
    <w:p w:rsidR="00A23B3E" w:rsidRDefault="00A23B3E">
      <w:pPr>
        <w:spacing w:before="0" w:after="0"/>
        <w:rPr>
          <w:sz w:val="20"/>
          <w:szCs w:val="20"/>
        </w:rPr>
      </w:pPr>
    </w:p>
    <w:p w:rsidR="00A23B3E" w:rsidRDefault="00A23B3E">
      <w:pPr>
        <w:pStyle w:val="Annexetitre"/>
        <w:spacing w:before="0" w:after="0"/>
        <w:jc w:val="both"/>
        <w:rPr>
          <w:caps/>
          <w:sz w:val="16"/>
          <w:szCs w:val="16"/>
          <w:u w:val="none"/>
        </w:rPr>
      </w:pPr>
    </w:p>
    <w:p w:rsidR="00A23B3E" w:rsidRDefault="00A23B3E" w:rsidP="00A30CBB">
      <w:pPr>
        <w:pStyle w:val="Annexetitre"/>
        <w:spacing w:before="0" w:after="0"/>
      </w:pPr>
      <w:r>
        <w:rPr>
          <w:caps/>
          <w:sz w:val="16"/>
          <w:szCs w:val="16"/>
          <w:u w:val="none"/>
        </w:rPr>
        <w:t>Modello di formulario peril documento di gara unico europeo (DGUE)</w:t>
      </w:r>
    </w:p>
    <w:p w:rsidR="00A23B3E" w:rsidRDefault="00A23B3E" w:rsidP="00FB3543">
      <w:pPr>
        <w:spacing w:before="0" w:after="0"/>
      </w:pPr>
    </w:p>
    <w:p w:rsidR="00A23B3E" w:rsidRDefault="00A23B3E">
      <w:pPr>
        <w:pStyle w:val="ChapterTitle"/>
        <w:spacing w:before="0" w:after="0"/>
        <w:jc w:val="both"/>
      </w:pPr>
      <w:r>
        <w:rPr>
          <w:sz w:val="18"/>
          <w:szCs w:val="18"/>
        </w:rPr>
        <w:t>Parte I: Informazioni sulla procedura di appalto e sull'amministrazione aggiudicatrice o ente aggiudicatore</w:t>
      </w:r>
    </w:p>
    <w:p w:rsidR="00A23B3E" w:rsidRDefault="00A23B3E">
      <w:pPr>
        <w:spacing w:before="0" w:after="0"/>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rsidR="00A23B3E" w:rsidRPr="00E6720F"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auto"/>
          <w:sz w:val="15"/>
          <w:szCs w:val="15"/>
        </w:rPr>
      </w:pPr>
      <w:r w:rsidRPr="00E6720F">
        <w:rPr>
          <w:rFonts w:ascii="Arial" w:hAnsi="Arial" w:cs="Arial"/>
          <w:b/>
          <w:color w:val="auto"/>
          <w:sz w:val="15"/>
          <w:szCs w:val="15"/>
        </w:rPr>
        <w:t xml:space="preserve">GU UE S numero </w:t>
      </w:r>
      <w:r w:rsidR="00C261E8" w:rsidRPr="00E6720F">
        <w:rPr>
          <w:rFonts w:ascii="Arial" w:hAnsi="Arial" w:cs="Arial"/>
          <w:b/>
          <w:color w:val="auto"/>
          <w:sz w:val="15"/>
          <w:szCs w:val="15"/>
        </w:rPr>
        <w:t>1</w:t>
      </w:r>
      <w:r w:rsidR="00E84BAB">
        <w:rPr>
          <w:rFonts w:ascii="Arial" w:hAnsi="Arial" w:cs="Arial"/>
          <w:b/>
          <w:color w:val="auto"/>
          <w:sz w:val="15"/>
          <w:szCs w:val="15"/>
        </w:rPr>
        <w:t>51</w:t>
      </w:r>
      <w:r w:rsidRPr="00E6720F">
        <w:rPr>
          <w:rFonts w:ascii="Arial" w:hAnsi="Arial" w:cs="Arial"/>
          <w:b/>
          <w:color w:val="auto"/>
          <w:sz w:val="15"/>
          <w:szCs w:val="15"/>
        </w:rPr>
        <w:t xml:space="preserve">, data </w:t>
      </w:r>
      <w:r w:rsidR="00E84BAB">
        <w:rPr>
          <w:rFonts w:ascii="Arial" w:hAnsi="Arial" w:cs="Arial"/>
          <w:b/>
          <w:color w:val="auto"/>
          <w:sz w:val="15"/>
          <w:szCs w:val="15"/>
        </w:rPr>
        <w:t>09</w:t>
      </w:r>
      <w:r w:rsidR="00B106C1" w:rsidRPr="00E6720F">
        <w:rPr>
          <w:rFonts w:ascii="Arial" w:hAnsi="Arial" w:cs="Arial"/>
          <w:b/>
          <w:color w:val="auto"/>
          <w:sz w:val="15"/>
          <w:szCs w:val="15"/>
        </w:rPr>
        <w:t>.0</w:t>
      </w:r>
      <w:r w:rsidR="00E84BAB">
        <w:rPr>
          <w:rFonts w:ascii="Arial" w:hAnsi="Arial" w:cs="Arial"/>
          <w:b/>
          <w:color w:val="auto"/>
          <w:sz w:val="15"/>
          <w:szCs w:val="15"/>
        </w:rPr>
        <w:t>8</w:t>
      </w:r>
      <w:r w:rsidR="00B106C1" w:rsidRPr="00E6720F">
        <w:rPr>
          <w:rFonts w:ascii="Arial" w:hAnsi="Arial" w:cs="Arial"/>
          <w:b/>
          <w:color w:val="auto"/>
          <w:sz w:val="15"/>
          <w:szCs w:val="15"/>
        </w:rPr>
        <w:t>.2017</w:t>
      </w:r>
    </w:p>
    <w:p w:rsidR="00A23B3E" w:rsidRPr="00C261E8"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auto"/>
          <w:w w:val="0"/>
          <w:sz w:val="15"/>
          <w:szCs w:val="15"/>
        </w:rPr>
      </w:pPr>
      <w:r w:rsidRPr="00E6720F">
        <w:rPr>
          <w:rFonts w:ascii="Arial" w:hAnsi="Arial" w:cs="Arial"/>
          <w:b/>
          <w:color w:val="auto"/>
          <w:sz w:val="15"/>
          <w:szCs w:val="15"/>
        </w:rPr>
        <w:t xml:space="preserve">Numero dell'avviso nella GU S: </w:t>
      </w:r>
      <w:r w:rsidR="00E84BAB" w:rsidRPr="00E84BAB">
        <w:rPr>
          <w:rFonts w:ascii="Arial" w:hAnsi="Arial" w:cs="Arial"/>
          <w:b/>
          <w:color w:val="auto"/>
          <w:sz w:val="15"/>
          <w:szCs w:val="15"/>
        </w:rPr>
        <w:t>2017/S 151-313783</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rsidR="00A23B3E" w:rsidRPr="00D24B1B"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color w:val="000000" w:themeColor="text1"/>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w:t>
      </w:r>
      <w:r w:rsidRPr="00D24B1B">
        <w:rPr>
          <w:rFonts w:ascii="Arial" w:hAnsi="Arial" w:cs="Arial"/>
          <w:b/>
          <w:sz w:val="15"/>
          <w:szCs w:val="15"/>
        </w:rPr>
        <w:t xml:space="preserve">): </w:t>
      </w:r>
      <w:r w:rsidR="003020BA" w:rsidRPr="00D24B1B">
        <w:rPr>
          <w:rFonts w:ascii="Arial" w:hAnsi="Arial" w:cs="Arial"/>
          <w:b/>
          <w:sz w:val="15"/>
          <w:szCs w:val="15"/>
        </w:rPr>
        <w:t xml:space="preserve">G.U.R.I. </w:t>
      </w:r>
      <w:r w:rsidR="003020BA" w:rsidRPr="00D24B1B">
        <w:rPr>
          <w:rFonts w:ascii="Arial" w:hAnsi="Arial" w:cs="Arial"/>
          <w:b/>
          <w:color w:val="000000" w:themeColor="text1"/>
          <w:sz w:val="15"/>
          <w:szCs w:val="15"/>
        </w:rPr>
        <w:t xml:space="preserve">dd. </w:t>
      </w:r>
      <w:r w:rsidR="00CF6966">
        <w:rPr>
          <w:rFonts w:ascii="Arial" w:hAnsi="Arial" w:cs="Arial"/>
          <w:b/>
          <w:color w:val="000000" w:themeColor="text1"/>
          <w:sz w:val="15"/>
          <w:szCs w:val="15"/>
        </w:rPr>
        <w:t>14</w:t>
      </w:r>
      <w:r w:rsidR="003020BA" w:rsidRPr="00D24B1B">
        <w:rPr>
          <w:rFonts w:ascii="Arial" w:hAnsi="Arial" w:cs="Arial"/>
          <w:b/>
          <w:color w:val="000000" w:themeColor="text1"/>
          <w:sz w:val="15"/>
          <w:szCs w:val="15"/>
        </w:rPr>
        <w:t>.0</w:t>
      </w:r>
      <w:r w:rsidR="00CF6966">
        <w:rPr>
          <w:rFonts w:ascii="Arial" w:hAnsi="Arial" w:cs="Arial"/>
          <w:b/>
          <w:color w:val="000000" w:themeColor="text1"/>
          <w:sz w:val="15"/>
          <w:szCs w:val="15"/>
        </w:rPr>
        <w:t>8</w:t>
      </w:r>
      <w:r w:rsidR="003020BA" w:rsidRPr="00D24B1B">
        <w:rPr>
          <w:rFonts w:ascii="Arial" w:hAnsi="Arial" w:cs="Arial"/>
          <w:b/>
          <w:color w:val="000000" w:themeColor="text1"/>
          <w:sz w:val="15"/>
          <w:szCs w:val="15"/>
        </w:rPr>
        <w:t xml:space="preserve">.2017, 5° serie speciale, n. </w:t>
      </w:r>
      <w:r w:rsidR="00CF6966">
        <w:rPr>
          <w:rFonts w:ascii="Arial" w:hAnsi="Arial" w:cs="Arial"/>
          <w:b/>
          <w:color w:val="000000" w:themeColor="text1"/>
          <w:sz w:val="15"/>
          <w:szCs w:val="15"/>
        </w:rPr>
        <w:t>9</w:t>
      </w:r>
      <w:bookmarkStart w:id="0" w:name="_GoBack"/>
      <w:bookmarkEnd w:id="0"/>
      <w:r w:rsidR="001650E1" w:rsidRPr="00D24B1B">
        <w:rPr>
          <w:rFonts w:ascii="Arial" w:hAnsi="Arial" w:cs="Arial"/>
          <w:b/>
          <w:color w:val="000000" w:themeColor="text1"/>
          <w:sz w:val="15"/>
          <w:szCs w:val="15"/>
        </w:rPr>
        <w:t>3</w:t>
      </w:r>
    </w:p>
    <w:p w:rsidR="00FB3543" w:rsidRDefault="00FB3543" w:rsidP="00FB3543">
      <w:pPr>
        <w:pStyle w:val="SectionTitle"/>
        <w:spacing w:before="0" w:after="0"/>
        <w:jc w:val="both"/>
        <w:rPr>
          <w:rFonts w:ascii="Arial" w:hAnsi="Arial" w:cs="Arial"/>
          <w:b w:val="0"/>
          <w:caps/>
          <w:sz w:val="16"/>
          <w:szCs w:val="16"/>
        </w:rPr>
      </w:pPr>
    </w:p>
    <w:p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951FAD">
            <w:pPr>
              <w:rPr>
                <w:rFonts w:ascii="Arial" w:hAnsi="Arial" w:cs="Arial"/>
                <w:color w:val="000000"/>
                <w:sz w:val="14"/>
                <w:szCs w:val="14"/>
              </w:rPr>
            </w:pPr>
            <w:r>
              <w:rPr>
                <w:rFonts w:ascii="Arial" w:hAnsi="Arial" w:cs="Arial"/>
                <w:color w:val="000000"/>
                <w:sz w:val="14"/>
                <w:szCs w:val="14"/>
              </w:rPr>
              <w:t>S.p.A. Autovie Venete</w:t>
            </w:r>
          </w:p>
          <w:p w:rsidR="00A23B3E" w:rsidRPr="003A443E" w:rsidRDefault="00951FAD">
            <w:pPr>
              <w:rPr>
                <w:color w:val="000000"/>
              </w:rPr>
            </w:pPr>
            <w:r>
              <w:rPr>
                <w:rFonts w:ascii="Arial" w:hAnsi="Arial" w:cs="Arial"/>
                <w:color w:val="000000"/>
                <w:sz w:val="14"/>
                <w:szCs w:val="14"/>
              </w:rPr>
              <w:t>00098290323</w:t>
            </w:r>
          </w:p>
        </w:tc>
      </w:tr>
      <w:tr w:rsidR="00A23B3E">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6F39F0">
            <w:r w:rsidRPr="006F39F0">
              <w:rPr>
                <w:rFonts w:ascii="Arial" w:hAnsi="Arial" w:cs="Arial"/>
                <w:bCs/>
                <w:sz w:val="14"/>
                <w:szCs w:val="14"/>
              </w:rPr>
              <w:t>Servizio di somministrazione di lavoro a tempo determinato</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6F39F0" w:rsidP="002F1988">
            <w:r>
              <w:rPr>
                <w:rFonts w:ascii="Arial" w:hAnsi="Arial" w:cs="Arial"/>
                <w:sz w:val="14"/>
                <w:szCs w:val="14"/>
              </w:rPr>
              <w:t>14</w:t>
            </w:r>
            <w:r w:rsidR="00951FAD">
              <w:rPr>
                <w:rFonts w:ascii="Arial" w:hAnsi="Arial" w:cs="Arial"/>
                <w:sz w:val="14"/>
                <w:szCs w:val="14"/>
              </w:rPr>
              <w:t>/16 - S</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CIG </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rsidR="00A23B3E" w:rsidRPr="003A443E" w:rsidRDefault="00A23B3E">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C2EE6" w:rsidRPr="007C2EE6" w:rsidRDefault="00E84BAB">
            <w:pPr>
              <w:rPr>
                <w:rFonts w:ascii="Arial" w:hAnsi="Arial" w:cs="Arial"/>
                <w:color w:val="000000"/>
                <w:sz w:val="14"/>
                <w:szCs w:val="14"/>
              </w:rPr>
            </w:pPr>
            <w:r w:rsidRPr="00E84BAB">
              <w:rPr>
                <w:rFonts w:ascii="Arial" w:hAnsi="Arial" w:cs="Arial"/>
                <w:color w:val="000000"/>
                <w:sz w:val="14"/>
                <w:szCs w:val="14"/>
              </w:rPr>
              <w:t>7116518070</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w:t>
            </w:r>
          </w:p>
          <w:p w:rsidR="00A23B3E" w:rsidRPr="003A443E" w:rsidRDefault="00A23B3E">
            <w:pPr>
              <w:rPr>
                <w:color w:val="000000"/>
              </w:rPr>
            </w:pPr>
            <w:r w:rsidRPr="003A443E">
              <w:rPr>
                <w:rFonts w:ascii="Arial" w:hAnsi="Arial" w:cs="Arial"/>
                <w:color w:val="000000"/>
                <w:sz w:val="14"/>
                <w:szCs w:val="14"/>
              </w:rPr>
              <w:t xml:space="preserve">[  ] </w:t>
            </w:r>
          </w:p>
        </w:tc>
      </w:tr>
    </w:tbl>
    <w:p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736"/>
        <w:gridCol w:w="3600"/>
      </w:tblGrid>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w:t>
            </w:r>
          </w:p>
        </w:tc>
      </w:tr>
      <w:tr w:rsidR="00A23B3E"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Partita IVA, se applicabile:</w:t>
            </w:r>
          </w:p>
          <w:p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   ]</w:t>
            </w:r>
          </w:p>
          <w:p w:rsidR="00A23B3E" w:rsidRDefault="00A23B3E">
            <w:pPr>
              <w:pStyle w:val="Text1"/>
              <w:ind w:left="0"/>
            </w:pPr>
            <w:r>
              <w:rPr>
                <w:rFonts w:ascii="Arial" w:hAnsi="Arial" w:cs="Arial"/>
                <w:sz w:val="14"/>
                <w:szCs w:val="14"/>
              </w:rPr>
              <w:t>[   ]</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w:t>
            </w:r>
          </w:p>
        </w:tc>
      </w:tr>
      <w:tr w:rsidR="00A23B3E"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pPr>
            <w:r>
              <w:rPr>
                <w:rFonts w:ascii="Arial" w:hAnsi="Arial" w:cs="Arial"/>
                <w:sz w:val="14"/>
                <w:szCs w:val="14"/>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 Sì [ ] No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 o provvede all'esecuzione del contratto nel contesto di programmi di lavoro protetti (articolo 112 del Codice)?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rsidR="00A23B3E" w:rsidRPr="003A443E" w:rsidRDefault="00A23B3E">
            <w:pPr>
              <w:pStyle w:val="Text1"/>
              <w:spacing w:before="0" w:after="0"/>
              <w:ind w:left="0"/>
              <w:rPr>
                <w:rFonts w:ascii="Arial" w:hAnsi="Arial" w:cs="Arial"/>
                <w:color w:val="000000"/>
                <w:sz w:val="12"/>
                <w:szCs w:val="12"/>
              </w:rPr>
            </w:pPr>
          </w:p>
          <w:p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rsidR="00A23B3E" w:rsidRPr="003A443E" w:rsidRDefault="00A23B3E">
            <w:pPr>
              <w:pStyle w:val="Text1"/>
              <w:spacing w:before="0" w:after="0"/>
              <w:ind w:left="720"/>
              <w:rPr>
                <w:rFonts w:ascii="Arial" w:hAnsi="Arial" w:cs="Arial"/>
                <w:i/>
                <w:color w:val="000000"/>
                <w:sz w:val="14"/>
                <w:szCs w:val="14"/>
              </w:rPr>
            </w:pPr>
          </w:p>
          <w:p w:rsidR="001F35A9" w:rsidRPr="003A443E" w:rsidRDefault="001F35A9">
            <w:pPr>
              <w:pStyle w:val="Text1"/>
              <w:spacing w:before="0" w:after="0"/>
              <w:ind w:left="720"/>
              <w:rPr>
                <w:rFonts w:ascii="Arial" w:hAnsi="Arial" w:cs="Arial"/>
                <w:i/>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lastRenderedPageBreak/>
              <w:t>d)    L'iscrizione o la certificazione comprende tutti i criteri di selezione richiesti?</w:t>
            </w:r>
          </w:p>
          <w:p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F35A9" w:rsidRDefault="001F35A9">
            <w:pPr>
              <w:pStyle w:val="Text1"/>
              <w:ind w:left="0"/>
              <w:rPr>
                <w:rFonts w:ascii="Arial" w:hAnsi="Arial" w:cs="Arial"/>
                <w:sz w:val="15"/>
                <w:szCs w:val="15"/>
              </w:rPr>
            </w:pPr>
          </w:p>
          <w:p w:rsidR="001F35A9" w:rsidRDefault="001F35A9">
            <w:pPr>
              <w:pStyle w:val="Text1"/>
              <w:ind w:left="0"/>
              <w:rPr>
                <w:rFonts w:ascii="Arial" w:hAnsi="Arial" w:cs="Arial"/>
                <w:sz w:val="15"/>
                <w:szCs w:val="15"/>
              </w:rPr>
            </w:pPr>
          </w:p>
          <w:p w:rsidR="00A23B3E" w:rsidRDefault="00A23B3E">
            <w:pPr>
              <w:pStyle w:val="Text1"/>
              <w:ind w:left="0"/>
              <w:rPr>
                <w:rFonts w:ascii="Arial" w:hAnsi="Arial" w:cs="Arial"/>
                <w:sz w:val="15"/>
                <w:szCs w:val="15"/>
              </w:rPr>
            </w:pPr>
            <w:r>
              <w:rPr>
                <w:rFonts w:ascii="Arial" w:hAnsi="Arial" w:cs="Arial"/>
                <w:sz w:val="15"/>
                <w:szCs w:val="15"/>
              </w:rPr>
              <w:t>[ ] Sì [ ] No [ ] Non applicabile</w:t>
            </w:r>
          </w:p>
          <w:p w:rsidR="00A23B3E" w:rsidRDefault="00A23B3E">
            <w:pPr>
              <w:pStyle w:val="Text1"/>
              <w:ind w:left="0"/>
              <w:rPr>
                <w:rFonts w:ascii="Arial" w:hAnsi="Arial" w:cs="Arial"/>
                <w:sz w:val="15"/>
                <w:szCs w:val="15"/>
              </w:rPr>
            </w:pPr>
          </w:p>
          <w:p w:rsidR="00A23B3E" w:rsidRDefault="00A23B3E">
            <w:pPr>
              <w:pStyle w:val="Text1"/>
              <w:ind w:left="0"/>
              <w:rPr>
                <w:rFonts w:ascii="Arial" w:hAnsi="Arial" w:cs="Arial"/>
                <w:sz w:val="15"/>
                <w:szCs w:val="15"/>
              </w:rPr>
            </w:pPr>
          </w:p>
          <w:p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rsidR="001F35A9" w:rsidRDefault="001F35A9" w:rsidP="001F35A9">
            <w:pPr>
              <w:pStyle w:val="Text1"/>
              <w:spacing w:before="0" w:after="0"/>
              <w:ind w:left="0"/>
              <w:rPr>
                <w:rFonts w:ascii="Arial" w:hAnsi="Arial" w:cs="Arial"/>
                <w:color w:val="000000"/>
                <w:sz w:val="14"/>
                <w:szCs w:val="14"/>
              </w:rPr>
            </w:pPr>
          </w:p>
          <w:p w:rsidR="001F35A9" w:rsidRDefault="001F35A9" w:rsidP="001F35A9">
            <w:pPr>
              <w:pStyle w:val="Text1"/>
              <w:spacing w:before="0" w:after="0"/>
              <w:ind w:left="0"/>
              <w:rPr>
                <w:rFonts w:ascii="Arial" w:hAnsi="Arial" w:cs="Arial"/>
                <w:color w:val="000000"/>
                <w:sz w:val="14"/>
                <w:szCs w:val="14"/>
              </w:rPr>
            </w:pPr>
          </w:p>
          <w:p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rsidR="001F35A9" w:rsidRDefault="001F35A9">
            <w:pPr>
              <w:pStyle w:val="Text1"/>
              <w:ind w:left="0"/>
              <w:rPr>
                <w:rFonts w:ascii="Arial" w:hAnsi="Arial" w:cs="Arial"/>
                <w:color w:val="000000"/>
                <w:sz w:val="14"/>
                <w:szCs w:val="14"/>
              </w:rPr>
            </w:pPr>
          </w:p>
          <w:p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t>c) […………..…]</w:t>
            </w:r>
            <w:r>
              <w:rPr>
                <w:rFonts w:ascii="Arial" w:hAnsi="Arial" w:cs="Arial"/>
                <w:color w:val="000000"/>
                <w:sz w:val="14"/>
                <w:szCs w:val="14"/>
              </w:rPr>
              <w:br/>
            </w:r>
            <w:r>
              <w:rPr>
                <w:rFonts w:ascii="Arial" w:hAnsi="Arial" w:cs="Arial"/>
                <w:color w:val="000000"/>
                <w:sz w:val="14"/>
                <w:szCs w:val="14"/>
              </w:rPr>
              <w:lastRenderedPageBreak/>
              <w:br/>
              <w:t>d) [ ] Sì [ ] No</w:t>
            </w: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sz w:val="14"/>
                <w:szCs w:val="14"/>
              </w:rPr>
            </w:pPr>
          </w:p>
          <w:p w:rsidR="00A23B3E" w:rsidRDefault="00A23B3E">
            <w:pPr>
              <w:pStyle w:val="Text1"/>
              <w:ind w:left="0"/>
              <w:rPr>
                <w:rFonts w:ascii="Arial" w:hAnsi="Arial" w:cs="Arial"/>
                <w:sz w:val="14"/>
                <w:szCs w:val="14"/>
              </w:rPr>
            </w:pPr>
          </w:p>
          <w:p w:rsidR="001F35A9" w:rsidRDefault="001F35A9">
            <w:pPr>
              <w:pStyle w:val="Text1"/>
              <w:ind w:left="0"/>
              <w:rPr>
                <w:rFonts w:ascii="Arial" w:hAnsi="Arial" w:cs="Arial"/>
                <w:sz w:val="14"/>
                <w:szCs w:val="14"/>
              </w:rPr>
            </w:pPr>
          </w:p>
          <w:p w:rsidR="00A23B3E" w:rsidRDefault="00A23B3E">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rsidR="00A23B3E" w:rsidRDefault="00A23B3E" w:rsidP="005309A4">
            <w:pPr>
              <w:pStyle w:val="Text1"/>
              <w:spacing w:before="0"/>
              <w:ind w:left="0"/>
            </w:pPr>
            <w:r>
              <w:rPr>
                <w:rFonts w:ascii="Arial" w:hAnsi="Arial" w:cs="Arial"/>
                <w:sz w:val="14"/>
                <w:szCs w:val="14"/>
              </w:rPr>
              <w:t>[………..…][…………][……….…][……….…]</w:t>
            </w:r>
          </w:p>
        </w:tc>
      </w:tr>
      <w:tr w:rsidR="00A23B3E"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è in possesso di attestazione rilasciata  nell’ambito dei Sistemi di qualificazione di cui all’articolo 134 del Codice, previsti per i settori speciali</w:t>
            </w:r>
          </w:p>
          <w:p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rsidR="00A23B3E" w:rsidRPr="003A443E" w:rsidRDefault="00A23B3E">
            <w:pPr>
              <w:pStyle w:val="Text1"/>
              <w:spacing w:before="0" w:after="0"/>
              <w:ind w:left="720"/>
              <w:rPr>
                <w:rFonts w:ascii="Arial" w:hAnsi="Arial" w:cs="Arial"/>
                <w:i/>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rsidR="00A23B3E" w:rsidRPr="003A443E" w:rsidRDefault="00A23B3E" w:rsidP="00F351F0">
            <w:pPr>
              <w:pStyle w:val="Text1"/>
              <w:spacing w:before="0" w:after="0"/>
              <w:ind w:left="0"/>
              <w:rPr>
                <w:rFonts w:ascii="Arial" w:hAnsi="Arial" w:cs="Arial"/>
                <w:color w:val="000000"/>
                <w:sz w:val="14"/>
                <w:szCs w:val="14"/>
              </w:rPr>
            </w:pPr>
          </w:p>
          <w:p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rsidR="00AA5F93" w:rsidRPr="003A443E" w:rsidRDefault="00AA5F93" w:rsidP="00AA5F93">
            <w:pPr>
              <w:pStyle w:val="Text1"/>
              <w:tabs>
                <w:tab w:val="left" w:pos="318"/>
              </w:tabs>
              <w:spacing w:before="0" w:after="0"/>
              <w:ind w:left="0"/>
              <w:rPr>
                <w:rFonts w:ascii="Arial" w:hAnsi="Arial" w:cs="Arial"/>
                <w:color w:val="000000"/>
                <w:sz w:val="14"/>
                <w:szCs w:val="14"/>
              </w:rPr>
            </w:pPr>
          </w:p>
          <w:p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d) [ ] Sì [ ] No</w:t>
            </w:r>
          </w:p>
        </w:tc>
      </w:tr>
      <w:tr w:rsidR="001F35A9"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1"/>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 Sì [ ] No</w:t>
            </w:r>
          </w:p>
        </w:tc>
      </w:tr>
      <w:tr w:rsidR="00A23B3E"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w:t>
            </w:r>
            <w:r w:rsidR="001F35A9" w:rsidRPr="003A443E">
              <w:rPr>
                <w:rFonts w:ascii="Arial" w:hAnsi="Arial" w:cs="Arial"/>
                <w:color w:val="000000"/>
                <w:sz w:val="14"/>
                <w:szCs w:val="14"/>
              </w:rPr>
              <w:t>ti specifici,ecc.</w:t>
            </w:r>
            <w:r w:rsidRPr="003A443E">
              <w:rPr>
                <w:rFonts w:ascii="Arial" w:hAnsi="Arial" w:cs="Arial"/>
                <w:color w:val="000000"/>
                <w:sz w:val="14"/>
                <w:szCs w:val="14"/>
              </w:rPr>
              <w:t>):</w:t>
            </w:r>
          </w:p>
          <w:p w:rsidR="00A23B3E" w:rsidRPr="003A443E" w:rsidRDefault="00A23B3E">
            <w:pPr>
              <w:pStyle w:val="Text1"/>
              <w:spacing w:before="0" w:after="0"/>
              <w:ind w:left="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color w:val="000000"/>
              </w:rPr>
            </w:pPr>
            <w:r w:rsidRPr="003A443E">
              <w:rPr>
                <w:rFonts w:ascii="Arial" w:hAnsi="Arial" w:cs="Arial"/>
                <w:color w:val="000000"/>
                <w:sz w:val="15"/>
                <w:szCs w:val="15"/>
              </w:rPr>
              <w:t>d): [……</w:t>
            </w:r>
            <w:r w:rsidR="003E7810">
              <w:rPr>
                <w:rFonts w:ascii="Arial" w:hAnsi="Arial" w:cs="Arial"/>
                <w:color w:val="000000"/>
                <w:sz w:val="15"/>
                <w:szCs w:val="15"/>
              </w:rPr>
              <w:t>.</w:t>
            </w:r>
            <w:r w:rsidRPr="003A443E">
              <w:rPr>
                <w:rFonts w:ascii="Arial" w:hAnsi="Arial" w:cs="Arial"/>
                <w:color w:val="000000"/>
                <w:sz w:val="15"/>
                <w:szCs w:val="15"/>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lastRenderedPageBreak/>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w:t>
            </w:r>
          </w:p>
        </w:tc>
      </w:tr>
    </w:tbl>
    <w:p w:rsidR="00A23B3E" w:rsidRPr="00AA5F93" w:rsidRDefault="00A23B3E">
      <w:pPr>
        <w:pStyle w:val="SectionTitle"/>
        <w:spacing w:before="0" w:after="0"/>
        <w:jc w:val="both"/>
        <w:rPr>
          <w:rFonts w:ascii="Arial" w:hAnsi="Arial" w:cs="Arial"/>
          <w:b w:val="0"/>
          <w:caps/>
          <w:sz w:val="10"/>
          <w:szCs w:val="10"/>
        </w:rPr>
      </w:pPr>
    </w:p>
    <w:p w:rsidR="00A23B3E" w:rsidRPr="00AA5F93" w:rsidRDefault="00A23B3E">
      <w:pPr>
        <w:pStyle w:val="SectionTitle"/>
        <w:spacing w:before="0" w:after="0"/>
        <w:jc w:val="both"/>
        <w:rPr>
          <w:rFonts w:ascii="Arial" w:hAnsi="Arial" w:cs="Arial"/>
          <w:b w:val="0"/>
          <w:caps/>
          <w:sz w:val="12"/>
          <w:szCs w:val="12"/>
        </w:rPr>
      </w:pPr>
    </w:p>
    <w:p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r>
              <w:rPr>
                <w:rFonts w:ascii="Arial" w:hAnsi="Arial" w:cs="Arial"/>
                <w:sz w:val="14"/>
                <w:szCs w:val="14"/>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bl>
    <w:p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Risposta:</w:t>
            </w: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]Sì [ ]No</w:t>
            </w:r>
          </w:p>
          <w:p w:rsidR="00A23B3E" w:rsidRDefault="00A23B3E">
            <w:pPr>
              <w:rPr>
                <w:rFonts w:ascii="Arial" w:hAnsi="Arial" w:cs="Arial"/>
                <w:color w:val="000000"/>
                <w:sz w:val="15"/>
                <w:szCs w:val="15"/>
              </w:rPr>
            </w:pPr>
          </w:p>
          <w:p w:rsidR="00CA04F3" w:rsidRPr="003A443E" w:rsidRDefault="00CA04F3">
            <w:pPr>
              <w:rPr>
                <w:rFonts w:ascii="Arial" w:hAnsi="Arial" w:cs="Arial"/>
                <w:color w:val="000000"/>
                <w:sz w:val="15"/>
                <w:szCs w:val="15"/>
              </w:rPr>
            </w:pPr>
          </w:p>
          <w:p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rsidP="00CA04F3">
            <w:pPr>
              <w:spacing w:after="240"/>
              <w:rPr>
                <w:color w:val="000000"/>
              </w:rPr>
            </w:pPr>
            <w:r w:rsidRPr="003A443E">
              <w:rPr>
                <w:rFonts w:ascii="Arial" w:hAnsi="Arial" w:cs="Arial"/>
                <w:color w:val="000000"/>
                <w:sz w:val="14"/>
                <w:szCs w:val="14"/>
              </w:rPr>
              <w:t>[………….…]</w:t>
            </w:r>
          </w:p>
        </w:tc>
      </w:tr>
    </w:tbl>
    <w:p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rsidR="00D93877" w:rsidRDefault="00D93877" w:rsidP="00F351F0">
      <w:pPr>
        <w:pStyle w:val="ChapterTitle"/>
        <w:spacing w:before="0" w:after="0"/>
        <w:jc w:val="left"/>
        <w:rPr>
          <w:rFonts w:ascii="Arial" w:hAnsi="Arial" w:cs="Arial"/>
          <w:b w:val="0"/>
          <w:caps/>
          <w:sz w:val="14"/>
          <w:szCs w:val="14"/>
        </w:rPr>
      </w:pPr>
    </w:p>
    <w:p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 (</w:t>
      </w:r>
      <w:r w:rsidRPr="003A443E">
        <w:rPr>
          <w:rFonts w:ascii="Arial" w:hAnsi="Arial" w:cs="Arial"/>
          <w:b w:val="0"/>
          <w:smallCaps/>
          <w:color w:val="000000"/>
          <w:sz w:val="14"/>
          <w:szCs w:val="14"/>
        </w:rPr>
        <w:t>Articolo 105 del Codice - Subappalto)</w:t>
      </w:r>
    </w:p>
    <w:p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0953DC" w:rsidRPr="003A443E"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 ]Sì [ ]No</w:t>
            </w:r>
            <w:r w:rsidRPr="003A443E">
              <w:rPr>
                <w:rFonts w:ascii="Arial" w:hAnsi="Arial" w:cs="Arial"/>
                <w:color w:val="000000"/>
                <w:sz w:val="15"/>
                <w:szCs w:val="15"/>
              </w:rPr>
              <w:br/>
            </w:r>
          </w:p>
          <w:p w:rsidR="00A23B3E" w:rsidRPr="003A443E" w:rsidRDefault="00A23B3E">
            <w:pPr>
              <w:rPr>
                <w:rFonts w:ascii="Arial" w:hAnsi="Arial" w:cs="Arial"/>
                <w:b/>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p>
          <w:p w:rsidR="00BB116C" w:rsidRDefault="00BB116C">
            <w:pPr>
              <w:rPr>
                <w:rFonts w:ascii="Arial" w:hAnsi="Arial" w:cs="Arial"/>
                <w:color w:val="000000"/>
                <w:sz w:val="15"/>
                <w:szCs w:val="15"/>
              </w:rPr>
            </w:pP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rsidR="00A23B3E" w:rsidRDefault="00A23B3E">
      <w:pPr>
        <w:spacing w:before="0"/>
        <w:rPr>
          <w:rFonts w:ascii="Arial" w:hAnsi="Arial" w:cs="Arial"/>
          <w:b/>
          <w:sz w:val="15"/>
          <w:szCs w:val="15"/>
        </w:rPr>
      </w:pPr>
    </w:p>
    <w:p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1" w:name="_DV_C1915"/>
      <w:bookmarkEnd w:id="1"/>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7"/>
      </w:r>
      <w:r w:rsidR="00EB216B" w:rsidRPr="003A443E">
        <w:rPr>
          <w:rFonts w:ascii="Arial" w:hAnsi="Arial" w:cs="Arial"/>
          <w:color w:val="000000"/>
          <w:sz w:val="14"/>
          <w:szCs w:val="14"/>
        </w:rPr>
        <w:t>)</w:t>
      </w:r>
    </w:p>
    <w:p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color w:val="000000"/>
              </w:rPr>
            </w:pPr>
            <w:r w:rsidRPr="00EB45DC">
              <w:rPr>
                <w:rFonts w:ascii="Arial" w:hAnsi="Arial" w:cs="Arial"/>
                <w:b/>
                <w:color w:val="000000"/>
                <w:sz w:val="14"/>
                <w:szCs w:val="14"/>
              </w:rPr>
              <w:t>Risposta:</w:t>
            </w:r>
          </w:p>
        </w:tc>
      </w:tr>
      <w:tr w:rsidR="00A23B3E"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rsidR="00F575CF" w:rsidRPr="00EB45DC" w:rsidRDefault="00F575CF" w:rsidP="00F575CF">
            <w:pPr>
              <w:rPr>
                <w:rStyle w:val="small"/>
                <w:color w:val="000000"/>
              </w:rPr>
            </w:pPr>
          </w:p>
          <w:p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 Sì [ ] No</w:t>
            </w:r>
          </w:p>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EB45DC" w:rsidRDefault="00A23B3E">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A23B3E" w:rsidRPr="00EB45DC" w:rsidRDefault="00A23B3E">
            <w:pPr>
              <w:pStyle w:val="Paragrafoelenco1"/>
              <w:spacing w:after="0"/>
              <w:rPr>
                <w:rFonts w:ascii="Arial" w:hAnsi="Arial" w:cs="Arial"/>
                <w:color w:val="000000"/>
                <w:sz w:val="14"/>
                <w:szCs w:val="14"/>
              </w:rPr>
            </w:pPr>
          </w:p>
          <w:p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p>
          <w:p w:rsidR="00FB3543" w:rsidRPr="00EB45DC" w:rsidRDefault="00FB3543">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A23B3E"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r>
              <w:rPr>
                <w:rFonts w:ascii="Arial" w:hAnsi="Arial" w:cs="Arial"/>
                <w:sz w:val="14"/>
                <w:szCs w:val="14"/>
              </w:rPr>
              <w:lastRenderedPageBreak/>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 xml:space="preserve">autodisciplina o “Self-Cleaning”,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p>
          <w:p w:rsidR="00A23B3E" w:rsidRDefault="00A46950">
            <w:pPr>
              <w:spacing w:after="0"/>
              <w:rPr>
                <w:rFonts w:ascii="Arial" w:hAnsi="Arial" w:cs="Arial"/>
                <w:sz w:val="14"/>
                <w:szCs w:val="14"/>
              </w:rPr>
            </w:pPr>
            <w:r>
              <w:rPr>
                <w:rFonts w:ascii="Arial" w:hAnsi="Arial" w:cs="Arial"/>
                <w:sz w:val="14"/>
                <w:szCs w:val="14"/>
              </w:rPr>
              <w:t>[ ] Sì [ ] No</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rsidR="00270DA2" w:rsidRPr="003A443E" w:rsidRDefault="00270DA2" w:rsidP="005309A4">
            <w:pPr>
              <w:tabs>
                <w:tab w:val="left" w:pos="304"/>
              </w:tabs>
              <w:spacing w:after="0"/>
              <w:jc w:val="both"/>
              <w:rPr>
                <w:rFonts w:ascii="Arial" w:hAnsi="Arial" w:cs="Arial"/>
                <w:color w:val="000000"/>
                <w:sz w:val="14"/>
                <w:szCs w:val="14"/>
              </w:rPr>
            </w:pP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p>
          <w:p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 Sì [ ] No</w:t>
            </w:r>
          </w:p>
          <w:p w:rsidR="00A46950" w:rsidRPr="003A443E" w:rsidRDefault="00A46950" w:rsidP="00CD3E4F">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p>
          <w:p w:rsidR="00CD3E4F" w:rsidRDefault="00CD3E4F">
            <w:pPr>
              <w:spacing w:after="0"/>
              <w:rPr>
                <w:rFonts w:ascii="Arial" w:hAnsi="Arial" w:cs="Arial"/>
                <w:color w:val="000000"/>
                <w:sz w:val="4"/>
                <w:szCs w:val="4"/>
              </w:rPr>
            </w:pPr>
          </w:p>
          <w:p w:rsidR="00CD3E4F" w:rsidRPr="00CD3E4F" w:rsidRDefault="00CD3E4F">
            <w:pPr>
              <w:spacing w:after="0"/>
              <w:rPr>
                <w:rFonts w:ascii="Arial" w:hAnsi="Arial" w:cs="Arial"/>
                <w:color w:val="000000"/>
                <w:sz w:val="4"/>
                <w:szCs w:val="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270DA2" w:rsidRPr="003A443E" w:rsidRDefault="00270DA2">
            <w:pPr>
              <w:spacing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rsidR="00270DA2" w:rsidRPr="003A443E" w:rsidRDefault="00270DA2">
            <w:pPr>
              <w:spacing w:after="0"/>
              <w:rPr>
                <w:rFonts w:ascii="Arial" w:hAnsi="Arial" w:cs="Arial"/>
                <w:color w:val="000000"/>
                <w:sz w:val="14"/>
                <w:szCs w:val="14"/>
              </w:rPr>
            </w:pPr>
          </w:p>
          <w:p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rsidR="003E60D1" w:rsidRDefault="003E60D1" w:rsidP="00A46950">
      <w:pPr>
        <w:jc w:val="center"/>
        <w:rPr>
          <w:rFonts w:ascii="Arial" w:hAnsi="Arial" w:cs="Arial"/>
          <w:w w:val="0"/>
          <w:sz w:val="14"/>
          <w:szCs w:val="14"/>
        </w:rPr>
      </w:pPr>
    </w:p>
    <w:p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 ] Sì [ ] No</w:t>
            </w:r>
          </w:p>
        </w:tc>
      </w:tr>
      <w:tr w:rsidR="00A23B3E">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rsidR="00A23B3E" w:rsidRPr="003A443E" w:rsidRDefault="00A23B3E" w:rsidP="00BF74E1">
            <w:pPr>
              <w:ind w:left="284" w:hanging="284"/>
              <w:jc w:val="both"/>
              <w:rPr>
                <w:color w:val="000000"/>
              </w:rPr>
            </w:pPr>
            <w:r w:rsidRPr="003A443E">
              <w:rPr>
                <w:rFonts w:ascii="Arial" w:hAnsi="Arial" w:cs="Arial"/>
                <w:color w:val="000000"/>
                <w:w w:val="0"/>
                <w:sz w:val="15"/>
                <w:szCs w:val="15"/>
              </w:rPr>
              <w:t xml:space="preserve">d)   L'operatore economico ha ottemperato od ottempererà ai suoi </w:t>
            </w:r>
            <w:r w:rsidRPr="003A443E">
              <w:rPr>
                <w:rFonts w:ascii="Arial" w:hAnsi="Arial" w:cs="Arial"/>
                <w:color w:val="000000"/>
                <w:w w:val="0"/>
                <w:sz w:val="15"/>
                <w:szCs w:val="15"/>
              </w:rPr>
              <w:lastRenderedPageBreak/>
              <w:t>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iret1"/>
              <w:rPr>
                <w:color w:val="000000"/>
              </w:rPr>
            </w:pPr>
            <w:r w:rsidRPr="003A443E">
              <w:rPr>
                <w:rFonts w:ascii="Arial" w:hAnsi="Arial" w:cs="Arial"/>
                <w:b/>
                <w:color w:val="000000"/>
                <w:sz w:val="15"/>
                <w:szCs w:val="15"/>
              </w:rPr>
              <w:lastRenderedPageBreak/>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Contributi previdenziali</w:t>
            </w:r>
          </w:p>
        </w:tc>
      </w:tr>
      <w:tr w:rsidR="00A23B3E">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(indirizzo web, autorità o organismo di emanazione, riferimento preciso della documentazione)(</w:t>
            </w:r>
            <w:r w:rsidR="00A23B3E">
              <w:rPr>
                <w:rStyle w:val="Rimandonotaapidipagina"/>
                <w:rFonts w:ascii="Arial" w:hAnsi="Arial" w:cs="Arial"/>
                <w:sz w:val="15"/>
                <w:szCs w:val="15"/>
              </w:rPr>
              <w:footnoteReference w:id="21"/>
            </w:r>
            <w:r w:rsidR="00A23B3E">
              <w:rPr>
                <w:rFonts w:ascii="Arial" w:hAnsi="Arial" w:cs="Arial"/>
                <w:sz w:val="15"/>
                <w:szCs w:val="15"/>
              </w:rPr>
              <w:t xml:space="preserve">): </w:t>
            </w:r>
          </w:p>
          <w:p w:rsidR="00A23B3E" w:rsidRDefault="00A23B3E">
            <w:r>
              <w:rPr>
                <w:rFonts w:ascii="Arial" w:hAnsi="Arial" w:cs="Arial"/>
                <w:sz w:val="15"/>
                <w:szCs w:val="15"/>
              </w:rPr>
              <w:t>[……………][……………][…………..…]</w:t>
            </w:r>
          </w:p>
        </w:tc>
      </w:tr>
    </w:tbl>
    <w:p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2"/>
      </w:r>
      <w:r>
        <w:rPr>
          <w:rFonts w:ascii="Arial" w:hAnsi="Arial" w:cs="Arial"/>
          <w:b w:val="0"/>
          <w:caps/>
          <w:sz w:val="15"/>
          <w:szCs w:val="15"/>
        </w:rPr>
        <w:t>)</w:t>
      </w: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del Codice ?</w:t>
            </w:r>
          </w:p>
          <w:p w:rsidR="00A23B3E" w:rsidRPr="003A443E" w:rsidRDefault="00A23B3E">
            <w:pPr>
              <w:spacing w:before="0" w:after="0"/>
              <w:rPr>
                <w:rFonts w:ascii="Arial" w:hAnsi="Arial" w:cs="Arial"/>
                <w:color w:val="000000"/>
                <w:sz w:val="15"/>
                <w:szCs w:val="15"/>
              </w:rPr>
            </w:pPr>
          </w:p>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“Self-Cleaning, cfr. articolo 80, comma 7)?</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 Sì [ ] No</w:t>
            </w:r>
          </w:p>
        </w:tc>
      </w:tr>
      <w:tr w:rsidR="00A23B3E">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rsidR="00A23B3E" w:rsidRPr="003A443E" w:rsidRDefault="00A23B3E" w:rsidP="00DE4996">
            <w:pPr>
              <w:pStyle w:val="NormalLeft"/>
              <w:tabs>
                <w:tab w:val="left" w:pos="162"/>
              </w:tabs>
              <w:spacing w:before="0" w:after="0"/>
              <w:jc w:val="both"/>
              <w:rPr>
                <w:rFonts w:ascii="Arial" w:hAnsi="Arial" w:cs="Arial"/>
                <w:color w:val="000000"/>
                <w:sz w:val="14"/>
                <w:szCs w:val="14"/>
              </w:rPr>
            </w:pPr>
          </w:p>
          <w:p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rsidR="00A23B3E" w:rsidRPr="003A443E" w:rsidRDefault="00A23B3E">
            <w:pPr>
              <w:pStyle w:val="NormalLeft"/>
              <w:spacing w:before="0" w:after="0"/>
              <w:jc w:val="both"/>
              <w:rPr>
                <w:rFonts w:ascii="Arial" w:hAnsi="Arial" w:cs="Arial"/>
                <w:b/>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rsidR="00AA2252" w:rsidRDefault="00AA2252" w:rsidP="00F351F0">
            <w:pPr>
              <w:pStyle w:val="NormalLeft"/>
              <w:spacing w:before="0" w:after="0"/>
              <w:ind w:left="162"/>
              <w:jc w:val="both"/>
              <w:rPr>
                <w:b/>
                <w:color w:val="000000"/>
                <w:sz w:val="16"/>
                <w:szCs w:val="16"/>
              </w:rPr>
            </w:pPr>
          </w:p>
          <w:p w:rsidR="00AA2252" w:rsidRDefault="00AA2252" w:rsidP="00F351F0">
            <w:pPr>
              <w:pStyle w:val="NormalLeft"/>
              <w:spacing w:before="0" w:after="0"/>
              <w:ind w:left="162"/>
              <w:jc w:val="both"/>
              <w:rPr>
                <w:b/>
                <w:color w:val="000000"/>
                <w:sz w:val="16"/>
                <w:szCs w:val="16"/>
              </w:rPr>
            </w:pPr>
          </w:p>
          <w:p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lastRenderedPageBreak/>
              <w:t>la partecipazione alla procedura di affidamento è stata subordinata ai sensi dell’art. 110, comma 5, all’avvalimento di altro operatore economico?</w:t>
            </w:r>
          </w:p>
          <w:p w:rsidR="00AA2252" w:rsidRDefault="00AA2252" w:rsidP="00F351F0">
            <w:pPr>
              <w:pStyle w:val="NormalLeft"/>
              <w:spacing w:before="0" w:after="0"/>
              <w:ind w:left="162"/>
              <w:jc w:val="both"/>
              <w:rPr>
                <w:color w:val="000000"/>
              </w:rPr>
            </w:pPr>
          </w:p>
          <w:p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rsidR="005E2955" w:rsidRDefault="005E2955" w:rsidP="00F62F53">
            <w:pPr>
              <w:pStyle w:val="NormalLeft"/>
              <w:spacing w:before="0" w:after="0"/>
              <w:ind w:left="162"/>
              <w:jc w:val="both"/>
              <w:rPr>
                <w:rFonts w:ascii="Arial" w:hAnsi="Arial" w:cs="Arial"/>
                <w:color w:val="000000"/>
                <w:sz w:val="14"/>
                <w:szCs w:val="14"/>
              </w:rPr>
            </w:pPr>
          </w:p>
          <w:p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rsidR="00A23B3E" w:rsidRPr="003A443E" w:rsidRDefault="00A23B3E">
            <w:pPr>
              <w:pStyle w:val="NormalLeft"/>
              <w:spacing w:before="0" w:after="0"/>
              <w:jc w:val="both"/>
              <w:rPr>
                <w:rFonts w:ascii="Arial" w:hAnsi="Arial" w:cs="Arial"/>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dell’ </w:t>
            </w:r>
            <w:r w:rsidR="00A23B3E" w:rsidRPr="003A443E">
              <w:rPr>
                <w:rFonts w:ascii="Arial" w:hAnsi="Arial" w:cs="Arial"/>
                <w:color w:val="000000"/>
                <w:sz w:val="14"/>
                <w:szCs w:val="14"/>
              </w:rPr>
              <w:t xml:space="preserve">articolo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rsidR="00A23B3E" w:rsidRDefault="00A23B3E">
            <w:pPr>
              <w:pStyle w:val="NormalLeft"/>
              <w:spacing w:before="0" w:after="0"/>
              <w:jc w:val="both"/>
              <w:rPr>
                <w:rFonts w:ascii="Arial" w:hAnsi="Arial" w:cs="Arial"/>
                <w:strike/>
                <w:color w:val="000000"/>
                <w:sz w:val="15"/>
                <w:szCs w:val="15"/>
              </w:rPr>
            </w:pPr>
          </w:p>
          <w:p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Default="00A23B3E">
            <w:pPr>
              <w:spacing w:before="0" w:after="0"/>
              <w:rPr>
                <w:rFonts w:ascii="Arial" w:hAnsi="Arial" w:cs="Arial"/>
                <w:color w:val="000000"/>
                <w:sz w:val="14"/>
                <w:szCs w:val="14"/>
              </w:rPr>
            </w:pPr>
          </w:p>
          <w:p w:rsidR="00F9449A" w:rsidRPr="003A443E"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p>
          <w:p w:rsidR="00F9449A"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rsidR="00A23B3E" w:rsidRDefault="00A23B3E">
            <w:pPr>
              <w:spacing w:before="0" w:after="0"/>
              <w:rPr>
                <w:rFonts w:ascii="Arial" w:hAnsi="Arial" w:cs="Arial"/>
                <w:color w:val="000000"/>
              </w:rPr>
            </w:pPr>
          </w:p>
          <w:p w:rsidR="00AA2252" w:rsidRDefault="00AA2252">
            <w:pPr>
              <w:spacing w:before="0" w:after="0"/>
              <w:rPr>
                <w:rFonts w:ascii="Arial" w:hAnsi="Arial" w:cs="Arial"/>
                <w:color w:val="000000"/>
                <w:sz w:val="14"/>
                <w:szCs w:val="14"/>
              </w:rPr>
            </w:pP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lastRenderedPageBreak/>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rsidR="00AA2252" w:rsidRDefault="00AA2252" w:rsidP="006B4D39">
            <w:pPr>
              <w:spacing w:before="0" w:after="0"/>
              <w:rPr>
                <w:rFonts w:ascii="Arial" w:hAnsi="Arial" w:cs="Arial"/>
                <w:color w:val="000000"/>
                <w:sz w:val="14"/>
                <w:szCs w:val="14"/>
              </w:rPr>
            </w:pPr>
          </w:p>
          <w:p w:rsidR="00AA2252" w:rsidRDefault="00AA2252" w:rsidP="006B4D39">
            <w:pPr>
              <w:spacing w:before="0" w:after="0"/>
              <w:rPr>
                <w:rFonts w:ascii="Arial" w:hAnsi="Arial" w:cs="Arial"/>
                <w:color w:val="000000"/>
                <w:sz w:val="14"/>
                <w:szCs w:val="14"/>
              </w:rPr>
            </w:pPr>
          </w:p>
          <w:p w:rsidR="006B4D39"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A2252" w:rsidRDefault="00AA2252" w:rsidP="006B4D39">
            <w:pPr>
              <w:spacing w:before="0" w:after="0"/>
              <w:rPr>
                <w:rFonts w:ascii="Arial" w:hAnsi="Arial" w:cs="Arial"/>
                <w:color w:val="000000"/>
                <w:sz w:val="14"/>
                <w:szCs w:val="14"/>
              </w:rPr>
            </w:pPr>
          </w:p>
          <w:p w:rsidR="00A23B3E"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pPr>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rsidP="005E2955">
            <w:pPr>
              <w:spacing w:before="0" w:after="0"/>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23B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4"/>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rPr>
                <w:rFonts w:ascii="Arial" w:hAnsi="Arial" w:cs="Arial"/>
                <w:b/>
                <w:color w:val="000000"/>
                <w:sz w:val="15"/>
                <w:szCs w:val="15"/>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BB639E" w:rsidRPr="00BB639E" w:rsidRDefault="00BB639E">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5"/>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color w:val="FF0000"/>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A23B3E">
            <w:pPr>
              <w:rPr>
                <w:rFonts w:ascii="Arial" w:hAnsi="Arial" w:cs="Arial"/>
                <w:color w:val="FF0000"/>
                <w:sz w:val="15"/>
                <w:szCs w:val="15"/>
              </w:rPr>
            </w:pPr>
          </w:p>
          <w:p w:rsidR="00A23B3E" w:rsidRPr="000953DC" w:rsidRDefault="00A23B3E">
            <w:r w:rsidRPr="000953DC">
              <w:rPr>
                <w:rFonts w:ascii="Arial" w:hAnsi="Arial" w:cs="Arial"/>
                <w:sz w:val="15"/>
                <w:szCs w:val="15"/>
              </w:rPr>
              <w:t xml:space="preserve"> […………………]</w:t>
            </w:r>
          </w:p>
        </w:tc>
      </w:tr>
      <w:tr w:rsidR="00A23B3E"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F351F0">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B32C28" w:rsidRPr="001D3A2B" w:rsidRDefault="00B32C28">
            <w:pPr>
              <w:rPr>
                <w:rFonts w:ascii="Arial" w:hAnsi="Arial" w:cs="Arial"/>
                <w:color w:val="000000"/>
                <w:szCs w:val="24"/>
              </w:rPr>
            </w:pPr>
          </w:p>
          <w:p w:rsidR="00A23B3E" w:rsidRPr="003A443E" w:rsidRDefault="00A23B3E">
            <w:pPr>
              <w:rPr>
                <w:color w:val="000000"/>
              </w:rPr>
            </w:pPr>
            <w:r w:rsidRPr="003A443E">
              <w:rPr>
                <w:rFonts w:ascii="Arial" w:hAnsi="Arial" w:cs="Arial"/>
                <w:color w:val="000000"/>
                <w:sz w:val="15"/>
                <w:szCs w:val="15"/>
              </w:rPr>
              <w:t>[ ] Sì [ ] No</w:t>
            </w:r>
          </w:p>
        </w:tc>
      </w:tr>
    </w:tbl>
    <w:p w:rsidR="006B4D39" w:rsidRDefault="006B4D39" w:rsidP="00BF74E1">
      <w:pPr>
        <w:pStyle w:val="SectionTitle"/>
        <w:rPr>
          <w:rFonts w:ascii="Arial" w:hAnsi="Arial" w:cs="Arial"/>
          <w:b w:val="0"/>
          <w:caps/>
          <w:sz w:val="15"/>
          <w:szCs w:val="15"/>
        </w:rPr>
      </w:pPr>
    </w:p>
    <w:p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 w:rsidRPr="000953DC">
              <w:rPr>
                <w:rFonts w:ascii="Arial" w:hAnsi="Arial" w:cs="Arial"/>
                <w:b/>
                <w:sz w:val="15"/>
                <w:szCs w:val="15"/>
              </w:rPr>
              <w:t>Risposta:</w:t>
            </w:r>
          </w:p>
        </w:tc>
      </w:tr>
      <w:tr w:rsidR="00A23B3E" w:rsidTr="00A92C23">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8"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9"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0"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1"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4"/>
                <w:szCs w:val="14"/>
              </w:rPr>
            </w:pPr>
            <w:r w:rsidRPr="000953DC">
              <w:rPr>
                <w:rFonts w:ascii="Arial" w:hAnsi="Arial" w:cs="Arial"/>
                <w:sz w:val="14"/>
                <w:szCs w:val="14"/>
              </w:rPr>
              <w:t>[ ] Sì [ ] No</w:t>
            </w:r>
          </w:p>
          <w:p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rsidR="00A23B3E" w:rsidRPr="000953DC" w:rsidRDefault="00A23B3E">
            <w:r w:rsidRPr="000953DC">
              <w:rPr>
                <w:rFonts w:ascii="Arial" w:hAnsi="Arial" w:cs="Arial"/>
                <w:sz w:val="14"/>
                <w:szCs w:val="14"/>
              </w:rPr>
              <w:t>[…………….…][………………][……..………][…..……..…] (</w:t>
            </w:r>
            <w:r w:rsidRPr="000953DC">
              <w:rPr>
                <w:rStyle w:val="Rimandonotaapidipagina"/>
                <w:rFonts w:ascii="Arial" w:hAnsi="Arial" w:cs="Arial"/>
                <w:sz w:val="14"/>
                <w:szCs w:val="14"/>
              </w:rPr>
              <w:footnoteReference w:id="26"/>
            </w:r>
            <w:r w:rsidRPr="000953DC">
              <w:rPr>
                <w:rFonts w:ascii="Arial" w:hAnsi="Arial" w:cs="Arial"/>
                <w:sz w:val="14"/>
                <w:szCs w:val="14"/>
              </w:rPr>
              <w:t>)</w:t>
            </w:r>
          </w:p>
        </w:tc>
      </w:tr>
      <w:tr w:rsidR="008A3698" w:rsidTr="00A92C23">
        <w:tc>
          <w:tcPr>
            <w:tcW w:w="4644" w:type="dxa"/>
            <w:tcBorders>
              <w:top w:val="single" w:sz="4" w:space="0" w:color="00000A"/>
              <w:left w:val="single" w:sz="4" w:space="0" w:color="00000A"/>
              <w:right w:val="single" w:sz="4" w:space="0" w:color="00000A"/>
            </w:tcBorders>
            <w:shd w:val="clear" w:color="auto" w:fill="auto"/>
          </w:tcPr>
          <w:p w:rsidR="008A3698" w:rsidRPr="00121BF6" w:rsidRDefault="008A3698" w:rsidP="008A3698">
            <w:pPr>
              <w:rPr>
                <w:rFonts w:ascii="Arial" w:hAnsi="Arial" w:cs="Arial"/>
                <w:color w:val="000000"/>
                <w:sz w:val="14"/>
                <w:szCs w:val="14"/>
              </w:rPr>
            </w:pPr>
            <w:r w:rsidRPr="00121BF6">
              <w:rPr>
                <w:rFonts w:ascii="Arial" w:hAnsi="Arial" w:cs="Arial"/>
                <w:color w:val="000000"/>
                <w:sz w:val="14"/>
                <w:szCs w:val="14"/>
              </w:rPr>
              <w:t>L’operatore economico si trova in una delle seguenti situazioni ?</w:t>
            </w:r>
          </w:p>
          <w:p w:rsidR="008A3698" w:rsidRPr="000B62D9" w:rsidRDefault="008A3698" w:rsidP="000B62D9">
            <w:pPr>
              <w:pStyle w:val="NormaleWeb1"/>
              <w:numPr>
                <w:ilvl w:val="0"/>
                <w:numId w:val="10"/>
              </w:numPr>
              <w:spacing w:before="0" w:after="12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2" w:anchor="09" w:history="1">
              <w:r w:rsidRPr="00121BF6">
                <w:rPr>
                  <w:rStyle w:val="Collegamentoipertestuale"/>
                  <w:rFonts w:ascii="Arial" w:eastAsia="font306"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3" w:anchor="014" w:history="1">
              <w:r w:rsidRPr="00121BF6">
                <w:rPr>
                  <w:rStyle w:val="Collegamentoipertestuale"/>
                  <w:rFonts w:ascii="Arial" w:eastAsia="font306"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tc>
        <w:tc>
          <w:tcPr>
            <w:tcW w:w="4644" w:type="dxa"/>
            <w:tcBorders>
              <w:top w:val="single" w:sz="4" w:space="0" w:color="00000A"/>
              <w:left w:val="single" w:sz="4" w:space="0" w:color="00000A"/>
              <w:right w:val="single" w:sz="4" w:space="0" w:color="00000A"/>
            </w:tcBorders>
            <w:shd w:val="clear" w:color="auto" w:fill="auto"/>
          </w:tcPr>
          <w:p w:rsidR="000B62D9" w:rsidRPr="003A443E" w:rsidRDefault="000B62D9" w:rsidP="000B62D9">
            <w:pPr>
              <w:jc w:val="both"/>
              <w:rPr>
                <w:rFonts w:ascii="Arial" w:hAnsi="Arial" w:cs="Arial"/>
                <w:color w:val="000000"/>
                <w:sz w:val="14"/>
                <w:szCs w:val="14"/>
              </w:rPr>
            </w:pPr>
            <w:r w:rsidRPr="003A443E">
              <w:rPr>
                <w:rFonts w:ascii="Arial" w:hAnsi="Arial" w:cs="Arial"/>
                <w:color w:val="000000"/>
                <w:sz w:val="14"/>
                <w:szCs w:val="14"/>
              </w:rPr>
              <w:t>[ ] Sì [ ] No</w:t>
            </w:r>
          </w:p>
          <w:p w:rsidR="000B62D9" w:rsidRPr="003A443E" w:rsidRDefault="000B62D9" w:rsidP="000B62D9">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0B62D9" w:rsidRPr="003A443E" w:rsidRDefault="000B62D9" w:rsidP="000B62D9">
            <w:pPr>
              <w:jc w:val="both"/>
              <w:rPr>
                <w:rFonts w:ascii="Arial" w:hAnsi="Arial" w:cs="Arial"/>
                <w:color w:val="000000"/>
                <w:sz w:val="14"/>
                <w:szCs w:val="14"/>
              </w:rPr>
            </w:pPr>
            <w:r w:rsidRPr="003A443E">
              <w:rPr>
                <w:rFonts w:ascii="Arial" w:hAnsi="Arial" w:cs="Arial"/>
                <w:color w:val="000000"/>
                <w:sz w:val="14"/>
                <w:szCs w:val="14"/>
              </w:rPr>
              <w:t>[………..…][……….…][……….…]</w:t>
            </w:r>
          </w:p>
          <w:p w:rsidR="008A3698" w:rsidRPr="003A443E" w:rsidRDefault="008A3698">
            <w:pPr>
              <w:rPr>
                <w:rFonts w:ascii="Arial" w:hAnsi="Arial" w:cs="Arial"/>
                <w:color w:val="000000"/>
                <w:sz w:val="15"/>
                <w:szCs w:val="15"/>
              </w:rPr>
            </w:pPr>
          </w:p>
        </w:tc>
      </w:tr>
      <w:tr w:rsidR="008A3698" w:rsidTr="00A92C23">
        <w:tc>
          <w:tcPr>
            <w:tcW w:w="4644" w:type="dxa"/>
            <w:tcBorders>
              <w:left w:val="single" w:sz="4" w:space="0" w:color="00000A"/>
              <w:right w:val="single" w:sz="4" w:space="0" w:color="00000A"/>
            </w:tcBorders>
            <w:shd w:val="clear" w:color="auto" w:fill="auto"/>
          </w:tcPr>
          <w:p w:rsidR="000B62D9" w:rsidRPr="00121BF6" w:rsidRDefault="006E3EE3" w:rsidP="000B62D9">
            <w:pPr>
              <w:pStyle w:val="NormaleWeb1"/>
              <w:numPr>
                <w:ilvl w:val="0"/>
                <w:numId w:val="10"/>
              </w:numPr>
              <w:spacing w:before="0" w:after="0"/>
              <w:ind w:left="284" w:hanging="284"/>
              <w:jc w:val="both"/>
              <w:rPr>
                <w:rFonts w:ascii="Arial" w:hAnsi="Arial" w:cs="Arial"/>
                <w:color w:val="000000"/>
                <w:sz w:val="14"/>
                <w:szCs w:val="14"/>
              </w:rPr>
            </w:pPr>
            <w:r>
              <w:rPr>
                <w:rFonts w:ascii="Arial" w:hAnsi="Arial" w:cs="Arial"/>
                <w:color w:val="000000"/>
                <w:sz w:val="14"/>
                <w:szCs w:val="14"/>
              </w:rPr>
              <w:t>ha presentato</w:t>
            </w:r>
            <w:r w:rsidR="000B62D9">
              <w:rPr>
                <w:rFonts w:ascii="Arial" w:hAnsi="Arial" w:cs="Arial"/>
                <w:color w:val="000000"/>
                <w:sz w:val="14"/>
                <w:szCs w:val="14"/>
              </w:rPr>
              <w:t xml:space="preserve"> nella procedura di gara in corso e negli affidamenti di subappalti documentazione o dichiarazion</w:t>
            </w:r>
            <w:r w:rsidR="007728AE">
              <w:rPr>
                <w:rFonts w:ascii="Arial" w:hAnsi="Arial" w:cs="Arial"/>
                <w:color w:val="000000"/>
                <w:sz w:val="14"/>
                <w:szCs w:val="14"/>
              </w:rPr>
              <w:t>i</w:t>
            </w:r>
            <w:r w:rsidR="000B62D9">
              <w:rPr>
                <w:rFonts w:ascii="Arial" w:hAnsi="Arial" w:cs="Arial"/>
                <w:color w:val="000000"/>
                <w:sz w:val="14"/>
                <w:szCs w:val="14"/>
              </w:rPr>
              <w:t xml:space="preserve"> non veritiere </w:t>
            </w:r>
            <w:r w:rsidR="000B62D9" w:rsidRPr="00121BF6">
              <w:rPr>
                <w:rFonts w:ascii="Arial" w:hAnsi="Arial" w:cs="Arial"/>
                <w:color w:val="000000"/>
                <w:sz w:val="14"/>
                <w:szCs w:val="14"/>
              </w:rPr>
              <w:t xml:space="preserve">(Articolo 80, comma 5, lettera </w:t>
            </w:r>
            <w:r w:rsidR="000B62D9" w:rsidRPr="00121BF6">
              <w:rPr>
                <w:rFonts w:ascii="Arial" w:hAnsi="Arial" w:cs="Arial"/>
                <w:i/>
                <w:color w:val="000000"/>
                <w:sz w:val="14"/>
                <w:szCs w:val="14"/>
              </w:rPr>
              <w:t>f</w:t>
            </w:r>
            <w:r w:rsidR="000B62D9">
              <w:rPr>
                <w:rFonts w:ascii="Arial" w:hAnsi="Arial" w:cs="Arial"/>
                <w:i/>
                <w:color w:val="000000"/>
                <w:sz w:val="14"/>
                <w:szCs w:val="14"/>
              </w:rPr>
              <w:t>-bis</w:t>
            </w:r>
            <w:r w:rsidR="000B62D9" w:rsidRPr="00121BF6">
              <w:rPr>
                <w:rFonts w:ascii="Arial" w:hAnsi="Arial" w:cs="Arial"/>
                <w:i/>
                <w:color w:val="000000"/>
                <w:sz w:val="14"/>
                <w:szCs w:val="14"/>
              </w:rPr>
              <w:t>)</w:t>
            </w:r>
            <w:r w:rsidR="000B62D9" w:rsidRPr="00121BF6">
              <w:rPr>
                <w:rFonts w:ascii="Arial" w:hAnsi="Arial" w:cs="Arial"/>
                <w:color w:val="000000"/>
                <w:sz w:val="14"/>
                <w:szCs w:val="14"/>
              </w:rPr>
              <w:t xml:space="preserve">; </w:t>
            </w:r>
          </w:p>
          <w:p w:rsidR="008A3698" w:rsidRPr="00121BF6" w:rsidRDefault="008A3698">
            <w:pPr>
              <w:rPr>
                <w:rFonts w:ascii="Arial" w:hAnsi="Arial" w:cs="Arial"/>
                <w:color w:val="000000"/>
                <w:sz w:val="14"/>
                <w:szCs w:val="14"/>
              </w:rPr>
            </w:pPr>
          </w:p>
        </w:tc>
        <w:tc>
          <w:tcPr>
            <w:tcW w:w="4644" w:type="dxa"/>
            <w:tcBorders>
              <w:left w:val="single" w:sz="4" w:space="0" w:color="00000A"/>
              <w:right w:val="single" w:sz="4" w:space="0" w:color="00000A"/>
            </w:tcBorders>
            <w:shd w:val="clear" w:color="auto" w:fill="auto"/>
          </w:tcPr>
          <w:p w:rsidR="000B62D9" w:rsidRPr="003A443E" w:rsidRDefault="000B62D9" w:rsidP="000B62D9">
            <w:pPr>
              <w:jc w:val="both"/>
              <w:rPr>
                <w:rFonts w:ascii="Arial" w:hAnsi="Arial" w:cs="Arial"/>
                <w:color w:val="000000"/>
                <w:sz w:val="14"/>
                <w:szCs w:val="14"/>
              </w:rPr>
            </w:pPr>
            <w:r w:rsidRPr="003A443E">
              <w:rPr>
                <w:rFonts w:ascii="Arial" w:hAnsi="Arial" w:cs="Arial"/>
                <w:color w:val="000000"/>
                <w:sz w:val="14"/>
                <w:szCs w:val="14"/>
              </w:rPr>
              <w:t>[ ] Sì [ ] No</w:t>
            </w:r>
          </w:p>
          <w:p w:rsidR="000B62D9" w:rsidRPr="003A443E" w:rsidRDefault="000B62D9" w:rsidP="000B62D9">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8A3698" w:rsidRPr="000B62D9" w:rsidRDefault="000B62D9" w:rsidP="000B62D9">
            <w:pPr>
              <w:jc w:val="both"/>
              <w:rPr>
                <w:rFonts w:ascii="Arial" w:hAnsi="Arial" w:cs="Arial"/>
                <w:color w:val="000000"/>
                <w:sz w:val="14"/>
                <w:szCs w:val="14"/>
              </w:rPr>
            </w:pPr>
            <w:r>
              <w:rPr>
                <w:rFonts w:ascii="Arial" w:hAnsi="Arial" w:cs="Arial"/>
                <w:color w:val="000000"/>
                <w:sz w:val="14"/>
                <w:szCs w:val="14"/>
              </w:rPr>
              <w:t>[………..…][……….…][……….…]</w:t>
            </w:r>
          </w:p>
        </w:tc>
      </w:tr>
      <w:tr w:rsidR="000B62D9" w:rsidTr="00A92C23">
        <w:tc>
          <w:tcPr>
            <w:tcW w:w="4644" w:type="dxa"/>
            <w:tcBorders>
              <w:left w:val="single" w:sz="4" w:space="0" w:color="00000A"/>
              <w:right w:val="single" w:sz="4" w:space="0" w:color="00000A"/>
            </w:tcBorders>
            <w:shd w:val="clear" w:color="auto" w:fill="auto"/>
          </w:tcPr>
          <w:p w:rsidR="000B62D9" w:rsidRPr="00121BF6" w:rsidRDefault="000B62D9" w:rsidP="000B62D9">
            <w:pPr>
              <w:pStyle w:val="NormaleWeb1"/>
              <w:numPr>
                <w:ilvl w:val="0"/>
                <w:numId w:val="10"/>
              </w:numPr>
              <w:spacing w:before="0" w:after="0"/>
              <w:ind w:left="284" w:hanging="284"/>
              <w:jc w:val="both"/>
              <w:rPr>
                <w:rFonts w:ascii="Arial" w:hAnsi="Arial" w:cs="Arial"/>
                <w:color w:val="000000"/>
                <w:sz w:val="14"/>
                <w:szCs w:val="14"/>
              </w:rPr>
            </w:pPr>
            <w:r>
              <w:rPr>
                <w:rFonts w:ascii="Arial" w:hAnsi="Arial" w:cs="Arial"/>
                <w:color w:val="000000"/>
                <w:sz w:val="14"/>
                <w:szCs w:val="14"/>
              </w:rPr>
              <w:t xml:space="preserve">è iscritto nel casellario informatico tenuto dall’Osservatorio dell’ANAC per aver presentato false dichiarazioni o falsa documentazione nelle procedure di gara e negli affidamenti di subappalti. Il motivo di esclusione perdura fino a quando opera l’iscrizione nel casellario informatico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f</w:t>
            </w:r>
            <w:r>
              <w:rPr>
                <w:rFonts w:ascii="Arial" w:hAnsi="Arial" w:cs="Arial"/>
                <w:i/>
                <w:color w:val="000000"/>
                <w:sz w:val="14"/>
                <w:szCs w:val="14"/>
              </w:rPr>
              <w:t>-ter</w:t>
            </w:r>
            <w:r w:rsidRPr="00121BF6">
              <w:rPr>
                <w:rFonts w:ascii="Arial" w:hAnsi="Arial" w:cs="Arial"/>
                <w:i/>
                <w:color w:val="000000"/>
                <w:sz w:val="14"/>
                <w:szCs w:val="14"/>
              </w:rPr>
              <w:t>)</w:t>
            </w:r>
            <w:r w:rsidRPr="00121BF6">
              <w:rPr>
                <w:rFonts w:ascii="Arial" w:hAnsi="Arial" w:cs="Arial"/>
                <w:color w:val="000000"/>
                <w:sz w:val="14"/>
                <w:szCs w:val="14"/>
              </w:rPr>
              <w:t xml:space="preserve">; </w:t>
            </w:r>
          </w:p>
          <w:p w:rsidR="000B62D9" w:rsidRPr="00121BF6" w:rsidRDefault="000B62D9" w:rsidP="000B62D9">
            <w:pPr>
              <w:rPr>
                <w:rFonts w:ascii="Arial" w:hAnsi="Arial" w:cs="Arial"/>
                <w:color w:val="000000"/>
                <w:sz w:val="14"/>
                <w:szCs w:val="14"/>
              </w:rPr>
            </w:pPr>
          </w:p>
        </w:tc>
        <w:tc>
          <w:tcPr>
            <w:tcW w:w="4644" w:type="dxa"/>
            <w:tcBorders>
              <w:left w:val="single" w:sz="4" w:space="0" w:color="00000A"/>
              <w:right w:val="single" w:sz="4" w:space="0" w:color="00000A"/>
            </w:tcBorders>
            <w:shd w:val="clear" w:color="auto" w:fill="auto"/>
          </w:tcPr>
          <w:p w:rsidR="000B62D9" w:rsidRPr="003A443E" w:rsidRDefault="000B62D9" w:rsidP="000B62D9">
            <w:pPr>
              <w:jc w:val="both"/>
              <w:rPr>
                <w:rFonts w:ascii="Arial" w:hAnsi="Arial" w:cs="Arial"/>
                <w:color w:val="000000"/>
                <w:sz w:val="14"/>
                <w:szCs w:val="14"/>
              </w:rPr>
            </w:pPr>
            <w:r w:rsidRPr="003A443E">
              <w:rPr>
                <w:rFonts w:ascii="Arial" w:hAnsi="Arial" w:cs="Arial"/>
                <w:color w:val="000000"/>
                <w:sz w:val="14"/>
                <w:szCs w:val="14"/>
              </w:rPr>
              <w:t>[ ] Sì [ ] No</w:t>
            </w:r>
          </w:p>
          <w:p w:rsidR="000B62D9" w:rsidRPr="003A443E" w:rsidRDefault="000B62D9" w:rsidP="000B62D9">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0B62D9" w:rsidRPr="000B62D9" w:rsidRDefault="000B62D9" w:rsidP="000B62D9">
            <w:pPr>
              <w:jc w:val="both"/>
              <w:rPr>
                <w:rFonts w:ascii="Arial" w:hAnsi="Arial" w:cs="Arial"/>
                <w:color w:val="000000"/>
                <w:sz w:val="14"/>
                <w:szCs w:val="14"/>
              </w:rPr>
            </w:pPr>
            <w:r>
              <w:rPr>
                <w:rFonts w:ascii="Arial" w:hAnsi="Arial" w:cs="Arial"/>
                <w:color w:val="000000"/>
                <w:sz w:val="14"/>
                <w:szCs w:val="14"/>
              </w:rPr>
              <w:t>[………..…][……….…][……….…]</w:t>
            </w:r>
          </w:p>
        </w:tc>
      </w:tr>
      <w:tr w:rsidR="000B62D9" w:rsidTr="00A92C23">
        <w:tc>
          <w:tcPr>
            <w:tcW w:w="4644" w:type="dxa"/>
            <w:tcBorders>
              <w:left w:val="single" w:sz="4" w:space="0" w:color="00000A"/>
              <w:right w:val="single" w:sz="4" w:space="0" w:color="00000A"/>
            </w:tcBorders>
            <w:shd w:val="clear" w:color="auto" w:fill="FFFFFF"/>
          </w:tcPr>
          <w:p w:rsidR="000B62D9" w:rsidRPr="00121BF6" w:rsidRDefault="000B62D9" w:rsidP="000B62D9">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rsidR="000B62D9" w:rsidRPr="00121BF6" w:rsidRDefault="000B62D9" w:rsidP="000B62D9">
            <w:pPr>
              <w:pStyle w:val="NormaleWeb1"/>
              <w:spacing w:before="0" w:after="0"/>
              <w:ind w:left="284" w:hanging="284"/>
              <w:jc w:val="both"/>
              <w:rPr>
                <w:rFonts w:ascii="Arial" w:hAnsi="Arial" w:cs="Arial"/>
                <w:color w:val="000000"/>
                <w:sz w:val="14"/>
                <w:szCs w:val="14"/>
              </w:rPr>
            </w:pPr>
          </w:p>
          <w:p w:rsidR="000B62D9" w:rsidRPr="00121BF6" w:rsidRDefault="000B62D9" w:rsidP="000B62D9">
            <w:pPr>
              <w:rPr>
                <w:rFonts w:ascii="Arial" w:hAnsi="Arial" w:cs="Arial"/>
                <w:color w:val="000000"/>
                <w:sz w:val="14"/>
                <w:szCs w:val="14"/>
              </w:rPr>
            </w:pPr>
          </w:p>
        </w:tc>
        <w:tc>
          <w:tcPr>
            <w:tcW w:w="4644" w:type="dxa"/>
            <w:tcBorders>
              <w:left w:val="single" w:sz="4" w:space="0" w:color="00000A"/>
              <w:right w:val="single" w:sz="4" w:space="0" w:color="00000A"/>
            </w:tcBorders>
            <w:shd w:val="clear" w:color="auto" w:fill="FFFFFF"/>
          </w:tcPr>
          <w:p w:rsidR="000B62D9" w:rsidRPr="003A443E" w:rsidRDefault="000B62D9" w:rsidP="000B62D9">
            <w:pPr>
              <w:jc w:val="both"/>
              <w:rPr>
                <w:rFonts w:ascii="Arial" w:hAnsi="Arial" w:cs="Arial"/>
                <w:color w:val="000000"/>
                <w:sz w:val="14"/>
                <w:szCs w:val="14"/>
              </w:rPr>
            </w:pPr>
            <w:r w:rsidRPr="003A443E">
              <w:rPr>
                <w:rFonts w:ascii="Arial" w:hAnsi="Arial" w:cs="Arial"/>
                <w:color w:val="000000"/>
                <w:sz w:val="14"/>
                <w:szCs w:val="14"/>
              </w:rPr>
              <w:t>[ ] Sì [ ] No</w:t>
            </w:r>
          </w:p>
          <w:p w:rsidR="000B62D9" w:rsidRPr="003A443E" w:rsidRDefault="000B62D9" w:rsidP="000B62D9">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0B62D9" w:rsidRPr="003A443E" w:rsidRDefault="000B62D9" w:rsidP="000B62D9">
            <w:pPr>
              <w:jc w:val="both"/>
              <w:rPr>
                <w:rFonts w:ascii="Arial" w:hAnsi="Arial" w:cs="Arial"/>
                <w:color w:val="000000"/>
                <w:sz w:val="14"/>
                <w:szCs w:val="14"/>
              </w:rPr>
            </w:pPr>
            <w:r w:rsidRPr="003A443E">
              <w:rPr>
                <w:rFonts w:ascii="Arial" w:hAnsi="Arial" w:cs="Arial"/>
                <w:color w:val="000000"/>
                <w:sz w:val="14"/>
                <w:szCs w:val="14"/>
              </w:rPr>
              <w:t>[………..…][……….…][……….…]</w:t>
            </w:r>
          </w:p>
          <w:p w:rsidR="000B62D9" w:rsidRPr="003A443E" w:rsidRDefault="000B62D9" w:rsidP="000B62D9">
            <w:pPr>
              <w:rPr>
                <w:rFonts w:ascii="Arial" w:hAnsi="Arial" w:cs="Arial"/>
                <w:color w:val="000000"/>
                <w:sz w:val="15"/>
                <w:szCs w:val="15"/>
              </w:rPr>
            </w:pPr>
          </w:p>
        </w:tc>
      </w:tr>
      <w:tr w:rsidR="000B62D9" w:rsidTr="00A92C23">
        <w:tc>
          <w:tcPr>
            <w:tcW w:w="4644" w:type="dxa"/>
            <w:tcBorders>
              <w:left w:val="single" w:sz="4" w:space="0" w:color="00000A"/>
              <w:bottom w:val="single" w:sz="4" w:space="0" w:color="00000A"/>
              <w:right w:val="single" w:sz="4" w:space="0" w:color="00000A"/>
            </w:tcBorders>
            <w:shd w:val="clear" w:color="auto" w:fill="FFFFFF"/>
          </w:tcPr>
          <w:p w:rsidR="000B62D9" w:rsidRPr="00121BF6" w:rsidRDefault="000B62D9" w:rsidP="000B62D9">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306" w:hAnsi="Arial" w:cs="Arial"/>
                <w:color w:val="000000"/>
                <w:sz w:val="14"/>
                <w:szCs w:val="14"/>
                <w:u w:val="none"/>
              </w:rPr>
              <w:t xml:space="preserve">articolo 17 della legge 19 marzo 1990, n. 55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 xml:space="preserve">)? </w:t>
            </w:r>
          </w:p>
          <w:p w:rsidR="000B62D9" w:rsidRPr="00121BF6" w:rsidRDefault="000B62D9" w:rsidP="000B62D9">
            <w:pPr>
              <w:spacing w:before="0" w:after="0"/>
              <w:ind w:left="284" w:hanging="284"/>
              <w:jc w:val="both"/>
              <w:rPr>
                <w:rFonts w:ascii="Arial" w:hAnsi="Arial" w:cs="Arial"/>
                <w:color w:val="000000"/>
                <w:sz w:val="14"/>
                <w:szCs w:val="14"/>
              </w:rPr>
            </w:pPr>
          </w:p>
          <w:p w:rsidR="000B62D9" w:rsidRPr="00121BF6" w:rsidRDefault="000B62D9" w:rsidP="000B62D9">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  :</w:t>
            </w:r>
          </w:p>
          <w:p w:rsidR="000B62D9" w:rsidRPr="00121BF6" w:rsidRDefault="000B62D9" w:rsidP="000B62D9">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rsidR="000B62D9" w:rsidRPr="00121BF6" w:rsidRDefault="000B62D9" w:rsidP="000B62D9">
            <w:pPr>
              <w:pStyle w:val="NormaleWeb1"/>
              <w:spacing w:before="0" w:after="0"/>
              <w:ind w:left="284" w:hanging="284"/>
              <w:jc w:val="both"/>
              <w:rPr>
                <w:rFonts w:ascii="Arial" w:hAnsi="Arial" w:cs="Arial"/>
                <w:color w:val="000000"/>
                <w:sz w:val="14"/>
                <w:szCs w:val="14"/>
              </w:rPr>
            </w:pPr>
          </w:p>
          <w:p w:rsidR="000B62D9" w:rsidRPr="00121BF6" w:rsidRDefault="000B62D9" w:rsidP="000B62D9">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rsidR="000B62D9" w:rsidRPr="00121BF6" w:rsidRDefault="000B62D9" w:rsidP="000B62D9">
            <w:pPr>
              <w:pStyle w:val="NormaleWeb1"/>
              <w:spacing w:before="0" w:after="0"/>
              <w:ind w:left="284" w:hanging="284"/>
              <w:jc w:val="both"/>
              <w:rPr>
                <w:rFonts w:ascii="Arial" w:hAnsi="Arial" w:cs="Arial"/>
                <w:color w:val="000000"/>
                <w:sz w:val="14"/>
                <w:szCs w:val="14"/>
              </w:rPr>
            </w:pPr>
          </w:p>
          <w:p w:rsidR="000B62D9" w:rsidRPr="00121BF6" w:rsidRDefault="000B62D9" w:rsidP="000B62D9">
            <w:pPr>
              <w:rPr>
                <w:rFonts w:ascii="Arial" w:hAnsi="Arial" w:cs="Arial"/>
                <w:color w:val="000000"/>
                <w:sz w:val="14"/>
                <w:szCs w:val="14"/>
              </w:rPr>
            </w:pPr>
          </w:p>
        </w:tc>
        <w:tc>
          <w:tcPr>
            <w:tcW w:w="4644" w:type="dxa"/>
            <w:tcBorders>
              <w:left w:val="single" w:sz="4" w:space="0" w:color="00000A"/>
              <w:bottom w:val="single" w:sz="4" w:space="0" w:color="00000A"/>
              <w:right w:val="single" w:sz="4" w:space="0" w:color="00000A"/>
            </w:tcBorders>
            <w:shd w:val="clear" w:color="auto" w:fill="FFFFFF"/>
          </w:tcPr>
          <w:p w:rsidR="000B62D9" w:rsidRPr="003A443E" w:rsidRDefault="000B62D9" w:rsidP="000B62D9">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0B62D9" w:rsidRPr="003A443E" w:rsidRDefault="000B62D9" w:rsidP="000B62D9">
            <w:pPr>
              <w:spacing w:before="0" w:after="0"/>
              <w:ind w:left="284" w:hanging="284"/>
              <w:jc w:val="both"/>
              <w:rPr>
                <w:rFonts w:ascii="Arial" w:hAnsi="Arial" w:cs="Arial"/>
                <w:color w:val="000000"/>
                <w:sz w:val="14"/>
                <w:szCs w:val="14"/>
              </w:rPr>
            </w:pPr>
          </w:p>
          <w:p w:rsidR="000B62D9" w:rsidRPr="003A443E" w:rsidRDefault="000B62D9" w:rsidP="000B62D9">
            <w:pPr>
              <w:spacing w:before="0" w:after="240"/>
              <w:ind w:left="284" w:hanging="284"/>
              <w:jc w:val="both"/>
              <w:rPr>
                <w:rFonts w:ascii="Arial" w:hAnsi="Arial" w:cs="Arial"/>
                <w:color w:val="000000"/>
              </w:rPr>
            </w:pPr>
            <w:r w:rsidRPr="003A443E">
              <w:rPr>
                <w:rFonts w:ascii="Arial" w:hAnsi="Arial" w:cs="Arial"/>
                <w:color w:val="000000"/>
                <w:sz w:val="14"/>
                <w:szCs w:val="14"/>
              </w:rPr>
              <w:t>[………..…][……….…][……….…]</w:t>
            </w:r>
          </w:p>
          <w:p w:rsidR="000B62D9" w:rsidRPr="003A443E" w:rsidRDefault="000B62D9" w:rsidP="000B62D9">
            <w:pPr>
              <w:rPr>
                <w:rFonts w:ascii="Arial" w:hAnsi="Arial" w:cs="Arial"/>
                <w:color w:val="000000"/>
                <w:sz w:val="14"/>
                <w:szCs w:val="14"/>
              </w:rPr>
            </w:pPr>
            <w:r w:rsidRPr="003A443E">
              <w:rPr>
                <w:rFonts w:ascii="Arial" w:hAnsi="Arial" w:cs="Arial"/>
                <w:color w:val="000000"/>
                <w:sz w:val="14"/>
                <w:szCs w:val="14"/>
              </w:rPr>
              <w:t>[ ] Sì [ ] No</w:t>
            </w:r>
          </w:p>
          <w:p w:rsidR="000B62D9" w:rsidRDefault="000B62D9" w:rsidP="000B62D9">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0B62D9" w:rsidRPr="000B62D9" w:rsidRDefault="000B62D9" w:rsidP="000B62D9">
            <w:pPr>
              <w:jc w:val="both"/>
              <w:rPr>
                <w:rFonts w:ascii="Arial" w:hAnsi="Arial" w:cs="Arial"/>
                <w:color w:val="000000"/>
                <w:sz w:val="14"/>
                <w:szCs w:val="14"/>
              </w:rPr>
            </w:pPr>
            <w:r w:rsidRPr="003A443E">
              <w:rPr>
                <w:rFonts w:ascii="Arial" w:hAnsi="Arial" w:cs="Arial"/>
                <w:color w:val="000000"/>
                <w:sz w:val="14"/>
                <w:szCs w:val="14"/>
              </w:rPr>
              <w:t>[………..…][……….…][……….…]</w:t>
            </w:r>
          </w:p>
        </w:tc>
      </w:tr>
      <w:tr w:rsidR="000B62D9" w:rsidTr="00A92C23">
        <w:tc>
          <w:tcPr>
            <w:tcW w:w="4644" w:type="dxa"/>
            <w:tcBorders>
              <w:top w:val="single" w:sz="4" w:space="0" w:color="00000A"/>
              <w:left w:val="single" w:sz="4" w:space="0" w:color="00000A"/>
              <w:right w:val="single" w:sz="4" w:space="0" w:color="00000A"/>
            </w:tcBorders>
            <w:shd w:val="clear" w:color="auto" w:fill="FFFFFF"/>
          </w:tcPr>
          <w:p w:rsidR="000B62D9" w:rsidRPr="00121BF6" w:rsidRDefault="000B62D9" w:rsidP="000B62D9">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lastRenderedPageBreak/>
              <w:t>è in regola con le norme che disciplinano il diritto al lavoro dei disabili di cui all</w:t>
            </w:r>
            <w:hyperlink r:id="rId14" w:anchor="17" w:history="1">
              <w:r w:rsidRPr="00121BF6">
                <w:rPr>
                  <w:rStyle w:val="Collegamentoipertestuale"/>
                  <w:rFonts w:ascii="Arial" w:eastAsia="font306" w:hAnsi="Arial" w:cs="Arial"/>
                  <w:color w:val="000000"/>
                  <w:sz w:val="14"/>
                  <w:szCs w:val="14"/>
                  <w:u w:val="none"/>
                </w:rPr>
                <w:t>a legge 12 marzo 1999, n. 68</w:t>
              </w:r>
            </w:hyperlink>
          </w:p>
          <w:p w:rsidR="000B62D9" w:rsidRPr="00121BF6" w:rsidRDefault="000B62D9" w:rsidP="000B62D9">
            <w:pPr>
              <w:pStyle w:val="NormaleWeb1"/>
              <w:spacing w:before="0" w:after="0"/>
              <w:ind w:left="284"/>
              <w:jc w:val="both"/>
              <w:rPr>
                <w:rFonts w:eastAsia="font306"/>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rsidR="000B62D9" w:rsidRPr="00121BF6" w:rsidRDefault="000B62D9" w:rsidP="000B62D9">
            <w:pPr>
              <w:rPr>
                <w:rFonts w:ascii="Arial" w:hAnsi="Arial" w:cs="Arial"/>
                <w:color w:val="000000"/>
                <w:sz w:val="14"/>
                <w:szCs w:val="14"/>
              </w:rPr>
            </w:pPr>
          </w:p>
        </w:tc>
        <w:tc>
          <w:tcPr>
            <w:tcW w:w="4644" w:type="dxa"/>
            <w:tcBorders>
              <w:top w:val="single" w:sz="4" w:space="0" w:color="00000A"/>
              <w:left w:val="single" w:sz="4" w:space="0" w:color="00000A"/>
              <w:right w:val="single" w:sz="4" w:space="0" w:color="00000A"/>
            </w:tcBorders>
            <w:shd w:val="clear" w:color="auto" w:fill="FFFFFF"/>
          </w:tcPr>
          <w:p w:rsidR="005A4D91" w:rsidRPr="003A443E" w:rsidRDefault="005A4D91" w:rsidP="005A4D91">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rsidR="005A4D91" w:rsidRPr="003A443E" w:rsidRDefault="005A4D91" w:rsidP="005A4D91">
            <w:pPr>
              <w:jc w:val="both"/>
              <w:rPr>
                <w:rFonts w:ascii="Arial" w:hAnsi="Arial" w:cs="Arial"/>
                <w:color w:val="000000"/>
                <w:sz w:val="14"/>
                <w:szCs w:val="14"/>
              </w:rPr>
            </w:pPr>
            <w:r w:rsidRPr="003A443E">
              <w:rPr>
                <w:rFonts w:ascii="Arial" w:hAnsi="Arial" w:cs="Arial"/>
                <w:color w:val="000000"/>
                <w:sz w:val="14"/>
                <w:szCs w:val="14"/>
              </w:rPr>
              <w:t>[………..…][……….…][……….…]</w:t>
            </w:r>
          </w:p>
          <w:p w:rsidR="005A4D91" w:rsidRPr="003A443E" w:rsidRDefault="005A4D91" w:rsidP="005A4D91">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68/1999 indicare le motivazioni:</w:t>
            </w:r>
          </w:p>
          <w:p w:rsidR="005A4D91" w:rsidRPr="003A443E" w:rsidRDefault="005A4D91" w:rsidP="005A4D91">
            <w:pPr>
              <w:rPr>
                <w:rFonts w:ascii="Arial" w:hAnsi="Arial" w:cs="Arial"/>
                <w:color w:val="000000"/>
                <w:sz w:val="14"/>
                <w:szCs w:val="14"/>
              </w:rPr>
            </w:pPr>
            <w:r w:rsidRPr="003A443E">
              <w:rPr>
                <w:rFonts w:ascii="Arial" w:hAnsi="Arial" w:cs="Arial"/>
                <w:color w:val="000000"/>
                <w:sz w:val="14"/>
                <w:szCs w:val="14"/>
              </w:rPr>
              <w:t>(numero dipendenti e/o altro ) [………..…][……….…][……….…]</w:t>
            </w:r>
          </w:p>
          <w:p w:rsidR="005A4D91" w:rsidRPr="001D3A2B" w:rsidRDefault="005A4D91" w:rsidP="005A4D91">
            <w:pPr>
              <w:rPr>
                <w:rFonts w:ascii="Arial" w:hAnsi="Arial" w:cs="Arial"/>
                <w:color w:val="000000"/>
                <w:sz w:val="4"/>
                <w:szCs w:val="4"/>
              </w:rPr>
            </w:pPr>
          </w:p>
          <w:p w:rsidR="000B62D9" w:rsidRPr="003A443E" w:rsidRDefault="000B62D9" w:rsidP="000B62D9">
            <w:pPr>
              <w:rPr>
                <w:rFonts w:ascii="Arial" w:hAnsi="Arial" w:cs="Arial"/>
                <w:color w:val="000000"/>
                <w:sz w:val="15"/>
                <w:szCs w:val="15"/>
              </w:rPr>
            </w:pPr>
          </w:p>
        </w:tc>
      </w:tr>
      <w:tr w:rsidR="005A4D91" w:rsidTr="00A92C23">
        <w:tc>
          <w:tcPr>
            <w:tcW w:w="4644" w:type="dxa"/>
            <w:tcBorders>
              <w:left w:val="single" w:sz="4" w:space="0" w:color="00000A"/>
              <w:right w:val="single" w:sz="4" w:space="0" w:color="00000A"/>
            </w:tcBorders>
            <w:shd w:val="clear" w:color="auto" w:fill="FFFFFF"/>
          </w:tcPr>
          <w:p w:rsidR="009949B6" w:rsidRPr="009949B6" w:rsidRDefault="009949B6" w:rsidP="009949B6">
            <w:pPr>
              <w:pStyle w:val="NormaleWeb1"/>
              <w:numPr>
                <w:ilvl w:val="0"/>
                <w:numId w:val="10"/>
              </w:numPr>
              <w:spacing w:before="0" w:after="0"/>
              <w:ind w:left="304" w:hanging="304"/>
              <w:jc w:val="both"/>
              <w:rPr>
                <w:rFonts w:ascii="Arial" w:hAnsi="Arial" w:cs="Arial"/>
                <w:color w:val="000000"/>
                <w:sz w:val="14"/>
                <w:szCs w:val="14"/>
              </w:rPr>
            </w:pPr>
            <w:r w:rsidRPr="009949B6">
              <w:rPr>
                <w:rFonts w:ascii="Arial" w:hAnsi="Arial" w:cs="Arial"/>
                <w:color w:val="000000"/>
                <w:sz w:val="14"/>
                <w:szCs w:val="14"/>
              </w:rPr>
              <w:t xml:space="preserve">è stato vittima dei reati previsti e puniti dagli </w:t>
            </w:r>
            <w:hyperlink r:id="rId15" w:anchor="317" w:history="1">
              <w:r w:rsidRPr="009949B6">
                <w:rPr>
                  <w:rStyle w:val="Collegamentoipertestuale"/>
                  <w:rFonts w:ascii="Arial" w:eastAsia="font306" w:hAnsi="Arial" w:cs="Arial"/>
                  <w:color w:val="000000"/>
                  <w:sz w:val="14"/>
                  <w:szCs w:val="14"/>
                  <w:u w:val="none"/>
                </w:rPr>
                <w:t>articoli 317</w:t>
              </w:r>
            </w:hyperlink>
            <w:r w:rsidRPr="009949B6">
              <w:rPr>
                <w:rFonts w:ascii="Arial" w:hAnsi="Arial" w:cs="Arial"/>
                <w:color w:val="000000"/>
                <w:sz w:val="14"/>
                <w:szCs w:val="14"/>
              </w:rPr>
              <w:t xml:space="preserve"> e </w:t>
            </w:r>
            <w:hyperlink r:id="rId16" w:anchor="629" w:history="1">
              <w:r w:rsidRPr="009949B6">
                <w:rPr>
                  <w:rStyle w:val="Collegamentoipertestuale"/>
                  <w:rFonts w:ascii="Arial" w:eastAsia="font306" w:hAnsi="Arial" w:cs="Arial"/>
                  <w:color w:val="000000"/>
                  <w:sz w:val="14"/>
                  <w:szCs w:val="14"/>
                  <w:u w:val="none"/>
                </w:rPr>
                <w:t>629 del codice penale</w:t>
              </w:r>
            </w:hyperlink>
            <w:r w:rsidRPr="009949B6">
              <w:rPr>
                <w:rFonts w:ascii="Arial" w:hAnsi="Arial" w:cs="Arial"/>
                <w:color w:val="000000"/>
                <w:sz w:val="14"/>
                <w:szCs w:val="14"/>
              </w:rPr>
              <w:t xml:space="preserve"> aggravati ai sensi dell'articolo 7 del decreto-legge 13 maggio 1991, n. 152, convertito, con modificazioni, dalla legge 12 luglio 1991, n. 203?</w:t>
            </w:r>
          </w:p>
          <w:p w:rsidR="009949B6" w:rsidRPr="009949B6" w:rsidRDefault="009949B6" w:rsidP="009949B6">
            <w:pPr>
              <w:pStyle w:val="NormaleWeb1"/>
              <w:spacing w:before="0" w:after="0"/>
              <w:ind w:left="284" w:hanging="284"/>
              <w:jc w:val="both"/>
              <w:rPr>
                <w:rFonts w:ascii="Arial" w:hAnsi="Arial" w:cs="Arial"/>
                <w:color w:val="000000"/>
                <w:sz w:val="14"/>
                <w:szCs w:val="14"/>
              </w:rPr>
            </w:pPr>
          </w:p>
          <w:p w:rsidR="009949B6" w:rsidRPr="009949B6" w:rsidRDefault="009949B6" w:rsidP="009949B6">
            <w:pPr>
              <w:pStyle w:val="NormaleWeb1"/>
              <w:spacing w:before="0" w:after="0"/>
              <w:ind w:left="284" w:hanging="284"/>
              <w:jc w:val="both"/>
              <w:rPr>
                <w:rFonts w:ascii="Arial" w:hAnsi="Arial" w:cs="Arial"/>
                <w:color w:val="000000"/>
                <w:sz w:val="14"/>
                <w:szCs w:val="14"/>
              </w:rPr>
            </w:pPr>
            <w:r w:rsidRPr="009949B6">
              <w:rPr>
                <w:rFonts w:ascii="Arial" w:hAnsi="Arial" w:cs="Arial"/>
                <w:color w:val="000000"/>
                <w:sz w:val="14"/>
                <w:szCs w:val="14"/>
              </w:rPr>
              <w:t>In caso affermativo:</w:t>
            </w:r>
          </w:p>
          <w:p w:rsidR="009949B6" w:rsidRPr="009949B6" w:rsidRDefault="009949B6" w:rsidP="009949B6">
            <w:pPr>
              <w:pStyle w:val="NormaleWeb1"/>
              <w:spacing w:before="0" w:after="0"/>
              <w:ind w:left="284" w:hanging="284"/>
              <w:jc w:val="both"/>
              <w:rPr>
                <w:rFonts w:ascii="Arial" w:hAnsi="Arial" w:cs="Arial"/>
                <w:color w:val="000000"/>
                <w:sz w:val="14"/>
                <w:szCs w:val="14"/>
              </w:rPr>
            </w:pPr>
          </w:p>
          <w:p w:rsidR="009949B6" w:rsidRPr="009949B6" w:rsidRDefault="009949B6" w:rsidP="009949B6">
            <w:pPr>
              <w:pStyle w:val="NormaleWeb1"/>
              <w:spacing w:before="0" w:after="0"/>
              <w:ind w:left="284" w:hanging="284"/>
              <w:jc w:val="both"/>
              <w:rPr>
                <w:rFonts w:ascii="Arial" w:hAnsi="Arial" w:cs="Arial"/>
                <w:color w:val="000000"/>
                <w:sz w:val="14"/>
                <w:szCs w:val="14"/>
              </w:rPr>
            </w:pPr>
            <w:r w:rsidRPr="009949B6">
              <w:rPr>
                <w:rFonts w:ascii="Arial" w:hAnsi="Arial" w:cs="Arial"/>
                <w:color w:val="000000"/>
                <w:sz w:val="14"/>
                <w:szCs w:val="14"/>
              </w:rPr>
              <w:t>- ha denunciato i fatti all’autorità giudiziaria?</w:t>
            </w:r>
          </w:p>
          <w:p w:rsidR="009949B6" w:rsidRPr="009949B6" w:rsidRDefault="009949B6" w:rsidP="009949B6">
            <w:pPr>
              <w:pStyle w:val="NormaleWeb1"/>
              <w:spacing w:before="0" w:after="0"/>
              <w:ind w:left="284" w:hanging="284"/>
              <w:jc w:val="both"/>
              <w:rPr>
                <w:rFonts w:ascii="Arial" w:hAnsi="Arial" w:cs="Arial"/>
                <w:color w:val="000000"/>
                <w:sz w:val="14"/>
                <w:szCs w:val="14"/>
              </w:rPr>
            </w:pPr>
          </w:p>
          <w:p w:rsidR="005A4D91" w:rsidRPr="009949B6" w:rsidRDefault="009949B6" w:rsidP="009949B6">
            <w:pPr>
              <w:pStyle w:val="NormaleWeb1"/>
              <w:spacing w:before="0" w:after="0"/>
              <w:ind w:left="284" w:hanging="284"/>
              <w:jc w:val="both"/>
              <w:rPr>
                <w:rFonts w:ascii="Arial" w:hAnsi="Arial" w:cs="Arial"/>
                <w:color w:val="000000"/>
                <w:sz w:val="14"/>
                <w:szCs w:val="14"/>
              </w:rPr>
            </w:pPr>
            <w:r w:rsidRPr="009949B6">
              <w:rPr>
                <w:rFonts w:ascii="Arial" w:hAnsi="Arial" w:cs="Arial"/>
                <w:color w:val="000000"/>
                <w:sz w:val="14"/>
                <w:szCs w:val="14"/>
              </w:rPr>
              <w:t xml:space="preserve">- ricorrono i casi previsti all’articolo 4, primo comma, della Legge 24 novembre 1981, n. 689 (articolo 80, comma 5, lettera l) ? </w:t>
            </w:r>
          </w:p>
        </w:tc>
        <w:tc>
          <w:tcPr>
            <w:tcW w:w="4644" w:type="dxa"/>
            <w:tcBorders>
              <w:left w:val="single" w:sz="4" w:space="0" w:color="00000A"/>
              <w:right w:val="single" w:sz="4" w:space="0" w:color="00000A"/>
            </w:tcBorders>
            <w:shd w:val="clear" w:color="auto" w:fill="FFFFFF"/>
          </w:tcPr>
          <w:p w:rsidR="009949B6" w:rsidRPr="009949B6" w:rsidRDefault="009949B6" w:rsidP="009949B6">
            <w:pPr>
              <w:jc w:val="both"/>
              <w:rPr>
                <w:rFonts w:ascii="Arial" w:hAnsi="Arial" w:cs="Arial"/>
                <w:color w:val="000000"/>
                <w:sz w:val="14"/>
                <w:szCs w:val="14"/>
              </w:rPr>
            </w:pPr>
            <w:r w:rsidRPr="009949B6">
              <w:rPr>
                <w:rFonts w:ascii="Arial" w:hAnsi="Arial" w:cs="Arial"/>
                <w:color w:val="000000"/>
                <w:sz w:val="14"/>
                <w:szCs w:val="14"/>
              </w:rPr>
              <w:t xml:space="preserve">  [ ] Sì [ ] No</w:t>
            </w:r>
          </w:p>
          <w:p w:rsidR="009949B6" w:rsidRPr="009949B6" w:rsidRDefault="009949B6" w:rsidP="009949B6">
            <w:pPr>
              <w:rPr>
                <w:rFonts w:ascii="Arial" w:hAnsi="Arial" w:cs="Arial"/>
                <w:color w:val="000000"/>
                <w:sz w:val="14"/>
                <w:szCs w:val="14"/>
              </w:rPr>
            </w:pPr>
          </w:p>
          <w:p w:rsidR="009949B6" w:rsidRPr="009949B6" w:rsidRDefault="009949B6" w:rsidP="009949B6">
            <w:pPr>
              <w:rPr>
                <w:rFonts w:ascii="Arial" w:hAnsi="Arial" w:cs="Arial"/>
                <w:color w:val="000000"/>
              </w:rPr>
            </w:pPr>
          </w:p>
          <w:p w:rsidR="009949B6" w:rsidRPr="009949B6" w:rsidRDefault="009949B6" w:rsidP="009949B6">
            <w:pPr>
              <w:rPr>
                <w:rFonts w:ascii="Arial" w:hAnsi="Arial" w:cs="Arial"/>
                <w:color w:val="000000"/>
                <w:sz w:val="14"/>
                <w:szCs w:val="14"/>
              </w:rPr>
            </w:pPr>
            <w:r w:rsidRPr="009949B6">
              <w:rPr>
                <w:rFonts w:ascii="Arial" w:hAnsi="Arial" w:cs="Arial"/>
                <w:color w:val="000000"/>
                <w:sz w:val="14"/>
                <w:szCs w:val="14"/>
              </w:rPr>
              <w:t>[ ] Sì [ ] No</w:t>
            </w:r>
            <w:r w:rsidRPr="009949B6">
              <w:rPr>
                <w:rFonts w:ascii="Arial" w:hAnsi="Arial" w:cs="Arial"/>
                <w:color w:val="000000"/>
                <w:sz w:val="14"/>
                <w:szCs w:val="14"/>
              </w:rPr>
              <w:br/>
            </w:r>
          </w:p>
          <w:p w:rsidR="009949B6" w:rsidRPr="009949B6" w:rsidRDefault="009949B6" w:rsidP="009949B6">
            <w:pPr>
              <w:rPr>
                <w:rFonts w:ascii="Arial" w:hAnsi="Arial" w:cs="Arial"/>
                <w:color w:val="000000"/>
                <w:sz w:val="14"/>
                <w:szCs w:val="14"/>
              </w:rPr>
            </w:pPr>
            <w:r w:rsidRPr="009949B6">
              <w:rPr>
                <w:rFonts w:ascii="Arial" w:hAnsi="Arial" w:cs="Arial"/>
                <w:color w:val="000000"/>
                <w:sz w:val="14"/>
                <w:szCs w:val="14"/>
              </w:rPr>
              <w:t>[ ] Sì [ ] No</w:t>
            </w:r>
          </w:p>
          <w:p w:rsidR="009949B6" w:rsidRPr="009949B6" w:rsidRDefault="009949B6" w:rsidP="009949B6">
            <w:pPr>
              <w:jc w:val="both"/>
              <w:rPr>
                <w:rFonts w:ascii="Arial" w:hAnsi="Arial" w:cs="Arial"/>
                <w:color w:val="000000"/>
                <w:sz w:val="14"/>
                <w:szCs w:val="14"/>
              </w:rPr>
            </w:pPr>
            <w:r w:rsidRPr="009949B6">
              <w:rPr>
                <w:rFonts w:ascii="Arial" w:hAnsi="Arial" w:cs="Arial"/>
                <w:color w:val="000000"/>
                <w:sz w:val="14"/>
                <w:szCs w:val="14"/>
              </w:rPr>
              <w:t>Se la documentazione pertinente è disponibile elettronicamente, indicare: indirizzo web, autorità o organismo di emanazione, riferimento preciso della documentazione):</w:t>
            </w:r>
          </w:p>
          <w:p w:rsidR="005A4D91" w:rsidRPr="009949B6" w:rsidRDefault="009949B6" w:rsidP="009949B6">
            <w:pPr>
              <w:jc w:val="both"/>
              <w:rPr>
                <w:rFonts w:ascii="Arial" w:hAnsi="Arial" w:cs="Arial"/>
                <w:strike/>
                <w:color w:val="000000"/>
                <w:sz w:val="15"/>
                <w:szCs w:val="15"/>
              </w:rPr>
            </w:pPr>
            <w:r w:rsidRPr="009949B6">
              <w:rPr>
                <w:rFonts w:ascii="Arial" w:hAnsi="Arial" w:cs="Arial"/>
                <w:color w:val="000000"/>
                <w:sz w:val="14"/>
                <w:szCs w:val="14"/>
              </w:rPr>
              <w:t>[………..…][……….…][……….…]</w:t>
            </w:r>
          </w:p>
        </w:tc>
      </w:tr>
      <w:tr w:rsidR="000B62D9" w:rsidTr="00A92C23">
        <w:tc>
          <w:tcPr>
            <w:tcW w:w="4644" w:type="dxa"/>
            <w:tcBorders>
              <w:left w:val="single" w:sz="4" w:space="0" w:color="00000A"/>
              <w:right w:val="single" w:sz="4" w:space="0" w:color="00000A"/>
            </w:tcBorders>
            <w:shd w:val="clear" w:color="auto" w:fill="FFFFFF"/>
          </w:tcPr>
          <w:p w:rsidR="000B62D9" w:rsidRPr="009949B6" w:rsidRDefault="000B62D9" w:rsidP="000B62D9">
            <w:pPr>
              <w:pStyle w:val="NormaleWeb1"/>
              <w:numPr>
                <w:ilvl w:val="0"/>
                <w:numId w:val="10"/>
              </w:numPr>
              <w:spacing w:before="0" w:after="0"/>
              <w:ind w:left="304" w:hanging="304"/>
              <w:jc w:val="both"/>
              <w:rPr>
                <w:rFonts w:ascii="Arial" w:hAnsi="Arial" w:cs="Arial"/>
                <w:strike/>
                <w:color w:val="000000"/>
                <w:sz w:val="14"/>
                <w:szCs w:val="14"/>
              </w:rPr>
            </w:pPr>
            <w:r w:rsidRPr="009949B6">
              <w:rPr>
                <w:rFonts w:ascii="Arial" w:hAnsi="Arial" w:cs="Arial"/>
                <w:color w:val="000000"/>
                <w:sz w:val="14"/>
                <w:szCs w:val="14"/>
              </w:rPr>
              <w:t>si trova rispetto ad un altro partecipante alla medesima procedura di affidamento, in una situazione di controllo di cui all'</w:t>
            </w:r>
            <w:hyperlink r:id="rId17" w:anchor="2359" w:history="1">
              <w:r w:rsidRPr="009949B6">
                <w:rPr>
                  <w:rStyle w:val="Collegamentoipertestuale"/>
                  <w:rFonts w:ascii="Arial" w:eastAsia="font306" w:hAnsi="Arial" w:cs="Arial"/>
                  <w:color w:val="000000"/>
                  <w:sz w:val="14"/>
                  <w:szCs w:val="14"/>
                  <w:u w:val="none"/>
                </w:rPr>
                <w:t>articolo 2359 del codice civile</w:t>
              </w:r>
            </w:hyperlink>
            <w:r w:rsidRPr="009949B6">
              <w:rPr>
                <w:rFonts w:ascii="Arial" w:hAnsi="Arial" w:cs="Arial"/>
                <w:color w:val="000000"/>
                <w:sz w:val="14"/>
                <w:szCs w:val="14"/>
              </w:rPr>
              <w:t xml:space="preserve"> o in una qualsiasi relazione, anche di fatto, se la situazione di controllo o la relazione comporti che le offerte sono imputabili ad un unico centro decisionale (articolo 80, comma 5, lettera m)?</w:t>
            </w:r>
          </w:p>
        </w:tc>
        <w:tc>
          <w:tcPr>
            <w:tcW w:w="4644" w:type="dxa"/>
            <w:tcBorders>
              <w:left w:val="single" w:sz="4" w:space="0" w:color="00000A"/>
              <w:right w:val="single" w:sz="4" w:space="0" w:color="00000A"/>
            </w:tcBorders>
            <w:shd w:val="clear" w:color="auto" w:fill="FFFFFF"/>
          </w:tcPr>
          <w:p w:rsidR="000B62D9" w:rsidRPr="009949B6" w:rsidRDefault="000B62D9" w:rsidP="000B62D9">
            <w:pPr>
              <w:rPr>
                <w:color w:val="000000"/>
              </w:rPr>
            </w:pPr>
            <w:r w:rsidRPr="009949B6">
              <w:rPr>
                <w:rFonts w:ascii="Arial" w:hAnsi="Arial" w:cs="Arial"/>
                <w:color w:val="000000"/>
                <w:sz w:val="14"/>
                <w:szCs w:val="14"/>
              </w:rPr>
              <w:t>[ ] Sì [ ] No</w:t>
            </w:r>
          </w:p>
        </w:tc>
      </w:tr>
      <w:tr w:rsidR="000B62D9" w:rsidTr="00A92C23">
        <w:tc>
          <w:tcPr>
            <w:tcW w:w="4644" w:type="dxa"/>
            <w:tcBorders>
              <w:left w:val="single" w:sz="4" w:space="0" w:color="00000A"/>
              <w:bottom w:val="single" w:sz="4" w:space="0" w:color="00000A"/>
              <w:right w:val="single" w:sz="4" w:space="0" w:color="00000A"/>
            </w:tcBorders>
            <w:shd w:val="clear" w:color="auto" w:fill="FFFFFF"/>
          </w:tcPr>
          <w:p w:rsidR="000B62D9" w:rsidRPr="009949B6" w:rsidRDefault="000B62D9" w:rsidP="000B62D9">
            <w:pPr>
              <w:numPr>
                <w:ilvl w:val="0"/>
                <w:numId w:val="10"/>
              </w:numPr>
              <w:rPr>
                <w:rFonts w:ascii="Arial" w:hAnsi="Arial" w:cs="Arial"/>
                <w:color w:val="000000"/>
                <w:sz w:val="14"/>
                <w:szCs w:val="14"/>
              </w:rPr>
            </w:pPr>
            <w:r w:rsidRPr="009949B6">
              <w:rPr>
                <w:rFonts w:ascii="Arial" w:hAnsi="Arial" w:cs="Arial"/>
                <w:color w:val="000000"/>
                <w:sz w:val="14"/>
                <w:szCs w:val="14"/>
              </w:rPr>
              <w:t xml:space="preserve">L’operatore economico  si trova nella condizione prevista dall’art. 53 comma 16-ter del D.Lgs. 165/2001 (pantouflage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 ? </w:t>
            </w:r>
          </w:p>
        </w:tc>
        <w:tc>
          <w:tcPr>
            <w:tcW w:w="4644" w:type="dxa"/>
            <w:tcBorders>
              <w:left w:val="single" w:sz="4" w:space="0" w:color="00000A"/>
              <w:bottom w:val="single" w:sz="4" w:space="0" w:color="00000A"/>
              <w:right w:val="single" w:sz="4" w:space="0" w:color="00000A"/>
            </w:tcBorders>
            <w:shd w:val="clear" w:color="auto" w:fill="FFFFFF"/>
          </w:tcPr>
          <w:p w:rsidR="000B62D9" w:rsidRPr="009949B6" w:rsidRDefault="000B62D9" w:rsidP="000B62D9">
            <w:pPr>
              <w:rPr>
                <w:rFonts w:ascii="Arial" w:hAnsi="Arial" w:cs="Arial"/>
                <w:color w:val="000000"/>
                <w:sz w:val="15"/>
                <w:szCs w:val="15"/>
              </w:rPr>
            </w:pPr>
            <w:r w:rsidRPr="009949B6">
              <w:rPr>
                <w:rFonts w:ascii="Arial" w:hAnsi="Arial" w:cs="Arial"/>
                <w:color w:val="000000"/>
                <w:sz w:val="15"/>
                <w:szCs w:val="15"/>
              </w:rPr>
              <w:t>[ ] Sì [ ] No</w:t>
            </w:r>
          </w:p>
          <w:p w:rsidR="000B62D9" w:rsidRPr="009949B6" w:rsidRDefault="000B62D9" w:rsidP="000B62D9">
            <w:pPr>
              <w:rPr>
                <w:rFonts w:ascii="Arial" w:hAnsi="Arial" w:cs="Arial"/>
                <w:color w:val="000000"/>
                <w:sz w:val="15"/>
                <w:szCs w:val="15"/>
              </w:rPr>
            </w:pPr>
            <w:r w:rsidRPr="009949B6">
              <w:rPr>
                <w:rFonts w:ascii="Arial" w:hAnsi="Arial" w:cs="Arial"/>
                <w:color w:val="000000"/>
                <w:sz w:val="15"/>
                <w:szCs w:val="15"/>
              </w:rPr>
              <w:t xml:space="preserve"> </w:t>
            </w:r>
          </w:p>
        </w:tc>
      </w:tr>
    </w:tbl>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rsidR="00A23B3E" w:rsidRDefault="00A23B3E">
      <w:pPr>
        <w:spacing w:before="0" w:after="0"/>
        <w:rPr>
          <w:rFonts w:ascii="Arial" w:hAnsi="Arial" w:cs="Arial"/>
          <w:sz w:val="17"/>
          <w:szCs w:val="17"/>
        </w:rPr>
      </w:pPr>
    </w:p>
    <w:p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a D della presente parte) l'operatore economico dichiara che:</w:t>
      </w:r>
    </w:p>
    <w:p w:rsidR="00A23B3E" w:rsidRPr="00DE4996" w:rsidRDefault="00A23B3E">
      <w:pPr>
        <w:spacing w:before="0" w:after="0"/>
        <w:rPr>
          <w:rFonts w:ascii="Arial" w:hAnsi="Arial" w:cs="Arial"/>
          <w:sz w:val="16"/>
          <w:szCs w:val="16"/>
        </w:rPr>
      </w:pPr>
    </w:p>
    <w:p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rsidR="00A23B3E" w:rsidRDefault="00A23B3E">
      <w:pPr>
        <w:pStyle w:val="Titolo1"/>
        <w:spacing w:before="0" w:after="0"/>
        <w:rPr>
          <w:sz w:val="16"/>
          <w:szCs w:val="16"/>
        </w:rPr>
      </w:pP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w w:val="0"/>
                <w:sz w:val="15"/>
                <w:szCs w:val="15"/>
              </w:rPr>
              <w:t>[ ] Sì [ ] No</w:t>
            </w:r>
          </w:p>
        </w:tc>
      </w:tr>
    </w:tbl>
    <w:p w:rsidR="00A23B3E" w:rsidRDefault="00A23B3E">
      <w:pPr>
        <w:pStyle w:val="SectionTitle"/>
        <w:spacing w:after="120"/>
        <w:jc w:val="both"/>
        <w:rPr>
          <w:rFonts w:ascii="Arial" w:hAnsi="Arial" w:cs="Arial"/>
          <w:b w:val="0"/>
          <w:caps/>
          <w:sz w:val="16"/>
          <w:szCs w:val="16"/>
        </w:rPr>
      </w:pPr>
    </w:p>
    <w:p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sz w:val="15"/>
                <w:szCs w:val="15"/>
              </w:rPr>
              <w:br/>
            </w:r>
          </w:p>
          <w:p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rsidR="00A23B3E" w:rsidRDefault="00A23B3E">
            <w:pPr>
              <w:pStyle w:val="Paragrafoelenco1"/>
              <w:tabs>
                <w:tab w:val="left" w:pos="284"/>
              </w:tabs>
              <w:ind w:left="284"/>
              <w:rPr>
                <w:rFonts w:ascii="Arial" w:hAnsi="Arial" w:cs="Arial"/>
                <w:sz w:val="15"/>
                <w:szCs w:val="15"/>
              </w:rPr>
            </w:pPr>
          </w:p>
          <w:p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br/>
              <w:t>[ ]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sz w:val="4"/>
          <w:szCs w:val="4"/>
        </w:rPr>
      </w:pPr>
    </w:p>
    <w:p w:rsidR="00A23B3E" w:rsidRDefault="00A23B3E">
      <w:pPr>
        <w:spacing w:before="0"/>
      </w:pPr>
    </w:p>
    <w:p w:rsidR="00A23B3E" w:rsidRDefault="00A23B3E">
      <w:pPr>
        <w:pStyle w:val="SectionTitle"/>
        <w:pageBreakBefore/>
        <w:spacing w:before="0" w:after="0"/>
        <w:jc w:val="both"/>
        <w:rPr>
          <w:rFonts w:ascii="Arial" w:hAnsi="Arial" w:cs="Arial"/>
          <w:b w:val="0"/>
          <w:caps/>
          <w:sz w:val="15"/>
          <w:szCs w:val="15"/>
        </w:rPr>
      </w:pPr>
    </w:p>
    <w:p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284" w:hanging="284"/>
              <w:rPr>
                <w:rFonts w:ascii="Arial" w:hAnsi="Arial" w:cs="Arial"/>
                <w:b/>
                <w:sz w:val="12"/>
                <w:szCs w:val="12"/>
              </w:rPr>
            </w:pPr>
            <w:r>
              <w:rPr>
                <w:rFonts w:ascii="Arial" w:hAnsi="Arial" w:cs="Arial"/>
                <w:sz w:val="15"/>
                <w:szCs w:val="15"/>
              </w:rPr>
              <w:t xml:space="preserve">1a)  Il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rsidR="00A23B3E" w:rsidRDefault="00A23B3E">
            <w:pPr>
              <w:ind w:left="284" w:hanging="284"/>
              <w:rPr>
                <w:rFonts w:ascii="Arial" w:hAnsi="Arial" w:cs="Arial"/>
                <w:b/>
                <w:sz w:val="12"/>
                <w:szCs w:val="12"/>
              </w:rPr>
            </w:pPr>
          </w:p>
          <w:p w:rsidR="00A23B3E" w:rsidRDefault="00A23B3E">
            <w:pPr>
              <w:ind w:left="284" w:hanging="284"/>
              <w:rPr>
                <w:rFonts w:ascii="Arial" w:hAnsi="Arial" w:cs="Arial"/>
                <w:sz w:val="12"/>
                <w:szCs w:val="12"/>
              </w:rPr>
            </w:pPr>
            <w:r>
              <w:rPr>
                <w:rFonts w:ascii="Arial" w:hAnsi="Arial" w:cs="Arial"/>
                <w:b/>
                <w:sz w:val="15"/>
                <w:szCs w:val="15"/>
              </w:rPr>
              <w:t>e/o,</w:t>
            </w:r>
          </w:p>
          <w:p w:rsidR="00A23B3E" w:rsidRDefault="00A23B3E">
            <w:pPr>
              <w:ind w:left="284" w:hanging="142"/>
              <w:rPr>
                <w:rFonts w:ascii="Arial" w:hAnsi="Arial" w:cs="Arial"/>
                <w:sz w:val="12"/>
                <w:szCs w:val="12"/>
              </w:rPr>
            </w:pPr>
          </w:p>
          <w:p w:rsidR="00A23B3E" w:rsidRDefault="00A23B3E">
            <w:pPr>
              <w:ind w:left="284" w:hanging="284"/>
              <w:rPr>
                <w:rFonts w:ascii="Arial" w:hAnsi="Arial" w:cs="Arial"/>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ind w:left="284" w:hanging="284"/>
              <w:jc w:val="both"/>
              <w:rPr>
                <w:rFonts w:ascii="Arial" w:hAnsi="Arial" w:cs="Arial"/>
                <w:b/>
                <w:sz w:val="15"/>
                <w:szCs w:val="15"/>
              </w:rPr>
            </w:pPr>
            <w:r>
              <w:rPr>
                <w:rFonts w:ascii="Arial" w:hAnsi="Arial" w:cs="Arial"/>
                <w:sz w:val="15"/>
                <w:szCs w:val="15"/>
              </w:rPr>
              <w:t xml:space="preserve">2a)  Il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rsidR="00A23B3E" w:rsidRDefault="00A23B3E">
            <w:pPr>
              <w:rPr>
                <w:rFonts w:ascii="Arial" w:hAnsi="Arial" w:cs="Arial"/>
                <w:sz w:val="15"/>
                <w:szCs w:val="15"/>
              </w:rPr>
            </w:pPr>
            <w:r>
              <w:rPr>
                <w:rFonts w:ascii="Arial" w:hAnsi="Arial" w:cs="Arial"/>
                <w:b/>
                <w:sz w:val="15"/>
                <w:szCs w:val="15"/>
              </w:rPr>
              <w:t>e/o,</w:t>
            </w:r>
          </w:p>
          <w:p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 fatturato: [……] […]valuta</w:t>
            </w:r>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0953DC" w:rsidRDefault="00A23B3E"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30"/>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rsidR="00A23B3E" w:rsidRPr="000953DC" w:rsidRDefault="00A23B3E">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1"/>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 valuta</w:t>
            </w:r>
          </w:p>
          <w:p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rsidR="00A23B3E" w:rsidRDefault="00A23B3E">
            <w:pPr>
              <w:spacing w:before="0" w:after="0"/>
            </w:pPr>
            <w:r>
              <w:rPr>
                <w:rFonts w:ascii="Arial" w:hAnsi="Arial" w:cs="Arial"/>
                <w:i/>
                <w:sz w:val="15"/>
                <w:szCs w:val="15"/>
              </w:rPr>
              <w:t xml:space="preserve"> </w:t>
            </w: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8F12E6" w:rsidRDefault="00A23B3E"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rsidR="00A23B3E" w:rsidRDefault="00A23B3E">
            <w:r>
              <w:rPr>
                <w:rFonts w:ascii="Arial" w:hAnsi="Arial" w:cs="Arial"/>
                <w:sz w:val="15"/>
                <w:szCs w:val="15"/>
              </w:rPr>
              <w:lastRenderedPageBreak/>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50D7E" w:rsidRDefault="00A23B3E">
            <w:pPr>
              <w:rPr>
                <w:rFonts w:ascii="Arial" w:hAnsi="Arial" w:cs="Arial"/>
                <w:sz w:val="15"/>
                <w:szCs w:val="15"/>
              </w:rPr>
            </w:pPr>
            <w:r>
              <w:rPr>
                <w:rFonts w:ascii="Arial" w:hAnsi="Arial" w:cs="Arial"/>
                <w:sz w:val="15"/>
                <w:szCs w:val="15"/>
              </w:rPr>
              <w:lastRenderedPageBreak/>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lastRenderedPageBreak/>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caps/>
          <w:sz w:val="15"/>
          <w:szCs w:val="15"/>
        </w:rPr>
      </w:pPr>
    </w:p>
    <w:p w:rsidR="00A23B3E" w:rsidRDefault="00A23B3E">
      <w:pPr>
        <w:pStyle w:val="Titolo1"/>
        <w:spacing w:before="0" w:after="0"/>
        <w:ind w:left="850"/>
        <w:rPr>
          <w:sz w:val="16"/>
          <w:szCs w:val="16"/>
        </w:rPr>
      </w:pPr>
    </w:p>
    <w:p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rsidR="00A23B3E" w:rsidRPr="003A443E" w:rsidRDefault="00A23B3E">
      <w:pPr>
        <w:pStyle w:val="Titolo1"/>
        <w:spacing w:before="0" w:after="0"/>
        <w:ind w:left="850"/>
        <w:rPr>
          <w:color w:val="000000"/>
          <w:sz w:val="16"/>
          <w:szCs w:val="16"/>
        </w:rPr>
      </w:pP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bookmarkStart w:id="2" w:name="_DV_M4301"/>
            <w:bookmarkStart w:id="3" w:name="_DV_M4300"/>
            <w:bookmarkEnd w:id="2"/>
            <w:bookmarkEnd w:id="3"/>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33"/>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t>Lavori:  [……]</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rsidR="00A23B3E" w:rsidRDefault="00A23B3E">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destinatari</w:t>
                  </w:r>
                </w:p>
              </w:tc>
            </w:tr>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r>
          </w:tbl>
          <w:p w:rsidR="00A23B3E" w:rsidRDefault="00A23B3E">
            <w:pPr>
              <w:rPr>
                <w:rFonts w:ascii="Arial" w:hAnsi="Arial" w:cs="Arial"/>
                <w:sz w:val="15"/>
                <w:szCs w:val="15"/>
              </w:rPr>
            </w:pP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citando in particolare quelli responsabili del controllo della qualità:</w:t>
            </w:r>
          </w:p>
          <w:p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6"/>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br/>
              <w:t>[ ] Sì [ ] No</w:t>
            </w:r>
          </w:p>
          <w:p w:rsidR="00350D7E" w:rsidRDefault="00350D7E">
            <w:pPr>
              <w:rPr>
                <w:rFonts w:ascii="Arial" w:hAnsi="Arial" w:cs="Arial"/>
                <w:sz w:val="15"/>
                <w:szCs w:val="15"/>
              </w:rPr>
            </w:pPr>
          </w:p>
          <w:p w:rsidR="00350D7E" w:rsidRDefault="00350D7E"/>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rsidR="00A23B3E" w:rsidRDefault="00A23B3E">
            <w:pPr>
              <w:rPr>
                <w:rFonts w:ascii="Arial" w:hAnsi="Arial" w:cs="Arial"/>
                <w:b/>
                <w:i/>
                <w:sz w:val="15"/>
                <w:szCs w:val="15"/>
              </w:rPr>
            </w:pPr>
            <w:r>
              <w:rPr>
                <w:rFonts w:ascii="Arial" w:hAnsi="Arial" w:cs="Arial"/>
                <w:sz w:val="15"/>
                <w:szCs w:val="15"/>
              </w:rPr>
              <w:lastRenderedPageBreak/>
              <w:t>a)       lo stesso prestatore di servizi o imprenditore,</w:t>
            </w:r>
          </w:p>
          <w:p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lastRenderedPageBreak/>
              <w:br/>
            </w:r>
          </w:p>
          <w:p w:rsidR="00A23B3E" w:rsidRDefault="00A23B3E">
            <w:pPr>
              <w:rPr>
                <w:rFonts w:ascii="Arial" w:hAnsi="Arial" w:cs="Arial"/>
                <w:sz w:val="15"/>
                <w:szCs w:val="15"/>
              </w:rPr>
            </w:pPr>
            <w:r>
              <w:rPr>
                <w:rFonts w:ascii="Arial" w:hAnsi="Arial" w:cs="Arial"/>
                <w:sz w:val="15"/>
                <w:szCs w:val="15"/>
              </w:rPr>
              <w:lastRenderedPageBreak/>
              <w:br/>
              <w:t>a) [………..…]</w:t>
            </w:r>
            <w:r>
              <w:rPr>
                <w:rFonts w:ascii="Arial" w:hAnsi="Arial" w:cs="Arial"/>
                <w:sz w:val="15"/>
                <w:szCs w:val="15"/>
              </w:rPr>
              <w:br/>
            </w:r>
            <w:r>
              <w:rPr>
                <w:rFonts w:ascii="Arial" w:hAnsi="Arial" w:cs="Arial"/>
                <w:sz w:val="15"/>
                <w:szCs w:val="15"/>
              </w:rPr>
              <w:br/>
            </w:r>
          </w:p>
          <w:p w:rsidR="00A23B3E" w:rsidRDefault="00A23B3E">
            <w:r>
              <w:rPr>
                <w:rFonts w:ascii="Arial" w:hAnsi="Arial" w:cs="Arial"/>
                <w:sz w:val="15"/>
                <w:szCs w:val="15"/>
              </w:rPr>
              <w:br/>
              <w:t>b)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lastRenderedPageBreak/>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t>Anno, organico medio annuo:</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Anno, numero di dirigenti</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pP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7"/>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pPr>
              <w:spacing w:before="0" w:after="0"/>
              <w:rPr>
                <w:rFonts w:ascii="Arial" w:hAnsi="Arial" w:cs="Arial"/>
                <w:sz w:val="15"/>
                <w:szCs w:val="15"/>
              </w:rPr>
            </w:pPr>
            <w:r>
              <w:rPr>
                <w:rFonts w:ascii="Arial" w:hAnsi="Arial" w:cs="Arial"/>
                <w:sz w:val="15"/>
                <w:szCs w:val="15"/>
              </w:rPr>
              <w:t>[………..…][………….…][………….…]</w:t>
            </w:r>
          </w:p>
          <w:p w:rsidR="002E43BE" w:rsidRDefault="002E43BE">
            <w:pPr>
              <w:spacing w:before="0" w:after="0"/>
            </w:pP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rsidR="00A23B3E" w:rsidRPr="003A443E" w:rsidRDefault="00A23B3E">
            <w:pPr>
              <w:rPr>
                <w:color w:val="000000"/>
              </w:rPr>
            </w:pPr>
            <w:r w:rsidRPr="003A443E">
              <w:rPr>
                <w:rFonts w:ascii="Arial" w:hAnsi="Arial" w:cs="Arial"/>
                <w:color w:val="000000"/>
                <w:sz w:val="15"/>
                <w:szCs w:val="15"/>
              </w:rPr>
              <w:lastRenderedPageBreak/>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lastRenderedPageBreak/>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lastRenderedPageBreak/>
              <w:br/>
              <w:t xml:space="preserve">(indirizzo web, autorità o organismo di emanazione, riferimento preciso della documentazione): </w:t>
            </w: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pPr>
        <w:jc w:val="both"/>
        <w:rPr>
          <w:rFonts w:ascii="Arial" w:hAnsi="Arial" w:cs="Arial"/>
          <w:color w:val="000000"/>
          <w:sz w:val="15"/>
          <w:szCs w:val="15"/>
        </w:rPr>
      </w:pPr>
    </w:p>
    <w:p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 xml:space="preserve"> […………][……..…][……..…]</w:t>
            </w:r>
          </w:p>
        </w:tc>
      </w:tr>
    </w:tbl>
    <w:p w:rsidR="00A23B3E" w:rsidRDefault="00A23B3E">
      <w:pPr>
        <w:rPr>
          <w:rFonts w:ascii="Arial" w:hAnsi="Arial" w:cs="Arial"/>
          <w:sz w:val="15"/>
          <w:szCs w:val="15"/>
        </w:rPr>
      </w:pPr>
    </w:p>
    <w:p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8"/>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9"/>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r>
              <w:rPr>
                <w:rStyle w:val="Rimandonotaapidipagina"/>
                <w:rFonts w:ascii="Arial" w:hAnsi="Arial" w:cs="Arial"/>
                <w:sz w:val="15"/>
                <w:szCs w:val="15"/>
              </w:rPr>
              <w:footnoteReference w:id="40"/>
            </w:r>
            <w:r>
              <w:rPr>
                <w:rFonts w:ascii="Arial" w:hAnsi="Arial" w:cs="Arial"/>
                <w:sz w:val="15"/>
                <w:szCs w:val="15"/>
              </w:rPr>
              <w:t>)</w:t>
            </w:r>
          </w:p>
        </w:tc>
      </w:tr>
    </w:tbl>
    <w:p w:rsidR="00A23B3E" w:rsidRDefault="00A23B3E">
      <w:pPr>
        <w:pStyle w:val="ChapterTitle"/>
        <w:jc w:val="both"/>
        <w:rPr>
          <w:rFonts w:ascii="Arial" w:hAnsi="Arial" w:cs="Arial"/>
          <w:sz w:val="15"/>
          <w:szCs w:val="15"/>
        </w:rPr>
      </w:pPr>
    </w:p>
    <w:p w:rsidR="00A23B3E" w:rsidRDefault="00A23B3E" w:rsidP="00BF74E1">
      <w:pPr>
        <w:pStyle w:val="ChapterTitle"/>
        <w:rPr>
          <w:rFonts w:ascii="Arial" w:hAnsi="Arial" w:cs="Arial"/>
          <w:i/>
          <w:sz w:val="15"/>
          <w:szCs w:val="15"/>
        </w:rPr>
      </w:pPr>
      <w:r>
        <w:rPr>
          <w:sz w:val="19"/>
          <w:szCs w:val="19"/>
        </w:rPr>
        <w:t>Parte VI: Dichiarazioni finali</w:t>
      </w:r>
    </w:p>
    <w:p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1"/>
      </w:r>
      <w:r w:rsidRPr="000953DC">
        <w:rPr>
          <w:rFonts w:ascii="Arial" w:hAnsi="Arial" w:cs="Arial"/>
          <w:sz w:val="15"/>
          <w:szCs w:val="15"/>
        </w:rPr>
        <w:t>)</w:t>
      </w:r>
      <w:r w:rsidRPr="000953DC">
        <w:rPr>
          <w:rFonts w:ascii="Arial" w:hAnsi="Arial" w:cs="Arial"/>
          <w:i/>
          <w:sz w:val="15"/>
          <w:szCs w:val="15"/>
        </w:rPr>
        <w:t>, oppure</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2"/>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rsidR="00A23B3E" w:rsidRDefault="00A23B3E">
      <w:pPr>
        <w:rPr>
          <w:rFonts w:ascii="Arial" w:hAnsi="Arial" w:cs="Arial"/>
          <w:i/>
          <w:sz w:val="15"/>
          <w:szCs w:val="15"/>
        </w:rPr>
      </w:pPr>
      <w:r>
        <w:rPr>
          <w:rFonts w:ascii="Arial" w:hAnsi="Arial" w:cs="Arial"/>
          <w:i/>
          <w:sz w:val="15"/>
          <w:szCs w:val="15"/>
        </w:rPr>
        <w:t xml:space="preserve"> </w:t>
      </w:r>
    </w:p>
    <w:p w:rsidR="00A23B3E" w:rsidRPr="00BF74E1" w:rsidRDefault="00A23B3E">
      <w:pPr>
        <w:rPr>
          <w:rFonts w:ascii="Arial" w:hAnsi="Arial" w:cs="Arial"/>
          <w:i/>
          <w:sz w:val="14"/>
          <w:szCs w:val="14"/>
        </w:rPr>
      </w:pPr>
    </w:p>
    <w:p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
    <w:p w:rsidR="00A23B3E" w:rsidRDefault="00A23B3E">
      <w:pPr>
        <w:pStyle w:val="Titrearticle"/>
        <w:jc w:val="both"/>
        <w:rPr>
          <w:rFonts w:ascii="Arial" w:hAnsi="Arial" w:cs="Arial"/>
          <w:sz w:val="15"/>
          <w:szCs w:val="15"/>
        </w:rPr>
      </w:pPr>
    </w:p>
    <w:p w:rsidR="000A7B33" w:rsidRDefault="000A7B33">
      <w:bookmarkStart w:id="4" w:name="_DV_C939"/>
      <w:bookmarkEnd w:id="4"/>
    </w:p>
    <w:sectPr w:rsidR="000A7B33" w:rsidSect="005309A4">
      <w:footerReference w:type="default" r:id="rId18"/>
      <w:pgSz w:w="12240" w:h="15840"/>
      <w:pgMar w:top="1440"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12B1" w:rsidRDefault="001212B1">
      <w:pPr>
        <w:spacing w:before="0" w:after="0"/>
      </w:pPr>
      <w:r>
        <w:separator/>
      </w:r>
    </w:p>
  </w:endnote>
  <w:endnote w:type="continuationSeparator" w:id="0">
    <w:p w:rsidR="001212B1" w:rsidRDefault="001212B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ont306">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DejaVuSerifCondense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2B1" w:rsidRPr="00D509A5" w:rsidRDefault="001212B1"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CF6966">
      <w:rPr>
        <w:rFonts w:ascii="Calibri" w:hAnsi="Calibri"/>
        <w:noProof/>
        <w:sz w:val="20"/>
        <w:szCs w:val="20"/>
      </w:rPr>
      <w:t>1</w:t>
    </w:r>
    <w:r w:rsidRPr="00D509A5">
      <w:rPr>
        <w:rFonts w:ascii="Calibri" w:hAnsi="Calibri"/>
        <w:sz w:val="20"/>
        <w:szCs w:val="20"/>
      </w:rPr>
      <w:fldChar w:fldCharType="end"/>
    </w:r>
  </w:p>
  <w:p w:rsidR="001212B1" w:rsidRDefault="001212B1"/>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12B1" w:rsidRDefault="001212B1">
      <w:pPr>
        <w:spacing w:before="0" w:after="0"/>
      </w:pPr>
      <w:r>
        <w:separator/>
      </w:r>
    </w:p>
  </w:footnote>
  <w:footnote w:type="continuationSeparator" w:id="0">
    <w:p w:rsidR="001212B1" w:rsidRDefault="001212B1">
      <w:pPr>
        <w:spacing w:before="0" w:after="0"/>
      </w:pPr>
      <w:r>
        <w:continuationSeparator/>
      </w:r>
    </w:p>
  </w:footnote>
  <w:footnote w:id="1">
    <w:p w:rsidR="001212B1" w:rsidRPr="001F35A9" w:rsidRDefault="001212B1"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rsidR="001212B1" w:rsidRPr="001F35A9" w:rsidRDefault="001212B1" w:rsidP="005309A4">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avviso di preinformazione</w:t>
      </w:r>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rsidR="001212B1" w:rsidRPr="001F35A9" w:rsidRDefault="001212B1"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rsidR="001212B1" w:rsidRPr="001F35A9" w:rsidRDefault="001212B1"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rsidR="001212B1" w:rsidRPr="001F35A9" w:rsidRDefault="001212B1"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rsidR="001212B1" w:rsidRPr="001F35A9" w:rsidRDefault="001212B1"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rsidR="001212B1" w:rsidRPr="001F35A9" w:rsidRDefault="001212B1"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1212B1" w:rsidRPr="001F35A9" w:rsidRDefault="001212B1"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1212B1" w:rsidRPr="001F35A9" w:rsidRDefault="001212B1"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1212B1" w:rsidRPr="001F35A9" w:rsidRDefault="001212B1"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rsidR="001212B1" w:rsidRPr="001F35A9" w:rsidRDefault="001212B1"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rsidR="001212B1" w:rsidRPr="001F35A9" w:rsidRDefault="001212B1"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rsidR="001212B1" w:rsidRPr="001F35A9" w:rsidRDefault="001212B1"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rsidR="001212B1" w:rsidRPr="001F35A9" w:rsidRDefault="001212B1"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rsidR="001212B1" w:rsidRPr="003E60D1" w:rsidRDefault="001212B1"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rsidR="001212B1" w:rsidRPr="003E60D1" w:rsidRDefault="001212B1"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rsidR="001212B1" w:rsidRPr="003E60D1" w:rsidRDefault="001212B1"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rsidR="001212B1" w:rsidRPr="003E60D1" w:rsidRDefault="001212B1"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rsidR="001212B1" w:rsidRPr="003E60D1" w:rsidRDefault="001212B1"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rsidR="001212B1" w:rsidRPr="003E60D1" w:rsidRDefault="001212B1"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rsidR="001212B1" w:rsidRPr="003E60D1" w:rsidRDefault="001212B1"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rsidR="001212B1" w:rsidRPr="003E60D1" w:rsidRDefault="001212B1"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rsidR="001212B1" w:rsidRPr="003E60D1" w:rsidRDefault="001212B1"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rsidR="001212B1" w:rsidRPr="003E60D1" w:rsidRDefault="001212B1"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rsidR="001212B1" w:rsidRPr="003E60D1" w:rsidRDefault="001212B1"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rsidR="001212B1" w:rsidRPr="003E60D1" w:rsidRDefault="001212B1"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rsidR="001212B1" w:rsidRPr="003E60D1" w:rsidRDefault="001212B1"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rsidR="001212B1" w:rsidRPr="003E60D1" w:rsidRDefault="001212B1"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rsidR="001212B1" w:rsidRPr="00BF74E1" w:rsidRDefault="001212B1"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rsidR="001212B1" w:rsidRPr="00F351F0" w:rsidRDefault="001212B1"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rsidR="001212B1" w:rsidRPr="003E60D1" w:rsidRDefault="001212B1"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rsidR="001212B1" w:rsidRPr="003E60D1" w:rsidRDefault="001212B1"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rsidR="001212B1" w:rsidRPr="003E60D1" w:rsidRDefault="001212B1"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rsidR="001212B1" w:rsidRPr="003E60D1" w:rsidRDefault="001212B1"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rsidR="001212B1" w:rsidRPr="003E60D1" w:rsidRDefault="001212B1"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rsidR="001212B1" w:rsidRPr="003E60D1" w:rsidRDefault="001212B1"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rsidR="001212B1" w:rsidRPr="003E60D1" w:rsidRDefault="001212B1"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rsidR="001212B1" w:rsidRPr="003E60D1" w:rsidRDefault="001212B1"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rsidR="001212B1" w:rsidRPr="003E60D1" w:rsidRDefault="001212B1"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rsidR="001212B1" w:rsidRPr="003E60D1" w:rsidRDefault="001212B1"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rsidR="001212B1" w:rsidRPr="003E60D1" w:rsidRDefault="001212B1"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rsidR="001212B1" w:rsidRPr="003E60D1" w:rsidRDefault="001212B1"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rsidR="001212B1" w:rsidRPr="003E60D1" w:rsidRDefault="001212B1"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rsidR="001212B1" w:rsidRPr="003E60D1" w:rsidRDefault="001212B1"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rsidR="001212B1" w:rsidRPr="003E60D1" w:rsidRDefault="001212B1"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945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B33"/>
    <w:rsid w:val="00023AC1"/>
    <w:rsid w:val="000576F3"/>
    <w:rsid w:val="00076DCA"/>
    <w:rsid w:val="00077777"/>
    <w:rsid w:val="000953DC"/>
    <w:rsid w:val="000A7B33"/>
    <w:rsid w:val="000B5314"/>
    <w:rsid w:val="000B62D9"/>
    <w:rsid w:val="000E5FBC"/>
    <w:rsid w:val="0010252C"/>
    <w:rsid w:val="001212B1"/>
    <w:rsid w:val="00121BF6"/>
    <w:rsid w:val="001650E1"/>
    <w:rsid w:val="001752F0"/>
    <w:rsid w:val="00197696"/>
    <w:rsid w:val="001A4957"/>
    <w:rsid w:val="001D3A2B"/>
    <w:rsid w:val="001D56C2"/>
    <w:rsid w:val="001F35A9"/>
    <w:rsid w:val="00206CCE"/>
    <w:rsid w:val="00270DA2"/>
    <w:rsid w:val="002A21BC"/>
    <w:rsid w:val="002C169E"/>
    <w:rsid w:val="002D50E9"/>
    <w:rsid w:val="002E066F"/>
    <w:rsid w:val="002E43BE"/>
    <w:rsid w:val="002F1988"/>
    <w:rsid w:val="003020BA"/>
    <w:rsid w:val="00316FAD"/>
    <w:rsid w:val="00350D7E"/>
    <w:rsid w:val="0036728A"/>
    <w:rsid w:val="00384132"/>
    <w:rsid w:val="003A443E"/>
    <w:rsid w:val="003B3636"/>
    <w:rsid w:val="003C307D"/>
    <w:rsid w:val="003C66F1"/>
    <w:rsid w:val="003E60D1"/>
    <w:rsid w:val="003E7810"/>
    <w:rsid w:val="003F1596"/>
    <w:rsid w:val="004234D1"/>
    <w:rsid w:val="004F6A8B"/>
    <w:rsid w:val="00516CEA"/>
    <w:rsid w:val="005309A4"/>
    <w:rsid w:val="0058406C"/>
    <w:rsid w:val="005A4D91"/>
    <w:rsid w:val="005B3B08"/>
    <w:rsid w:val="005C49E6"/>
    <w:rsid w:val="005E2955"/>
    <w:rsid w:val="00625142"/>
    <w:rsid w:val="00635C8F"/>
    <w:rsid w:val="0064014A"/>
    <w:rsid w:val="006411A3"/>
    <w:rsid w:val="006879D2"/>
    <w:rsid w:val="00697DE9"/>
    <w:rsid w:val="006A5E21"/>
    <w:rsid w:val="006B430C"/>
    <w:rsid w:val="006B4D39"/>
    <w:rsid w:val="006E3EE3"/>
    <w:rsid w:val="006F39F0"/>
    <w:rsid w:val="006F3D34"/>
    <w:rsid w:val="00766402"/>
    <w:rsid w:val="007677CC"/>
    <w:rsid w:val="007728AE"/>
    <w:rsid w:val="007B50B2"/>
    <w:rsid w:val="007B7F3D"/>
    <w:rsid w:val="007C2EE6"/>
    <w:rsid w:val="008033AD"/>
    <w:rsid w:val="008154AA"/>
    <w:rsid w:val="0089654F"/>
    <w:rsid w:val="008968EC"/>
    <w:rsid w:val="008A3698"/>
    <w:rsid w:val="008C734C"/>
    <w:rsid w:val="008D051E"/>
    <w:rsid w:val="008E3A62"/>
    <w:rsid w:val="008F12E6"/>
    <w:rsid w:val="00900583"/>
    <w:rsid w:val="00934658"/>
    <w:rsid w:val="00951FAD"/>
    <w:rsid w:val="009644B4"/>
    <w:rsid w:val="009949B6"/>
    <w:rsid w:val="009D6883"/>
    <w:rsid w:val="009E204E"/>
    <w:rsid w:val="00A23B3E"/>
    <w:rsid w:val="00A30CBB"/>
    <w:rsid w:val="00A46950"/>
    <w:rsid w:val="00A73961"/>
    <w:rsid w:val="00A92C23"/>
    <w:rsid w:val="00AA2252"/>
    <w:rsid w:val="00AA5F93"/>
    <w:rsid w:val="00AE5CFF"/>
    <w:rsid w:val="00B06790"/>
    <w:rsid w:val="00B106C1"/>
    <w:rsid w:val="00B32C28"/>
    <w:rsid w:val="00B64AE6"/>
    <w:rsid w:val="00B80BA0"/>
    <w:rsid w:val="00B906CA"/>
    <w:rsid w:val="00B91406"/>
    <w:rsid w:val="00B9141A"/>
    <w:rsid w:val="00BA4F12"/>
    <w:rsid w:val="00BB116C"/>
    <w:rsid w:val="00BB639E"/>
    <w:rsid w:val="00BC09F5"/>
    <w:rsid w:val="00BE0079"/>
    <w:rsid w:val="00BF74E1"/>
    <w:rsid w:val="00C03658"/>
    <w:rsid w:val="00C07E0B"/>
    <w:rsid w:val="00C261E8"/>
    <w:rsid w:val="00C427DB"/>
    <w:rsid w:val="00C47D53"/>
    <w:rsid w:val="00C60A33"/>
    <w:rsid w:val="00C64D4B"/>
    <w:rsid w:val="00C92169"/>
    <w:rsid w:val="00CA04F3"/>
    <w:rsid w:val="00CC764A"/>
    <w:rsid w:val="00CD2288"/>
    <w:rsid w:val="00CD3E4F"/>
    <w:rsid w:val="00CF449A"/>
    <w:rsid w:val="00CF6966"/>
    <w:rsid w:val="00D24B1B"/>
    <w:rsid w:val="00D27DB2"/>
    <w:rsid w:val="00D509A5"/>
    <w:rsid w:val="00D55FB5"/>
    <w:rsid w:val="00D64744"/>
    <w:rsid w:val="00D75C52"/>
    <w:rsid w:val="00D92A41"/>
    <w:rsid w:val="00D93877"/>
    <w:rsid w:val="00DA7329"/>
    <w:rsid w:val="00DE4996"/>
    <w:rsid w:val="00E0264E"/>
    <w:rsid w:val="00E6720F"/>
    <w:rsid w:val="00E84BAB"/>
    <w:rsid w:val="00EB216B"/>
    <w:rsid w:val="00EB45DC"/>
    <w:rsid w:val="00EC3AF9"/>
    <w:rsid w:val="00EC7407"/>
    <w:rsid w:val="00F26DE7"/>
    <w:rsid w:val="00F3163B"/>
    <w:rsid w:val="00F351F0"/>
    <w:rsid w:val="00F51F37"/>
    <w:rsid w:val="00F575CF"/>
    <w:rsid w:val="00F62D30"/>
    <w:rsid w:val="00F62F53"/>
    <w:rsid w:val="00F672A2"/>
    <w:rsid w:val="00F9334D"/>
    <w:rsid w:val="00F9449A"/>
    <w:rsid w:val="00F95202"/>
    <w:rsid w:val="00FB3543"/>
    <w:rsid w:val="00FD32EC"/>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oNotEmbedSmartTags/>
  <w:decimalSymbol w:val=","/>
  <w:listSeparator w:val=";"/>
  <w14:docId w14:val="323C66DA"/>
  <w15:docId w15:val="{C5543151-96F0-480F-AA4B-6D99BA752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306"/>
      <w:b/>
      <w:bCs/>
      <w:smallCaps/>
      <w:szCs w:val="28"/>
    </w:rPr>
  </w:style>
  <w:style w:type="paragraph" w:styleId="Titolo2">
    <w:name w:val="heading 2"/>
    <w:basedOn w:val="Normale"/>
    <w:qFormat/>
    <w:pPr>
      <w:keepNext/>
      <w:outlineLvl w:val="1"/>
    </w:pPr>
    <w:rPr>
      <w:rFonts w:eastAsia="font306"/>
      <w:b/>
      <w:bCs/>
      <w:szCs w:val="26"/>
    </w:rPr>
  </w:style>
  <w:style w:type="paragraph" w:styleId="Titolo3">
    <w:name w:val="heading 3"/>
    <w:basedOn w:val="Normale"/>
    <w:qFormat/>
    <w:pPr>
      <w:keepNext/>
      <w:outlineLvl w:val="2"/>
    </w:pPr>
    <w:rPr>
      <w:rFonts w:eastAsia="font306"/>
      <w:bCs/>
      <w:i/>
    </w:rPr>
  </w:style>
  <w:style w:type="paragraph" w:styleId="Titolo4">
    <w:name w:val="heading 4"/>
    <w:basedOn w:val="Normale"/>
    <w:qFormat/>
    <w:pPr>
      <w:keepNext/>
      <w:outlineLvl w:val="3"/>
    </w:pPr>
    <w:rPr>
      <w:rFonts w:eastAsia="font306"/>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306" w:hAnsi="Times New Roman" w:cs="Times New Roman"/>
      <w:b/>
      <w:bCs/>
      <w:smallCaps/>
      <w:sz w:val="24"/>
      <w:szCs w:val="28"/>
      <w:lang w:eastAsia="it-IT" w:bidi="it-IT"/>
    </w:rPr>
  </w:style>
  <w:style w:type="character" w:customStyle="1" w:styleId="Titolo2Carattere">
    <w:name w:val="Titolo 2 Carattere"/>
    <w:rPr>
      <w:rFonts w:ascii="Times New Roman" w:eastAsia="font306" w:hAnsi="Times New Roman" w:cs="Times New Roman"/>
      <w:b/>
      <w:bCs/>
      <w:sz w:val="24"/>
      <w:szCs w:val="26"/>
      <w:lang w:eastAsia="it-IT" w:bidi="it-IT"/>
    </w:rPr>
  </w:style>
  <w:style w:type="character" w:customStyle="1" w:styleId="Titolo3Carattere">
    <w:name w:val="Titolo 3 Carattere"/>
    <w:rPr>
      <w:rFonts w:ascii="Times New Roman" w:eastAsia="font306" w:hAnsi="Times New Roman" w:cs="Times New Roman"/>
      <w:bCs/>
      <w:i/>
      <w:sz w:val="24"/>
      <w:lang w:eastAsia="it-IT" w:bidi="it-IT"/>
    </w:rPr>
  </w:style>
  <w:style w:type="character" w:customStyle="1" w:styleId="Titolo4Carattere">
    <w:name w:val="Titolo 4 Carattere"/>
    <w:rPr>
      <w:rFonts w:ascii="Times New Roman" w:eastAsia="font306"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lang w:val="x-none" w:eastAsia="x-none"/>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BACC1D-A7C3-40AC-89FA-A6AC65A0D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16</Pages>
  <Words>6485</Words>
  <Characters>36971</Characters>
  <Application>Microsoft Office Word</Application>
  <DocSecurity>0</DocSecurity>
  <Lines>308</Lines>
  <Paragraphs>86</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43370</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Ciaravola Pietro</dc:creator>
  <cp:keywords/>
  <cp:lastModifiedBy>Flavio Colleselli</cp:lastModifiedBy>
  <cp:revision>14</cp:revision>
  <cp:lastPrinted>2016-08-09T07:33:00Z</cp:lastPrinted>
  <dcterms:created xsi:type="dcterms:W3CDTF">2017-05-23T16:27:00Z</dcterms:created>
  <dcterms:modified xsi:type="dcterms:W3CDTF">2017-08-09T07:38:00Z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