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FA4D0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FA4D07">
        <w:rPr>
          <w:rFonts w:ascii="Arial" w:hAnsi="Arial" w:cs="Arial"/>
          <w:b/>
          <w:color w:val="auto"/>
          <w:sz w:val="15"/>
          <w:szCs w:val="15"/>
        </w:rPr>
        <w:t xml:space="preserve">GU UE S numero </w:t>
      </w:r>
      <w:r w:rsidR="00C261E8" w:rsidRPr="00FA4D07">
        <w:rPr>
          <w:rFonts w:ascii="Arial" w:hAnsi="Arial" w:cs="Arial"/>
          <w:b/>
          <w:color w:val="auto"/>
          <w:sz w:val="15"/>
          <w:szCs w:val="15"/>
        </w:rPr>
        <w:t>1</w:t>
      </w:r>
      <w:r w:rsidR="00FA4D07" w:rsidRPr="00FA4D07">
        <w:rPr>
          <w:rFonts w:ascii="Arial" w:hAnsi="Arial" w:cs="Arial"/>
          <w:b/>
          <w:color w:val="auto"/>
          <w:sz w:val="15"/>
          <w:szCs w:val="15"/>
        </w:rPr>
        <w:t>68</w:t>
      </w:r>
      <w:r w:rsidRPr="00FA4D07">
        <w:rPr>
          <w:rFonts w:ascii="Arial" w:hAnsi="Arial" w:cs="Arial"/>
          <w:b/>
          <w:color w:val="auto"/>
          <w:sz w:val="15"/>
          <w:szCs w:val="15"/>
        </w:rPr>
        <w:t xml:space="preserve">, data </w:t>
      </w:r>
      <w:r w:rsidR="00FA4D07" w:rsidRPr="00FA4D07">
        <w:rPr>
          <w:rFonts w:ascii="Arial" w:hAnsi="Arial" w:cs="Arial"/>
          <w:b/>
          <w:color w:val="auto"/>
          <w:sz w:val="15"/>
          <w:szCs w:val="15"/>
        </w:rPr>
        <w:t>02</w:t>
      </w:r>
      <w:r w:rsidR="00B106C1" w:rsidRPr="00FA4D07">
        <w:rPr>
          <w:rFonts w:ascii="Arial" w:hAnsi="Arial" w:cs="Arial"/>
          <w:b/>
          <w:color w:val="auto"/>
          <w:sz w:val="15"/>
          <w:szCs w:val="15"/>
        </w:rPr>
        <w:t>.0</w:t>
      </w:r>
      <w:r w:rsidR="00FA4D07" w:rsidRPr="00FA4D07">
        <w:rPr>
          <w:rFonts w:ascii="Arial" w:hAnsi="Arial" w:cs="Arial"/>
          <w:b/>
          <w:color w:val="auto"/>
          <w:sz w:val="15"/>
          <w:szCs w:val="15"/>
        </w:rPr>
        <w:t>9</w:t>
      </w:r>
      <w:r w:rsidR="00B106C1" w:rsidRPr="00FA4D07">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bookmarkStart w:id="0" w:name="_GoBack"/>
      <w:bookmarkEnd w:id="0"/>
      <w:r w:rsidRPr="00FA4D07">
        <w:rPr>
          <w:rFonts w:ascii="Arial" w:hAnsi="Arial" w:cs="Arial"/>
          <w:b/>
          <w:color w:val="auto"/>
          <w:sz w:val="15"/>
          <w:szCs w:val="15"/>
        </w:rPr>
        <w:t xml:space="preserve">Numero dell'avviso nella GU S: </w:t>
      </w:r>
      <w:r w:rsidR="00485DCB" w:rsidRPr="00FA4D07">
        <w:rPr>
          <w:rFonts w:ascii="Arial" w:hAnsi="Arial" w:cs="Arial"/>
          <w:b/>
          <w:color w:val="auto"/>
          <w:sz w:val="15"/>
          <w:szCs w:val="15"/>
        </w:rPr>
        <w:t>2017/S 1</w:t>
      </w:r>
      <w:r w:rsidR="00FA4D07" w:rsidRPr="00FA4D07">
        <w:rPr>
          <w:rFonts w:ascii="Arial" w:hAnsi="Arial" w:cs="Arial"/>
          <w:b/>
          <w:color w:val="auto"/>
          <w:sz w:val="15"/>
          <w:szCs w:val="15"/>
        </w:rPr>
        <w:t>68</w:t>
      </w:r>
      <w:r w:rsidR="00485DCB" w:rsidRPr="00FA4D07">
        <w:rPr>
          <w:rFonts w:ascii="Arial" w:hAnsi="Arial" w:cs="Arial"/>
          <w:b/>
          <w:color w:val="auto"/>
          <w:sz w:val="15"/>
          <w:szCs w:val="15"/>
        </w:rPr>
        <w:t>-</w:t>
      </w:r>
      <w:r w:rsidR="00FA4D07" w:rsidRPr="00FA4D07">
        <w:rPr>
          <w:rFonts w:ascii="Arial" w:hAnsi="Arial" w:cs="Arial"/>
          <w:b/>
          <w:color w:val="auto"/>
          <w:sz w:val="15"/>
          <w:szCs w:val="15"/>
        </w:rPr>
        <w:t>346187</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67FAF">
            <w:r w:rsidRPr="00167FAF">
              <w:rPr>
                <w:rFonts w:ascii="Arial" w:hAnsi="Arial" w:cs="Arial"/>
                <w:bCs/>
                <w:sz w:val="14"/>
                <w:szCs w:val="14"/>
              </w:rPr>
              <w:t>Servizio di noleggio di veicoli senza conducente</w:t>
            </w:r>
            <w:r w:rsidR="002F1988" w:rsidRPr="00167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85DCB" w:rsidP="009A1EFB">
            <w:r>
              <w:rPr>
                <w:rFonts w:ascii="Arial" w:hAnsi="Arial" w:cs="Arial"/>
                <w:sz w:val="14"/>
                <w:szCs w:val="14"/>
              </w:rPr>
              <w:t>1</w:t>
            </w:r>
            <w:r w:rsidR="009A1EFB">
              <w:rPr>
                <w:rFonts w:ascii="Arial" w:hAnsi="Arial" w:cs="Arial"/>
                <w:sz w:val="14"/>
                <w:szCs w:val="14"/>
              </w:rPr>
              <w:t>3</w:t>
            </w:r>
            <w:r w:rsidR="00951FAD">
              <w:rPr>
                <w:rFonts w:ascii="Arial" w:hAnsi="Arial" w:cs="Arial"/>
                <w:sz w:val="14"/>
                <w:szCs w:val="14"/>
              </w:rPr>
              <w:t>/16 -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FA4D07">
            <w:pPr>
              <w:rPr>
                <w:rFonts w:ascii="Arial" w:hAnsi="Arial" w:cs="Arial"/>
                <w:color w:val="000000"/>
                <w:sz w:val="14"/>
                <w:szCs w:val="14"/>
              </w:rPr>
            </w:pPr>
            <w:r w:rsidRPr="00FA4D07">
              <w:rPr>
                <w:rFonts w:ascii="Arial" w:hAnsi="Arial" w:cs="Arial"/>
                <w:color w:val="000000"/>
                <w:sz w:val="14"/>
                <w:szCs w:val="14"/>
              </w:rPr>
              <w:t>7146818CC6</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A4D07">
      <w:rPr>
        <w:rFonts w:ascii="Calibri" w:hAnsi="Calibri"/>
        <w:noProof/>
        <w:sz w:val="20"/>
        <w:szCs w:val="20"/>
      </w:rPr>
      <w:t>3</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A4D07"/>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4BDA45F1"/>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D678-E484-4BF3-9DD2-E55DA628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6477</Words>
  <Characters>36920</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5</cp:revision>
  <cp:lastPrinted>2016-08-09T07:33:00Z</cp:lastPrinted>
  <dcterms:created xsi:type="dcterms:W3CDTF">2017-08-02T14:04:00Z</dcterms:created>
  <dcterms:modified xsi:type="dcterms:W3CDTF">2017-09-04T10:46:00Z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