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6B6006" w:rsidRPr="00E6720F" w:rsidRDefault="006B6006" w:rsidP="006B600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6720F">
        <w:rPr>
          <w:rFonts w:ascii="Arial" w:hAnsi="Arial" w:cs="Arial"/>
          <w:b/>
          <w:color w:val="auto"/>
          <w:sz w:val="15"/>
          <w:szCs w:val="15"/>
        </w:rPr>
        <w:t xml:space="preserve">GU UE S numero </w:t>
      </w:r>
      <w:r>
        <w:rPr>
          <w:rFonts w:ascii="Arial" w:hAnsi="Arial" w:cs="Arial"/>
          <w:b/>
          <w:color w:val="auto"/>
          <w:sz w:val="15"/>
          <w:szCs w:val="15"/>
        </w:rPr>
        <w:t>201</w:t>
      </w:r>
      <w:r w:rsidRPr="00E6720F">
        <w:rPr>
          <w:rFonts w:ascii="Arial" w:hAnsi="Arial" w:cs="Arial"/>
          <w:b/>
          <w:color w:val="auto"/>
          <w:sz w:val="15"/>
          <w:szCs w:val="15"/>
        </w:rPr>
        <w:t xml:space="preserve">, data </w:t>
      </w:r>
      <w:r>
        <w:rPr>
          <w:rFonts w:ascii="Arial" w:hAnsi="Arial" w:cs="Arial"/>
          <w:b/>
          <w:color w:val="auto"/>
          <w:sz w:val="15"/>
          <w:szCs w:val="15"/>
        </w:rPr>
        <w:t>19.10</w:t>
      </w:r>
      <w:r w:rsidRPr="00E6720F">
        <w:rPr>
          <w:rFonts w:ascii="Arial" w:hAnsi="Arial" w:cs="Arial"/>
          <w:b/>
          <w:color w:val="auto"/>
          <w:sz w:val="15"/>
          <w:szCs w:val="15"/>
        </w:rPr>
        <w:t>.2017</w:t>
      </w:r>
    </w:p>
    <w:p w:rsidR="006B6006" w:rsidRPr="00C261E8" w:rsidRDefault="006B6006" w:rsidP="006B600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6720F">
        <w:rPr>
          <w:rFonts w:ascii="Arial" w:hAnsi="Arial" w:cs="Arial"/>
          <w:b/>
          <w:color w:val="auto"/>
          <w:sz w:val="15"/>
          <w:szCs w:val="15"/>
        </w:rPr>
        <w:t xml:space="preserve">Numero dell'avviso nella GU S: </w:t>
      </w:r>
      <w:r w:rsidRPr="00485DCB">
        <w:rPr>
          <w:rFonts w:ascii="Arial" w:hAnsi="Arial" w:cs="Arial"/>
          <w:b/>
          <w:color w:val="auto"/>
          <w:sz w:val="15"/>
          <w:szCs w:val="15"/>
        </w:rPr>
        <w:t xml:space="preserve">2017/S </w:t>
      </w:r>
      <w:r>
        <w:rPr>
          <w:rFonts w:ascii="Arial" w:hAnsi="Arial" w:cs="Arial"/>
          <w:b/>
          <w:color w:val="auto"/>
          <w:sz w:val="15"/>
          <w:szCs w:val="15"/>
        </w:rPr>
        <w:t>201-414531</w:t>
      </w:r>
    </w:p>
    <w:p w:rsidR="006B6006" w:rsidRDefault="006B6006" w:rsidP="006B600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6B6006" w:rsidRPr="00D24B1B" w:rsidRDefault="006B6006" w:rsidP="006B6006">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Pr>
          <w:rFonts w:ascii="Arial" w:hAnsi="Arial" w:cs="Arial"/>
          <w:b/>
          <w:sz w:val="15"/>
          <w:szCs w:val="15"/>
        </w:rPr>
        <w:t xml:space="preserve">G.U.R.I. n. 123, 5° Serie Speciale </w:t>
      </w:r>
      <w:proofErr w:type="spellStart"/>
      <w:r>
        <w:rPr>
          <w:rFonts w:ascii="Arial" w:hAnsi="Arial" w:cs="Arial"/>
          <w:b/>
          <w:sz w:val="15"/>
          <w:szCs w:val="15"/>
        </w:rPr>
        <w:t>dd</w:t>
      </w:r>
      <w:proofErr w:type="spellEnd"/>
      <w:r>
        <w:rPr>
          <w:rFonts w:ascii="Arial" w:hAnsi="Arial" w:cs="Arial"/>
          <w:b/>
          <w:sz w:val="15"/>
          <w:szCs w:val="15"/>
        </w:rPr>
        <w:t>. 23.10.2017</w:t>
      </w:r>
    </w:p>
    <w:p w:rsidR="00FB3543" w:rsidRDefault="00FB3543" w:rsidP="00FB3543">
      <w:pPr>
        <w:pStyle w:val="SectionTitle"/>
        <w:spacing w:before="0" w:after="0"/>
        <w:jc w:val="both"/>
        <w:rPr>
          <w:rFonts w:ascii="Arial" w:hAnsi="Arial" w:cs="Arial"/>
          <w:b w:val="0"/>
          <w:caps/>
          <w:sz w:val="16"/>
          <w:szCs w:val="16"/>
        </w:rPr>
      </w:pPr>
      <w:bookmarkStart w:id="0" w:name="_GoBack"/>
      <w:bookmarkEnd w:id="0"/>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 xml:space="preserve">S.p.A. </w:t>
            </w:r>
            <w:proofErr w:type="spellStart"/>
            <w:r>
              <w:rPr>
                <w:rFonts w:ascii="Arial" w:hAnsi="Arial" w:cs="Arial"/>
                <w:color w:val="000000"/>
                <w:sz w:val="14"/>
                <w:szCs w:val="14"/>
              </w:rPr>
              <w:t>Autovie</w:t>
            </w:r>
            <w:proofErr w:type="spellEnd"/>
            <w:r>
              <w:rPr>
                <w:rFonts w:ascii="Arial" w:hAnsi="Arial" w:cs="Arial"/>
                <w:color w:val="000000"/>
                <w:sz w:val="14"/>
                <w:szCs w:val="14"/>
              </w:rPr>
              <w:t xml:space="preserv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32539" w:rsidP="008A03FA">
            <w:r w:rsidRPr="00332539">
              <w:rPr>
                <w:rFonts w:ascii="Arial" w:hAnsi="Arial" w:cs="Arial"/>
                <w:color w:val="000000"/>
                <w:sz w:val="14"/>
                <w:szCs w:val="14"/>
              </w:rPr>
              <w:t>Manutenzione triennale generale delle pavimentazioni autostradali in tre Lotti</w:t>
            </w:r>
            <w:r>
              <w:rPr>
                <w:rFonts w:ascii="Arial" w:hAnsi="Arial" w:cs="Arial"/>
                <w:color w:val="000000"/>
                <w:sz w:val="14"/>
                <w:szCs w:val="14"/>
              </w:rPr>
              <w:t xml:space="preserve">. </w:t>
            </w:r>
            <w:r w:rsidRPr="00332539">
              <w:rPr>
                <w:rFonts w:ascii="Arial" w:hAnsi="Arial" w:cs="Arial"/>
                <w:color w:val="000000"/>
                <w:sz w:val="14"/>
                <w:szCs w:val="14"/>
                <w:u w:val="single"/>
              </w:rPr>
              <w:t xml:space="preserve">Lotto </w:t>
            </w:r>
            <w:r w:rsidR="008A03FA">
              <w:rPr>
                <w:rFonts w:ascii="Arial" w:hAnsi="Arial" w:cs="Arial"/>
                <w:color w:val="000000"/>
                <w:sz w:val="14"/>
                <w:szCs w:val="14"/>
                <w:u w:val="single"/>
              </w:rPr>
              <w:t>3</w:t>
            </w:r>
            <w:r w:rsidRPr="00332539">
              <w:rPr>
                <w:rFonts w:ascii="Arial" w:hAnsi="Arial" w:cs="Arial"/>
                <w:color w:val="000000"/>
                <w:sz w:val="14"/>
                <w:szCs w:val="14"/>
                <w:u w:val="single"/>
              </w:rPr>
              <w:t xml:space="preserve">: </w:t>
            </w:r>
            <w:r w:rsidR="008A03FA" w:rsidRPr="008A03FA">
              <w:rPr>
                <w:rFonts w:ascii="Arial" w:hAnsi="Arial" w:cs="Arial"/>
                <w:bCs/>
                <w:color w:val="000000"/>
                <w:sz w:val="14"/>
                <w:szCs w:val="14"/>
                <w:u w:val="single"/>
              </w:rPr>
              <w:t>Manutenzione triennale generale delle pavimentazioni autostradali in A28</w:t>
            </w:r>
            <w:r w:rsidR="009A5778">
              <w:rPr>
                <w:rFonts w:ascii="Arial" w:hAnsi="Arial" w:cs="Arial"/>
                <w:bCs/>
                <w:color w:val="000000"/>
                <w:sz w:val="14"/>
                <w:szCs w:val="14"/>
                <w:u w:val="single"/>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C0FAF" w:rsidP="00332539">
            <w:r>
              <w:rPr>
                <w:rFonts w:ascii="Arial" w:hAnsi="Arial" w:cs="Arial"/>
                <w:sz w:val="14"/>
                <w:szCs w:val="14"/>
              </w:rPr>
              <w:t>0</w:t>
            </w:r>
            <w:r w:rsidR="00332539">
              <w:rPr>
                <w:rFonts w:ascii="Arial" w:hAnsi="Arial" w:cs="Arial"/>
                <w:sz w:val="14"/>
                <w:szCs w:val="14"/>
              </w:rPr>
              <w:t>1</w:t>
            </w:r>
            <w:r w:rsidR="00951FAD">
              <w:rPr>
                <w:rFonts w:ascii="Arial" w:hAnsi="Arial" w:cs="Arial"/>
                <w:sz w:val="14"/>
                <w:szCs w:val="14"/>
              </w:rPr>
              <w:t>/1</w:t>
            </w:r>
            <w:r w:rsidR="00332539">
              <w:rPr>
                <w:rFonts w:ascii="Arial" w:hAnsi="Arial" w:cs="Arial"/>
                <w:sz w:val="14"/>
                <w:szCs w:val="14"/>
              </w:rPr>
              <w:t>7</w:t>
            </w:r>
            <w:r w:rsidR="00951FAD">
              <w:rPr>
                <w:rFonts w:ascii="Arial" w:hAnsi="Arial" w:cs="Arial"/>
                <w:sz w:val="14"/>
                <w:szCs w:val="14"/>
              </w:rPr>
              <w:t xml:space="preserve"> - </w:t>
            </w:r>
            <w:r w:rsidR="00332539">
              <w:rPr>
                <w:rFonts w:ascii="Arial" w:hAnsi="Arial" w:cs="Arial"/>
                <w:sz w:val="14"/>
                <w:szCs w:val="14"/>
              </w:rPr>
              <w:t>L</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23718B">
            <w:pPr>
              <w:rPr>
                <w:rFonts w:ascii="Arial" w:hAnsi="Arial" w:cs="Arial"/>
                <w:color w:val="000000"/>
                <w:sz w:val="14"/>
                <w:szCs w:val="14"/>
              </w:rPr>
            </w:pPr>
            <w:r w:rsidRPr="0023718B">
              <w:rPr>
                <w:rFonts w:ascii="Arial" w:hAnsi="Arial" w:cs="Arial"/>
                <w:color w:val="000000"/>
                <w:sz w:val="14"/>
                <w:szCs w:val="14"/>
              </w:rPr>
              <w:t>72157880A2</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B6006">
      <w:rPr>
        <w:rFonts w:ascii="Calibri" w:hAnsi="Calibri"/>
        <w:noProof/>
        <w:sz w:val="20"/>
        <w:szCs w:val="20"/>
      </w:rPr>
      <w:t>2</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6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752F0"/>
    <w:rsid w:val="00197696"/>
    <w:rsid w:val="001A4957"/>
    <w:rsid w:val="001D3A2B"/>
    <w:rsid w:val="001D49D6"/>
    <w:rsid w:val="001D56C2"/>
    <w:rsid w:val="001F35A9"/>
    <w:rsid w:val="00206CCE"/>
    <w:rsid w:val="0023718B"/>
    <w:rsid w:val="00270DA2"/>
    <w:rsid w:val="002A21BC"/>
    <w:rsid w:val="002C169E"/>
    <w:rsid w:val="002D50E9"/>
    <w:rsid w:val="002E066F"/>
    <w:rsid w:val="002E43BE"/>
    <w:rsid w:val="002F1988"/>
    <w:rsid w:val="003020BA"/>
    <w:rsid w:val="00316FAD"/>
    <w:rsid w:val="00332539"/>
    <w:rsid w:val="00350D7E"/>
    <w:rsid w:val="0036728A"/>
    <w:rsid w:val="00384132"/>
    <w:rsid w:val="003A443E"/>
    <w:rsid w:val="003B3636"/>
    <w:rsid w:val="003C307D"/>
    <w:rsid w:val="003C66F1"/>
    <w:rsid w:val="003E60D1"/>
    <w:rsid w:val="003E7810"/>
    <w:rsid w:val="003F1596"/>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B6006"/>
    <w:rsid w:val="006E2857"/>
    <w:rsid w:val="006E3EE3"/>
    <w:rsid w:val="006F3D34"/>
    <w:rsid w:val="00766402"/>
    <w:rsid w:val="007677CC"/>
    <w:rsid w:val="007728AE"/>
    <w:rsid w:val="007B50B2"/>
    <w:rsid w:val="007B7F3D"/>
    <w:rsid w:val="007C2EE6"/>
    <w:rsid w:val="008033AD"/>
    <w:rsid w:val="008154AA"/>
    <w:rsid w:val="0089654F"/>
    <w:rsid w:val="008968EC"/>
    <w:rsid w:val="008A03FA"/>
    <w:rsid w:val="008A3698"/>
    <w:rsid w:val="008C734C"/>
    <w:rsid w:val="008D051E"/>
    <w:rsid w:val="008D0C0B"/>
    <w:rsid w:val="008E3A62"/>
    <w:rsid w:val="008F12E6"/>
    <w:rsid w:val="00900583"/>
    <w:rsid w:val="00934658"/>
    <w:rsid w:val="009469A4"/>
    <w:rsid w:val="00951FAD"/>
    <w:rsid w:val="009644B4"/>
    <w:rsid w:val="009949B6"/>
    <w:rsid w:val="009A5778"/>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C0FAF"/>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509A5"/>
    <w:rsid w:val="00D55FB5"/>
    <w:rsid w:val="00D64744"/>
    <w:rsid w:val="00D75C52"/>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CAEE5-9629-4EA3-BD9A-79ED0CAD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6500</Words>
  <Characters>37055</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43469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Valentina Casseler</cp:lastModifiedBy>
  <cp:revision>8</cp:revision>
  <cp:lastPrinted>2016-08-09T07:33:00Z</cp:lastPrinted>
  <dcterms:created xsi:type="dcterms:W3CDTF">2017-09-04T12:01:00Z</dcterms:created>
  <dcterms:modified xsi:type="dcterms:W3CDTF">2017-10-19T08:58:00Z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