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5246B9">
        <w:rPr>
          <w:rFonts w:ascii="Arial" w:hAnsi="Arial" w:cs="Arial"/>
          <w:b/>
          <w:color w:val="auto"/>
          <w:sz w:val="15"/>
          <w:szCs w:val="15"/>
        </w:rPr>
        <w:t>207</w:t>
      </w:r>
      <w:r w:rsidRPr="00E6720F">
        <w:rPr>
          <w:rFonts w:ascii="Arial" w:hAnsi="Arial" w:cs="Arial"/>
          <w:b/>
          <w:color w:val="auto"/>
          <w:sz w:val="15"/>
          <w:szCs w:val="15"/>
        </w:rPr>
        <w:t xml:space="preserve">, data </w:t>
      </w:r>
      <w:r w:rsidR="005246B9" w:rsidRPr="005246B9">
        <w:rPr>
          <w:rFonts w:ascii="Arial" w:hAnsi="Arial" w:cs="Arial"/>
          <w:b/>
          <w:color w:val="auto"/>
          <w:sz w:val="15"/>
          <w:szCs w:val="15"/>
        </w:rPr>
        <w:t>27.10</w:t>
      </w:r>
      <w:r w:rsidR="00B106C1" w:rsidRPr="005246B9">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w:t>
      </w:r>
      <w:r w:rsidRPr="005246B9">
        <w:rPr>
          <w:rFonts w:ascii="Arial" w:hAnsi="Arial" w:cs="Arial"/>
          <w:b/>
          <w:color w:val="auto"/>
          <w:sz w:val="15"/>
          <w:szCs w:val="15"/>
        </w:rPr>
        <w:t xml:space="preserve">GU S: </w:t>
      </w:r>
      <w:r w:rsidR="00485DCB" w:rsidRPr="005246B9">
        <w:rPr>
          <w:rFonts w:ascii="Arial" w:hAnsi="Arial" w:cs="Arial"/>
          <w:b/>
          <w:color w:val="auto"/>
          <w:sz w:val="15"/>
          <w:szCs w:val="15"/>
        </w:rPr>
        <w:t xml:space="preserve">2017/S </w:t>
      </w:r>
      <w:r w:rsidR="005246B9" w:rsidRPr="005246B9">
        <w:rPr>
          <w:rFonts w:ascii="Arial" w:hAnsi="Arial" w:cs="Arial"/>
          <w:b/>
          <w:color w:val="auto"/>
          <w:sz w:val="15"/>
          <w:szCs w:val="15"/>
        </w:rPr>
        <w:t>207</w:t>
      </w:r>
      <w:r w:rsidR="00485DCB" w:rsidRPr="005246B9">
        <w:rPr>
          <w:rFonts w:ascii="Arial" w:hAnsi="Arial" w:cs="Arial"/>
          <w:b/>
          <w:color w:val="auto"/>
          <w:sz w:val="15"/>
          <w:szCs w:val="15"/>
        </w:rPr>
        <w:t>-</w:t>
      </w:r>
      <w:r w:rsidR="005246B9" w:rsidRPr="005246B9">
        <w:rPr>
          <w:rFonts w:ascii="Arial" w:hAnsi="Arial" w:cs="Arial"/>
          <w:b/>
          <w:color w:val="auto"/>
          <w:sz w:val="15"/>
          <w:szCs w:val="15"/>
        </w:rPr>
        <w:t>429123</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G.U.R.I. n. 1</w:t>
      </w:r>
      <w:r w:rsidR="005246B9">
        <w:rPr>
          <w:rFonts w:ascii="Arial" w:hAnsi="Arial" w:cs="Arial"/>
          <w:b/>
          <w:sz w:val="15"/>
          <w:szCs w:val="15"/>
        </w:rPr>
        <w:t>25</w:t>
      </w:r>
      <w:r w:rsidR="009469A4">
        <w:rPr>
          <w:rFonts w:ascii="Arial" w:hAnsi="Arial" w:cs="Arial"/>
          <w:b/>
          <w:sz w:val="15"/>
          <w:szCs w:val="15"/>
        </w:rPr>
        <w:t xml:space="preserve">, 5° Serie Speciale dd. </w:t>
      </w:r>
      <w:r w:rsidR="005246B9">
        <w:rPr>
          <w:rFonts w:ascii="Arial" w:hAnsi="Arial" w:cs="Arial"/>
          <w:b/>
          <w:sz w:val="15"/>
          <w:szCs w:val="15"/>
        </w:rPr>
        <w:t>27</w:t>
      </w:r>
      <w:r w:rsidR="009469A4">
        <w:rPr>
          <w:rFonts w:ascii="Arial" w:hAnsi="Arial" w:cs="Arial"/>
          <w:b/>
          <w:sz w:val="15"/>
          <w:szCs w:val="15"/>
        </w:rPr>
        <w:t>.</w:t>
      </w:r>
      <w:r w:rsidR="005246B9">
        <w:rPr>
          <w:rFonts w:ascii="Arial" w:hAnsi="Arial" w:cs="Arial"/>
          <w:b/>
          <w:sz w:val="15"/>
          <w:szCs w:val="15"/>
        </w:rPr>
        <w:t>1</w:t>
      </w:r>
      <w:r w:rsidR="009469A4">
        <w:rPr>
          <w:rFonts w:ascii="Arial" w:hAnsi="Arial" w:cs="Arial"/>
          <w:b/>
          <w:sz w:val="15"/>
          <w:szCs w:val="15"/>
        </w:rPr>
        <w:t>0</w:t>
      </w:r>
      <w:bookmarkStart w:id="0" w:name="_GoBack"/>
      <w:bookmarkEnd w:id="0"/>
      <w:r w:rsidR="009469A4">
        <w:rPr>
          <w:rFonts w:ascii="Arial" w:hAnsi="Arial" w:cs="Arial"/>
          <w:b/>
          <w:sz w:val="15"/>
          <w:szCs w:val="15"/>
        </w:rPr>
        <w:t>.2017</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65BD" w:rsidRDefault="000A65BD">
            <w:pPr>
              <w:rPr>
                <w:rFonts w:ascii="Arial" w:hAnsi="Arial" w:cs="Arial"/>
                <w:bCs/>
                <w:sz w:val="14"/>
                <w:szCs w:val="14"/>
              </w:rPr>
            </w:pPr>
            <w:r w:rsidRPr="000A65BD">
              <w:rPr>
                <w:rFonts w:ascii="Arial" w:hAnsi="Arial" w:cs="Arial"/>
                <w:bCs/>
                <w:sz w:val="14"/>
                <w:szCs w:val="14"/>
              </w:rPr>
              <w:t>Fornitura di cloruro di sodio e d</w:t>
            </w:r>
            <w:r>
              <w:rPr>
                <w:rFonts w:ascii="Arial" w:hAnsi="Arial" w:cs="Arial"/>
                <w:bCs/>
                <w:sz w:val="14"/>
                <w:szCs w:val="14"/>
              </w:rPr>
              <w:t>i calcio, suddivisa in 2 Lotti.</w:t>
            </w:r>
            <w:r w:rsidR="00BC0FAF" w:rsidRPr="00BC0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0A65BD">
            <w:r>
              <w:rPr>
                <w:rFonts w:ascii="Arial" w:hAnsi="Arial" w:cs="Arial"/>
                <w:sz w:val="14"/>
                <w:szCs w:val="14"/>
              </w:rPr>
              <w:t>0</w:t>
            </w:r>
            <w:r w:rsidR="000A65BD">
              <w:rPr>
                <w:rFonts w:ascii="Arial" w:hAnsi="Arial" w:cs="Arial"/>
                <w:sz w:val="14"/>
                <w:szCs w:val="14"/>
              </w:rPr>
              <w:t>3/16 - F</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0A65BD" w:rsidP="000A65BD">
            <w:pPr>
              <w:rPr>
                <w:rFonts w:ascii="Arial" w:hAnsi="Arial" w:cs="Arial"/>
                <w:color w:val="000000"/>
                <w:sz w:val="14"/>
                <w:szCs w:val="14"/>
              </w:rPr>
            </w:pPr>
            <w:r w:rsidRPr="000A65BD">
              <w:rPr>
                <w:rFonts w:ascii="Arial" w:hAnsi="Arial" w:cs="Arial"/>
                <w:color w:val="000000"/>
                <w:sz w:val="14"/>
                <w:szCs w:val="14"/>
              </w:rPr>
              <w:t>Lotto 1 72007273E6</w:t>
            </w:r>
            <w:r>
              <w:rPr>
                <w:rFonts w:ascii="Arial" w:hAnsi="Arial" w:cs="Arial"/>
                <w:color w:val="000000"/>
                <w:sz w:val="14"/>
                <w:szCs w:val="14"/>
              </w:rPr>
              <w:t xml:space="preserve"> - </w:t>
            </w:r>
            <w:r w:rsidRPr="000A65BD">
              <w:rPr>
                <w:rFonts w:ascii="Arial" w:hAnsi="Arial" w:cs="Arial"/>
                <w:color w:val="000000"/>
                <w:sz w:val="14"/>
                <w:szCs w:val="14"/>
              </w:rPr>
              <w:t>Lotto 2 7200747467</w:t>
            </w:r>
            <w:r w:rsidR="00BC0FAF">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sz w:val="14"/>
                <w:szCs w:val="14"/>
              </w:rPr>
            </w:pPr>
          </w:p>
          <w:p w:rsidR="000A65BD" w:rsidRDefault="000A65BD">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65BD" w:rsidRDefault="00A23B3E" w:rsidP="000A65B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0A65BD" w:rsidRDefault="000A65BD" w:rsidP="000A65BD">
            <w:pPr>
              <w:rPr>
                <w:rFonts w:ascii="Arial" w:hAnsi="Arial" w:cs="Arial"/>
                <w:sz w:val="15"/>
                <w:szCs w:val="15"/>
              </w:rPr>
            </w:pPr>
          </w:p>
          <w:p w:rsidR="00A23B3E" w:rsidRPr="000953DC" w:rsidRDefault="00A23B3E" w:rsidP="000A65BD">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0A65BD">
      <w:footerReference w:type="default" r:id="rId18"/>
      <w:pgSz w:w="12240" w:h="15840"/>
      <w:pgMar w:top="1440" w:right="1325" w:bottom="1276"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BD" w:rsidRDefault="000A65BD">
      <w:pPr>
        <w:spacing w:before="0" w:after="0"/>
      </w:pPr>
      <w:r>
        <w:separator/>
      </w:r>
    </w:p>
  </w:endnote>
  <w:endnote w:type="continuationSeparator" w:id="0">
    <w:p w:rsidR="000A65BD" w:rsidRDefault="000A6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BD" w:rsidRPr="00D509A5" w:rsidRDefault="000A65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F4935">
      <w:rPr>
        <w:rFonts w:ascii="Calibri" w:hAnsi="Calibri"/>
        <w:noProof/>
        <w:sz w:val="20"/>
        <w:szCs w:val="20"/>
      </w:rPr>
      <w:t>2</w:t>
    </w:r>
    <w:r w:rsidRPr="00D509A5">
      <w:rPr>
        <w:rFonts w:ascii="Calibri" w:hAnsi="Calibri"/>
        <w:sz w:val="20"/>
        <w:szCs w:val="20"/>
      </w:rPr>
      <w:fldChar w:fldCharType="end"/>
    </w:r>
  </w:p>
  <w:p w:rsidR="000A65BD" w:rsidRDefault="000A65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BD" w:rsidRDefault="000A65BD">
      <w:pPr>
        <w:spacing w:before="0" w:after="0"/>
      </w:pPr>
      <w:r>
        <w:separator/>
      </w:r>
    </w:p>
  </w:footnote>
  <w:footnote w:type="continuationSeparator" w:id="0">
    <w:p w:rsidR="000A65BD" w:rsidRDefault="000A65BD">
      <w:pPr>
        <w:spacing w:before="0" w:after="0"/>
      </w:pPr>
      <w:r>
        <w:continuationSeparator/>
      </w:r>
    </w:p>
  </w:footnote>
  <w:footnote w:id="1">
    <w:p w:rsidR="000A65BD" w:rsidRPr="001F35A9" w:rsidRDefault="000A65B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65BD" w:rsidRPr="001F35A9" w:rsidRDefault="000A65B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65BD" w:rsidRPr="001F35A9" w:rsidRDefault="000A65B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65BD" w:rsidRPr="001F35A9" w:rsidRDefault="000A65B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65BD" w:rsidRPr="001F35A9" w:rsidRDefault="000A65B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65BD" w:rsidRPr="001F35A9" w:rsidRDefault="000A65B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65BD" w:rsidRPr="001F35A9" w:rsidRDefault="000A65B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65BD" w:rsidRPr="001F35A9" w:rsidRDefault="000A65B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65BD" w:rsidRPr="001F35A9" w:rsidRDefault="000A65B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A65BD" w:rsidRPr="003E60D1" w:rsidRDefault="000A65B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65BD" w:rsidRPr="003E60D1" w:rsidRDefault="000A65B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65BD" w:rsidRPr="003E60D1" w:rsidRDefault="000A65B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65BD" w:rsidRPr="003E60D1" w:rsidRDefault="000A65B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65BD" w:rsidRPr="003E60D1" w:rsidRDefault="000A65B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65BD" w:rsidRPr="00BF74E1" w:rsidRDefault="000A65B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65BD" w:rsidRPr="00F351F0" w:rsidRDefault="000A65B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65BD" w:rsidRPr="003E60D1" w:rsidRDefault="000A65B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65BD" w:rsidRPr="003E60D1" w:rsidRDefault="000A65B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65BD" w:rsidRPr="003E60D1" w:rsidRDefault="000A65B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65BD"/>
    <w:rsid w:val="000A7B33"/>
    <w:rsid w:val="000B5314"/>
    <w:rsid w:val="000B62D9"/>
    <w:rsid w:val="000E5FBC"/>
    <w:rsid w:val="0010252C"/>
    <w:rsid w:val="001212B1"/>
    <w:rsid w:val="00121BF6"/>
    <w:rsid w:val="001650E1"/>
    <w:rsid w:val="001752F0"/>
    <w:rsid w:val="00197696"/>
    <w:rsid w:val="001A4957"/>
    <w:rsid w:val="001D3A2B"/>
    <w:rsid w:val="001D49D6"/>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3E7E"/>
    <w:rsid w:val="00485DCB"/>
    <w:rsid w:val="004D2D1D"/>
    <w:rsid w:val="004F6A8B"/>
    <w:rsid w:val="00516CEA"/>
    <w:rsid w:val="005246B9"/>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 w:val="00FF4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7CABBD9F"/>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7C9E-42AE-4B6A-96E7-85D30092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6490</Words>
  <Characters>36997</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43401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2</cp:revision>
  <cp:lastPrinted>2016-08-09T07:33:00Z</cp:lastPrinted>
  <dcterms:created xsi:type="dcterms:W3CDTF">2017-10-27T11:51:00Z</dcterms:created>
  <dcterms:modified xsi:type="dcterms:W3CDTF">2017-10-27T11:51:00Z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