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5246B9">
        <w:rPr>
          <w:rFonts w:ascii="Arial" w:hAnsi="Arial" w:cs="Arial"/>
          <w:b/>
          <w:color w:val="auto"/>
          <w:sz w:val="15"/>
          <w:szCs w:val="15"/>
        </w:rPr>
        <w:t>2</w:t>
      </w:r>
      <w:r w:rsidR="002A74F8">
        <w:rPr>
          <w:rFonts w:ascii="Arial" w:hAnsi="Arial" w:cs="Arial"/>
          <w:b/>
          <w:color w:val="auto"/>
          <w:sz w:val="15"/>
          <w:szCs w:val="15"/>
        </w:rPr>
        <w:t>1</w:t>
      </w:r>
      <w:r w:rsidR="005246B9">
        <w:rPr>
          <w:rFonts w:ascii="Arial" w:hAnsi="Arial" w:cs="Arial"/>
          <w:b/>
          <w:color w:val="auto"/>
          <w:sz w:val="15"/>
          <w:szCs w:val="15"/>
        </w:rPr>
        <w:t>7</w:t>
      </w:r>
      <w:r w:rsidRPr="00E6720F">
        <w:rPr>
          <w:rFonts w:ascii="Arial" w:hAnsi="Arial" w:cs="Arial"/>
          <w:b/>
          <w:color w:val="auto"/>
          <w:sz w:val="15"/>
          <w:szCs w:val="15"/>
        </w:rPr>
        <w:t xml:space="preserve">, data </w:t>
      </w:r>
      <w:r w:rsidR="002A74F8">
        <w:rPr>
          <w:rFonts w:ascii="Arial" w:hAnsi="Arial" w:cs="Arial"/>
          <w:b/>
          <w:color w:val="auto"/>
          <w:sz w:val="15"/>
          <w:szCs w:val="15"/>
        </w:rPr>
        <w:t>09</w:t>
      </w:r>
      <w:r w:rsidR="005246B9" w:rsidRPr="005246B9">
        <w:rPr>
          <w:rFonts w:ascii="Arial" w:hAnsi="Arial" w:cs="Arial"/>
          <w:b/>
          <w:color w:val="auto"/>
          <w:sz w:val="15"/>
          <w:szCs w:val="15"/>
        </w:rPr>
        <w:t>.1</w:t>
      </w:r>
      <w:r w:rsidR="002A74F8">
        <w:rPr>
          <w:rFonts w:ascii="Arial" w:hAnsi="Arial" w:cs="Arial"/>
          <w:b/>
          <w:color w:val="auto"/>
          <w:sz w:val="15"/>
          <w:szCs w:val="15"/>
        </w:rPr>
        <w:t>1</w:t>
      </w:r>
      <w:r w:rsidR="00B106C1" w:rsidRPr="005246B9">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w:t>
      </w:r>
      <w:r w:rsidRPr="005246B9">
        <w:rPr>
          <w:rFonts w:ascii="Arial" w:hAnsi="Arial" w:cs="Arial"/>
          <w:b/>
          <w:color w:val="auto"/>
          <w:sz w:val="15"/>
          <w:szCs w:val="15"/>
        </w:rPr>
        <w:t xml:space="preserve">GU S: </w:t>
      </w:r>
      <w:r w:rsidR="00485DCB" w:rsidRPr="005246B9">
        <w:rPr>
          <w:rFonts w:ascii="Arial" w:hAnsi="Arial" w:cs="Arial"/>
          <w:b/>
          <w:color w:val="auto"/>
          <w:sz w:val="15"/>
          <w:szCs w:val="15"/>
        </w:rPr>
        <w:t xml:space="preserve">2017/S </w:t>
      </w:r>
      <w:r w:rsidR="005246B9" w:rsidRPr="005246B9">
        <w:rPr>
          <w:rFonts w:ascii="Arial" w:hAnsi="Arial" w:cs="Arial"/>
          <w:b/>
          <w:color w:val="auto"/>
          <w:sz w:val="15"/>
          <w:szCs w:val="15"/>
        </w:rPr>
        <w:t>2</w:t>
      </w:r>
      <w:r w:rsidR="002A74F8">
        <w:rPr>
          <w:rFonts w:ascii="Arial" w:hAnsi="Arial" w:cs="Arial"/>
          <w:b/>
          <w:color w:val="auto"/>
          <w:sz w:val="15"/>
          <w:szCs w:val="15"/>
        </w:rPr>
        <w:t>1</w:t>
      </w:r>
      <w:r w:rsidR="005246B9" w:rsidRPr="005246B9">
        <w:rPr>
          <w:rFonts w:ascii="Arial" w:hAnsi="Arial" w:cs="Arial"/>
          <w:b/>
          <w:color w:val="auto"/>
          <w:sz w:val="15"/>
          <w:szCs w:val="15"/>
        </w:rPr>
        <w:t>7</w:t>
      </w:r>
      <w:r w:rsidR="00485DCB" w:rsidRPr="005246B9">
        <w:rPr>
          <w:rFonts w:ascii="Arial" w:hAnsi="Arial" w:cs="Arial"/>
          <w:b/>
          <w:color w:val="auto"/>
          <w:sz w:val="15"/>
          <w:szCs w:val="15"/>
        </w:rPr>
        <w:t>-</w:t>
      </w:r>
      <w:r w:rsidR="005246B9" w:rsidRPr="005246B9">
        <w:rPr>
          <w:rFonts w:ascii="Arial" w:hAnsi="Arial" w:cs="Arial"/>
          <w:b/>
          <w:color w:val="auto"/>
          <w:sz w:val="15"/>
          <w:szCs w:val="15"/>
        </w:rPr>
        <w:t>4</w:t>
      </w:r>
      <w:r w:rsidR="002A74F8">
        <w:rPr>
          <w:rFonts w:ascii="Arial" w:hAnsi="Arial" w:cs="Arial"/>
          <w:b/>
          <w:color w:val="auto"/>
          <w:sz w:val="15"/>
          <w:szCs w:val="15"/>
        </w:rPr>
        <w:t>52350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9469A4">
        <w:rPr>
          <w:rFonts w:ascii="Arial" w:hAnsi="Arial" w:cs="Arial"/>
          <w:b/>
          <w:sz w:val="15"/>
          <w:szCs w:val="15"/>
        </w:rPr>
        <w:t>G.U.R.I. n. 1</w:t>
      </w:r>
      <w:r w:rsidR="003F1C33">
        <w:rPr>
          <w:rFonts w:ascii="Arial" w:hAnsi="Arial" w:cs="Arial"/>
          <w:b/>
          <w:sz w:val="15"/>
          <w:szCs w:val="15"/>
        </w:rPr>
        <w:t>31</w:t>
      </w:r>
      <w:r w:rsidR="009469A4">
        <w:rPr>
          <w:rFonts w:ascii="Arial" w:hAnsi="Arial" w:cs="Arial"/>
          <w:b/>
          <w:sz w:val="15"/>
          <w:szCs w:val="15"/>
        </w:rPr>
        <w:t xml:space="preserve">, 5° Serie Speciale </w:t>
      </w:r>
      <w:proofErr w:type="spellStart"/>
      <w:r w:rsidR="009469A4">
        <w:rPr>
          <w:rFonts w:ascii="Arial" w:hAnsi="Arial" w:cs="Arial"/>
          <w:b/>
          <w:sz w:val="15"/>
          <w:szCs w:val="15"/>
        </w:rPr>
        <w:t>dd</w:t>
      </w:r>
      <w:proofErr w:type="spellEnd"/>
      <w:r w:rsidR="009469A4">
        <w:rPr>
          <w:rFonts w:ascii="Arial" w:hAnsi="Arial" w:cs="Arial"/>
          <w:b/>
          <w:sz w:val="15"/>
          <w:szCs w:val="15"/>
        </w:rPr>
        <w:t xml:space="preserve">. </w:t>
      </w:r>
      <w:r w:rsidR="003F1C33">
        <w:rPr>
          <w:rFonts w:ascii="Arial" w:hAnsi="Arial" w:cs="Arial"/>
          <w:b/>
          <w:sz w:val="15"/>
          <w:szCs w:val="15"/>
        </w:rPr>
        <w:t>13</w:t>
      </w:r>
      <w:r w:rsidR="009469A4">
        <w:rPr>
          <w:rFonts w:ascii="Arial" w:hAnsi="Arial" w:cs="Arial"/>
          <w:b/>
          <w:sz w:val="15"/>
          <w:szCs w:val="15"/>
        </w:rPr>
        <w:t>.</w:t>
      </w:r>
      <w:r w:rsidR="005246B9">
        <w:rPr>
          <w:rFonts w:ascii="Arial" w:hAnsi="Arial" w:cs="Arial"/>
          <w:b/>
          <w:sz w:val="15"/>
          <w:szCs w:val="15"/>
        </w:rPr>
        <w:t>1</w:t>
      </w:r>
      <w:r w:rsidR="003F1C33">
        <w:rPr>
          <w:rFonts w:ascii="Arial" w:hAnsi="Arial" w:cs="Arial"/>
          <w:b/>
          <w:sz w:val="15"/>
          <w:szCs w:val="15"/>
        </w:rPr>
        <w:t>1</w:t>
      </w:r>
      <w:bookmarkStart w:id="0" w:name="_GoBack"/>
      <w:bookmarkEnd w:id="0"/>
      <w:r w:rsidR="009469A4">
        <w:rPr>
          <w:rFonts w:ascii="Arial" w:hAnsi="Arial" w:cs="Arial"/>
          <w:b/>
          <w:sz w:val="15"/>
          <w:szCs w:val="15"/>
        </w:rPr>
        <w:t>.2017</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 xml:space="preserve">S.p.A. </w:t>
            </w:r>
            <w:proofErr w:type="spellStart"/>
            <w:r>
              <w:rPr>
                <w:rFonts w:ascii="Arial" w:hAnsi="Arial" w:cs="Arial"/>
                <w:color w:val="000000"/>
                <w:sz w:val="14"/>
                <w:szCs w:val="14"/>
              </w:rPr>
              <w:t>Autovie</w:t>
            </w:r>
            <w:proofErr w:type="spellEnd"/>
            <w:r>
              <w:rPr>
                <w:rFonts w:ascii="Arial" w:hAnsi="Arial" w:cs="Arial"/>
                <w:color w:val="000000"/>
                <w:sz w:val="14"/>
                <w:szCs w:val="14"/>
              </w:rPr>
              <w:t xml:space="preserv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A65BD" w:rsidRDefault="00B26AEA">
            <w:pPr>
              <w:rPr>
                <w:rFonts w:ascii="Arial" w:hAnsi="Arial" w:cs="Arial"/>
                <w:bCs/>
                <w:sz w:val="14"/>
                <w:szCs w:val="14"/>
              </w:rPr>
            </w:pPr>
            <w:r w:rsidRPr="00B26AEA">
              <w:rPr>
                <w:rFonts w:ascii="Arial" w:hAnsi="Arial" w:cs="Arial"/>
                <w:bCs/>
                <w:sz w:val="14"/>
                <w:szCs w:val="14"/>
              </w:rPr>
              <w:t xml:space="preserve">Fornitura di mobilio per l’allestimento della nuova palazzina uffici presso il Centro Servizi di Palmanova di S.p.A. </w:t>
            </w:r>
            <w:proofErr w:type="spellStart"/>
            <w:r w:rsidRPr="00B26AEA">
              <w:rPr>
                <w:rFonts w:ascii="Arial" w:hAnsi="Arial" w:cs="Arial"/>
                <w:bCs/>
                <w:sz w:val="14"/>
                <w:szCs w:val="14"/>
              </w:rPr>
              <w:t>Autovie</w:t>
            </w:r>
            <w:proofErr w:type="spellEnd"/>
            <w:r w:rsidRPr="00B26AEA">
              <w:rPr>
                <w:rFonts w:ascii="Arial" w:hAnsi="Arial" w:cs="Arial"/>
                <w:bCs/>
                <w:sz w:val="14"/>
                <w:szCs w:val="14"/>
              </w:rPr>
              <w:t xml:space="preserve"> Venete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C0FAF" w:rsidP="00315CBC">
            <w:r>
              <w:rPr>
                <w:rFonts w:ascii="Arial" w:hAnsi="Arial" w:cs="Arial"/>
                <w:sz w:val="14"/>
                <w:szCs w:val="14"/>
              </w:rPr>
              <w:t>0</w:t>
            </w:r>
            <w:r w:rsidR="00315CBC">
              <w:rPr>
                <w:rFonts w:ascii="Arial" w:hAnsi="Arial" w:cs="Arial"/>
                <w:sz w:val="14"/>
                <w:szCs w:val="14"/>
              </w:rPr>
              <w:t>1</w:t>
            </w:r>
            <w:r w:rsidR="000A65BD">
              <w:rPr>
                <w:rFonts w:ascii="Arial" w:hAnsi="Arial" w:cs="Arial"/>
                <w:sz w:val="14"/>
                <w:szCs w:val="14"/>
              </w:rPr>
              <w:t>/1</w:t>
            </w:r>
            <w:r w:rsidR="00315CBC">
              <w:rPr>
                <w:rFonts w:ascii="Arial" w:hAnsi="Arial" w:cs="Arial"/>
                <w:sz w:val="14"/>
                <w:szCs w:val="14"/>
              </w:rPr>
              <w:t>7</w:t>
            </w:r>
            <w:r w:rsidR="000A65BD">
              <w:rPr>
                <w:rFonts w:ascii="Arial" w:hAnsi="Arial" w:cs="Arial"/>
                <w:sz w:val="14"/>
                <w:szCs w:val="14"/>
              </w:rPr>
              <w:t xml:space="preserve"> - 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D74448" w:rsidP="000A65BD">
            <w:pPr>
              <w:rPr>
                <w:rFonts w:ascii="Arial" w:hAnsi="Arial" w:cs="Arial"/>
                <w:color w:val="000000"/>
                <w:sz w:val="14"/>
                <w:szCs w:val="14"/>
              </w:rPr>
            </w:pPr>
            <w:r w:rsidRPr="00D74448">
              <w:rPr>
                <w:rFonts w:ascii="Arial" w:hAnsi="Arial" w:cs="Arial"/>
                <w:color w:val="000000"/>
                <w:sz w:val="14"/>
                <w:szCs w:val="14"/>
              </w:rPr>
              <w:t>7255141BBE</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sz w:val="14"/>
                <w:szCs w:val="14"/>
              </w:rPr>
            </w:pPr>
          </w:p>
          <w:p w:rsidR="000A65BD" w:rsidRDefault="000A65BD">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65BD" w:rsidRDefault="00A23B3E" w:rsidP="000A65B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0A65BD" w:rsidRDefault="000A65BD" w:rsidP="000A65BD">
            <w:pPr>
              <w:rPr>
                <w:rFonts w:ascii="Arial" w:hAnsi="Arial" w:cs="Arial"/>
                <w:sz w:val="15"/>
                <w:szCs w:val="15"/>
              </w:rPr>
            </w:pPr>
          </w:p>
          <w:p w:rsidR="00A23B3E" w:rsidRPr="000953DC" w:rsidRDefault="00A23B3E" w:rsidP="000A65BD">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ricorrono i casi previsti all’articolo 4, primo comma, della Legge 24 novembre 1981, n. 689 (articolo 80, comma 5, lettera l</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w:t>
            </w: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proofErr w:type="gramStart"/>
            <w:r w:rsidRPr="009949B6">
              <w:rPr>
                <w:rFonts w:ascii="Arial" w:hAnsi="Arial" w:cs="Arial"/>
                <w:color w:val="000000"/>
                <w:sz w:val="14"/>
                <w:szCs w:val="14"/>
              </w:rPr>
              <w:t>[ ]</w:t>
            </w:r>
            <w:proofErr w:type="gramEnd"/>
            <w:r w:rsidRPr="009949B6">
              <w:rPr>
                <w:rFonts w:ascii="Arial" w:hAnsi="Arial" w:cs="Arial"/>
                <w:color w:val="000000"/>
                <w:sz w:val="14"/>
                <w:szCs w:val="14"/>
              </w:rPr>
              <w:t xml:space="preserve">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w:t>
            </w:r>
            <w:proofErr w:type="gramStart"/>
            <w:r w:rsidRPr="009949B6">
              <w:rPr>
                <w:rFonts w:ascii="Arial" w:hAnsi="Arial" w:cs="Arial"/>
                <w:color w:val="000000"/>
                <w:sz w:val="14"/>
                <w:szCs w:val="14"/>
              </w:rPr>
              <w:t>economico  si</w:t>
            </w:r>
            <w:proofErr w:type="gramEnd"/>
            <w:r w:rsidRPr="009949B6">
              <w:rPr>
                <w:rFonts w:ascii="Arial" w:hAnsi="Arial" w:cs="Arial"/>
                <w:color w:val="000000"/>
                <w:sz w:val="14"/>
                <w:szCs w:val="14"/>
              </w:rPr>
              <w:t xml:space="preserve">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949B6">
              <w:rPr>
                <w:rFonts w:ascii="Arial" w:hAnsi="Arial" w:cs="Arial"/>
                <w:color w:val="000000"/>
                <w:sz w:val="14"/>
                <w:szCs w:val="14"/>
              </w:rPr>
              <w:t>economico ?</w:t>
            </w:r>
            <w:proofErr w:type="gramEnd"/>
            <w:r w:rsidRPr="009949B6">
              <w:rPr>
                <w:rFonts w:ascii="Arial" w:hAnsi="Arial" w:cs="Arial"/>
                <w:color w:val="000000"/>
                <w:sz w:val="14"/>
                <w:szCs w:val="14"/>
              </w:rPr>
              <w:t xml:space="preserve">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proofErr w:type="gramStart"/>
            <w:r w:rsidRPr="009949B6">
              <w:rPr>
                <w:rFonts w:ascii="Arial" w:hAnsi="Arial" w:cs="Arial"/>
                <w:color w:val="000000"/>
                <w:sz w:val="15"/>
                <w:szCs w:val="15"/>
              </w:rPr>
              <w:t>[ ]</w:t>
            </w:r>
            <w:proofErr w:type="gramEnd"/>
            <w:r w:rsidRPr="009949B6">
              <w:rPr>
                <w:rFonts w:ascii="Arial" w:hAnsi="Arial" w:cs="Arial"/>
                <w:color w:val="000000"/>
                <w:sz w:val="15"/>
                <w:szCs w:val="15"/>
              </w:rPr>
              <w:t xml:space="preserve">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A65BD">
      <w:footerReference w:type="default" r:id="rId18"/>
      <w:pgSz w:w="12240" w:h="15840"/>
      <w:pgMar w:top="1440" w:right="1325" w:bottom="127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BD" w:rsidRDefault="000A65BD">
      <w:pPr>
        <w:spacing w:before="0" w:after="0"/>
      </w:pPr>
      <w:r>
        <w:separator/>
      </w:r>
    </w:p>
  </w:endnote>
  <w:endnote w:type="continuationSeparator" w:id="0">
    <w:p w:rsidR="000A65BD" w:rsidRDefault="000A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BD" w:rsidRPr="00D509A5" w:rsidRDefault="000A65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F1C33">
      <w:rPr>
        <w:rFonts w:ascii="Calibri" w:hAnsi="Calibri"/>
        <w:noProof/>
        <w:sz w:val="20"/>
        <w:szCs w:val="20"/>
      </w:rPr>
      <w:t>17</w:t>
    </w:r>
    <w:r w:rsidRPr="00D509A5">
      <w:rPr>
        <w:rFonts w:ascii="Calibri" w:hAnsi="Calibri"/>
        <w:sz w:val="20"/>
        <w:szCs w:val="20"/>
      </w:rPr>
      <w:fldChar w:fldCharType="end"/>
    </w:r>
  </w:p>
  <w:p w:rsidR="000A65BD" w:rsidRDefault="000A65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BD" w:rsidRDefault="000A65BD">
      <w:pPr>
        <w:spacing w:before="0" w:after="0"/>
      </w:pPr>
      <w:r>
        <w:separator/>
      </w:r>
    </w:p>
  </w:footnote>
  <w:footnote w:type="continuationSeparator" w:id="0">
    <w:p w:rsidR="000A65BD" w:rsidRDefault="000A65BD">
      <w:pPr>
        <w:spacing w:before="0" w:after="0"/>
      </w:pPr>
      <w:r>
        <w:continuationSeparator/>
      </w:r>
    </w:p>
  </w:footnote>
  <w:footnote w:id="1">
    <w:p w:rsidR="000A65BD" w:rsidRPr="001F35A9" w:rsidRDefault="000A65B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65BD" w:rsidRPr="001F35A9" w:rsidRDefault="000A65B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65BD" w:rsidRPr="001F35A9" w:rsidRDefault="000A65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65BD" w:rsidRPr="001F35A9" w:rsidRDefault="000A65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65BD" w:rsidRPr="001F35A9" w:rsidRDefault="000A65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65BD" w:rsidRPr="001F35A9" w:rsidRDefault="000A65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65BD" w:rsidRPr="001F35A9" w:rsidRDefault="000A65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65BD" w:rsidRPr="001F35A9" w:rsidRDefault="000A65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65BD" w:rsidRPr="001F35A9" w:rsidRDefault="000A65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65BD" w:rsidRPr="001F35A9" w:rsidRDefault="000A65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65BD" w:rsidRPr="001F35A9" w:rsidRDefault="000A65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65BD" w:rsidRPr="003E60D1" w:rsidRDefault="000A65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65BD" w:rsidRPr="003E60D1" w:rsidRDefault="000A65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65BD" w:rsidRPr="003E60D1" w:rsidRDefault="000A65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65BD" w:rsidRPr="003E60D1" w:rsidRDefault="000A65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65BD" w:rsidRPr="003E60D1" w:rsidRDefault="000A65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65BD" w:rsidRPr="003E60D1" w:rsidRDefault="000A65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65BD" w:rsidRPr="003E60D1" w:rsidRDefault="000A65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65BD" w:rsidRPr="00BF74E1" w:rsidRDefault="000A65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65BD" w:rsidRPr="00F351F0" w:rsidRDefault="000A65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65BD" w:rsidRPr="003E60D1" w:rsidRDefault="000A65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65BD" w:rsidRPr="003E60D1" w:rsidRDefault="000A65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65BD" w:rsidRPr="003E60D1" w:rsidRDefault="000A65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65BD" w:rsidRPr="003E60D1" w:rsidRDefault="000A65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65BD" w:rsidRPr="003E60D1" w:rsidRDefault="000A65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65BD" w:rsidRPr="003E60D1" w:rsidRDefault="000A65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65BD"/>
    <w:rsid w:val="000A7B33"/>
    <w:rsid w:val="000B5314"/>
    <w:rsid w:val="000B62D9"/>
    <w:rsid w:val="000E5FBC"/>
    <w:rsid w:val="0010252C"/>
    <w:rsid w:val="001212B1"/>
    <w:rsid w:val="00121BF6"/>
    <w:rsid w:val="001650E1"/>
    <w:rsid w:val="001752F0"/>
    <w:rsid w:val="00197696"/>
    <w:rsid w:val="001A4957"/>
    <w:rsid w:val="001D3A2B"/>
    <w:rsid w:val="001D49D6"/>
    <w:rsid w:val="001D56C2"/>
    <w:rsid w:val="001F35A9"/>
    <w:rsid w:val="00206CCE"/>
    <w:rsid w:val="00270DA2"/>
    <w:rsid w:val="002A21BC"/>
    <w:rsid w:val="002A74F8"/>
    <w:rsid w:val="002C169E"/>
    <w:rsid w:val="002D50E9"/>
    <w:rsid w:val="002E066F"/>
    <w:rsid w:val="002E43BE"/>
    <w:rsid w:val="002F1988"/>
    <w:rsid w:val="003020BA"/>
    <w:rsid w:val="00315CBC"/>
    <w:rsid w:val="00316FAD"/>
    <w:rsid w:val="00350D7E"/>
    <w:rsid w:val="0036728A"/>
    <w:rsid w:val="00384132"/>
    <w:rsid w:val="003A443E"/>
    <w:rsid w:val="003B3636"/>
    <w:rsid w:val="003C307D"/>
    <w:rsid w:val="003C66F1"/>
    <w:rsid w:val="003E60D1"/>
    <w:rsid w:val="003E7810"/>
    <w:rsid w:val="003F1596"/>
    <w:rsid w:val="003F1C33"/>
    <w:rsid w:val="004234D1"/>
    <w:rsid w:val="00483E7E"/>
    <w:rsid w:val="00485DCB"/>
    <w:rsid w:val="004D2D1D"/>
    <w:rsid w:val="004F6A8B"/>
    <w:rsid w:val="00516CEA"/>
    <w:rsid w:val="005246B9"/>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2857"/>
    <w:rsid w:val="006E3EE3"/>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469A4"/>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26AEA"/>
    <w:rsid w:val="00B32C28"/>
    <w:rsid w:val="00B64AE6"/>
    <w:rsid w:val="00B80BA0"/>
    <w:rsid w:val="00B906CA"/>
    <w:rsid w:val="00B91406"/>
    <w:rsid w:val="00B9141A"/>
    <w:rsid w:val="00BA4F12"/>
    <w:rsid w:val="00BB116C"/>
    <w:rsid w:val="00BB639E"/>
    <w:rsid w:val="00BC09F5"/>
    <w:rsid w:val="00BC0FAF"/>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509A5"/>
    <w:rsid w:val="00D55FB5"/>
    <w:rsid w:val="00D64744"/>
    <w:rsid w:val="00D74448"/>
    <w:rsid w:val="00D75C52"/>
    <w:rsid w:val="00D92A41"/>
    <w:rsid w:val="00D93877"/>
    <w:rsid w:val="00DA7329"/>
    <w:rsid w:val="00DE4996"/>
    <w:rsid w:val="00E0264E"/>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 w:val="00FF4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1C50ED48"/>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9ABA-7886-40CF-B3A9-10D2DFD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6495</Words>
  <Characters>37028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7</cp:revision>
  <cp:lastPrinted>2016-08-09T07:33:00Z</cp:lastPrinted>
  <dcterms:created xsi:type="dcterms:W3CDTF">2017-10-27T11:51:00Z</dcterms:created>
  <dcterms:modified xsi:type="dcterms:W3CDTF">2017-11-13T07:25:00Z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