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64"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CellMar>
          <w:left w:w="70" w:type="dxa"/>
          <w:right w:w="70" w:type="dxa"/>
        </w:tblCellMar>
        <w:tblLook w:val="0000" w:firstRow="0" w:lastRow="0" w:firstColumn="0" w:lastColumn="0" w:noHBand="0" w:noVBand="0"/>
      </w:tblPr>
      <w:tblGrid>
        <w:gridCol w:w="9564"/>
      </w:tblGrid>
      <w:tr w:rsidR="00B96727" w:rsidRPr="00483E62" w14:paraId="5444493E" w14:textId="77777777" w:rsidTr="00483E62">
        <w:tc>
          <w:tcPr>
            <w:tcW w:w="9564" w:type="dxa"/>
            <w:shd w:val="clear" w:color="auto" w:fill="FFFFFF" w:themeFill="background1"/>
          </w:tcPr>
          <w:p w14:paraId="07B7038D" w14:textId="22623550" w:rsidR="001E7CED" w:rsidRDefault="00B96727" w:rsidP="004F4F24">
            <w:pPr>
              <w:spacing w:after="0"/>
              <w:ind w:left="3170" w:hanging="3170"/>
              <w:jc w:val="center"/>
              <w:rPr>
                <w:rFonts w:ascii="Times New Roman" w:hAnsi="Times New Roman" w:cs="Times New Roman"/>
                <w:b/>
                <w:bCs/>
                <w:lang w:val="it-IT"/>
              </w:rPr>
            </w:pPr>
            <w:r w:rsidRPr="00ED33FB">
              <w:rPr>
                <w:rFonts w:ascii="Times New Roman" w:hAnsi="Times New Roman" w:cs="Times New Roman"/>
                <w:b/>
                <w:bCs/>
                <w:color w:val="FF0000"/>
                <w:lang w:val="it-IT"/>
              </w:rPr>
              <w:t xml:space="preserve">MODELLO </w:t>
            </w:r>
            <w:r w:rsidR="00A20322">
              <w:rPr>
                <w:rFonts w:ascii="Times New Roman" w:hAnsi="Times New Roman" w:cs="Times New Roman"/>
                <w:b/>
                <w:bCs/>
                <w:color w:val="FF0000"/>
                <w:lang w:val="it-IT"/>
              </w:rPr>
              <w:t>C</w:t>
            </w:r>
            <w:r w:rsidRPr="00ED33FB">
              <w:rPr>
                <w:rFonts w:ascii="Times New Roman" w:hAnsi="Times New Roman" w:cs="Times New Roman"/>
                <w:b/>
                <w:bCs/>
                <w:color w:val="FF0000"/>
                <w:lang w:val="it-IT"/>
              </w:rPr>
              <w:t>:</w:t>
            </w:r>
            <w:r w:rsidRPr="00ED33FB">
              <w:rPr>
                <w:rFonts w:ascii="Times New Roman" w:hAnsi="Times New Roman" w:cs="Times New Roman"/>
                <w:b/>
                <w:bCs/>
                <w:lang w:val="it-IT"/>
              </w:rPr>
              <w:t xml:space="preserve"> MODELLO TRACCIABILITA’ FLUSSI FINANZIARI</w:t>
            </w:r>
          </w:p>
          <w:p w14:paraId="130FE914" w14:textId="77777777" w:rsidR="00B96727" w:rsidRPr="00DF4E27" w:rsidRDefault="001E7CED" w:rsidP="004F4F24">
            <w:pPr>
              <w:spacing w:after="0"/>
              <w:ind w:left="3170" w:hanging="3170"/>
              <w:jc w:val="center"/>
              <w:rPr>
                <w:rFonts w:ascii="Times New Roman" w:hAnsi="Times New Roman" w:cs="Times New Roman"/>
                <w:bCs/>
                <w:lang w:val="it-IT"/>
              </w:rPr>
            </w:pPr>
            <w:r w:rsidRPr="00DF4E27">
              <w:rPr>
                <w:rFonts w:ascii="Times New Roman" w:hAnsi="Times New Roman" w:cs="Times New Roman"/>
                <w:bCs/>
                <w:lang w:val="it-IT"/>
              </w:rPr>
              <w:t xml:space="preserve">Comunicazione resa ai sensi dell’art. 3, comma 7, Legge 13/08/2010, n. 136 </w:t>
            </w:r>
            <w:proofErr w:type="spellStart"/>
            <w:r w:rsidRPr="00DF4E27">
              <w:rPr>
                <w:rFonts w:ascii="Times New Roman" w:hAnsi="Times New Roman" w:cs="Times New Roman"/>
                <w:bCs/>
                <w:lang w:val="it-IT"/>
              </w:rPr>
              <w:t>s.m.i.</w:t>
            </w:r>
            <w:proofErr w:type="spellEnd"/>
          </w:p>
          <w:p w14:paraId="646D6839" w14:textId="77777777" w:rsidR="005268D2" w:rsidRPr="00ED33FB" w:rsidRDefault="005268D2" w:rsidP="004F4F24">
            <w:pPr>
              <w:spacing w:after="0"/>
              <w:ind w:left="3170" w:hanging="3170"/>
              <w:jc w:val="center"/>
              <w:rPr>
                <w:rFonts w:ascii="Times New Roman" w:hAnsi="Times New Roman" w:cs="Times New Roman"/>
                <w:lang w:val="it-IT"/>
              </w:rPr>
            </w:pPr>
            <w:r w:rsidRPr="00522292">
              <w:rPr>
                <w:rFonts w:ascii="Times New Roman" w:hAnsi="Times New Roman" w:cs="Times New Roman"/>
                <w:b/>
                <w:bCs/>
                <w:lang w:val="it-IT"/>
              </w:rPr>
              <w:t>(a cura del subappaltatore/cottimista</w:t>
            </w:r>
            <w:r w:rsidR="0090480F">
              <w:rPr>
                <w:rFonts w:ascii="Times New Roman" w:hAnsi="Times New Roman" w:cs="Times New Roman"/>
                <w:b/>
                <w:bCs/>
                <w:lang w:val="it-IT"/>
              </w:rPr>
              <w:t>/</w:t>
            </w:r>
            <w:r w:rsidR="0090480F" w:rsidRPr="0070159D">
              <w:rPr>
                <w:rFonts w:ascii="Times New Roman" w:hAnsi="Times New Roman" w:cs="Times New Roman"/>
                <w:b/>
                <w:bCs/>
                <w:lang w:val="it-IT"/>
              </w:rPr>
              <w:t>subcontraente</w:t>
            </w:r>
            <w:r w:rsidRPr="00522292">
              <w:rPr>
                <w:rFonts w:ascii="Times New Roman" w:hAnsi="Times New Roman" w:cs="Times New Roman"/>
                <w:b/>
                <w:bCs/>
                <w:lang w:val="it-IT"/>
              </w:rPr>
              <w:t>)</w:t>
            </w:r>
          </w:p>
        </w:tc>
      </w:tr>
    </w:tbl>
    <w:p w14:paraId="5ABAB700" w14:textId="77777777" w:rsidR="00B96727" w:rsidRPr="00ED33FB" w:rsidRDefault="00B96727" w:rsidP="00B96727">
      <w:pPr>
        <w:spacing w:line="312" w:lineRule="auto"/>
        <w:jc w:val="right"/>
        <w:rPr>
          <w:rFonts w:ascii="Times New Roman" w:hAnsi="Times New Roman" w:cs="Times New Roman"/>
          <w:lang w:val="it-IT"/>
        </w:rPr>
      </w:pPr>
    </w:p>
    <w:p w14:paraId="480B4EEB" w14:textId="77777777" w:rsidR="00B96727" w:rsidRPr="00ED33FB" w:rsidRDefault="00B96727" w:rsidP="00ED33FB">
      <w:pPr>
        <w:spacing w:after="0" w:line="240" w:lineRule="auto"/>
        <w:ind w:left="6379"/>
        <w:jc w:val="both"/>
        <w:rPr>
          <w:rFonts w:ascii="Times New Roman" w:hAnsi="Times New Roman" w:cs="Times New Roman"/>
          <w:lang w:val="it-IT"/>
        </w:rPr>
      </w:pPr>
      <w:r w:rsidRPr="00ED33FB">
        <w:rPr>
          <w:rFonts w:ascii="Times New Roman" w:hAnsi="Times New Roman" w:cs="Times New Roman"/>
          <w:lang w:val="it-IT"/>
        </w:rPr>
        <w:t xml:space="preserve">Spett.le </w:t>
      </w:r>
    </w:p>
    <w:p w14:paraId="74DF77FE" w14:textId="77777777" w:rsidR="00B96727" w:rsidRPr="00ED33FB" w:rsidRDefault="00B96727" w:rsidP="00ED33FB">
      <w:pPr>
        <w:spacing w:after="0" w:line="240" w:lineRule="auto"/>
        <w:ind w:left="6379"/>
        <w:jc w:val="both"/>
        <w:rPr>
          <w:rFonts w:ascii="Times New Roman" w:hAnsi="Times New Roman" w:cs="Times New Roman"/>
          <w:lang w:val="it-IT"/>
        </w:rPr>
      </w:pPr>
      <w:r w:rsidRPr="00ED33FB">
        <w:rPr>
          <w:rFonts w:ascii="Times New Roman" w:hAnsi="Times New Roman" w:cs="Times New Roman"/>
          <w:lang w:val="it-IT"/>
        </w:rPr>
        <w:t>S.p.A. AUTOVIE VENETE</w:t>
      </w:r>
    </w:p>
    <w:p w14:paraId="3C0B3752" w14:textId="77777777" w:rsidR="00B96727" w:rsidRPr="00ED33FB" w:rsidRDefault="00B96727" w:rsidP="00ED33FB">
      <w:pPr>
        <w:spacing w:after="0" w:line="240" w:lineRule="auto"/>
        <w:ind w:left="6379"/>
        <w:jc w:val="both"/>
        <w:rPr>
          <w:rFonts w:ascii="Times New Roman" w:hAnsi="Times New Roman" w:cs="Times New Roman"/>
          <w:lang w:val="it-IT"/>
        </w:rPr>
      </w:pPr>
      <w:r w:rsidRPr="00ED33FB">
        <w:rPr>
          <w:rFonts w:ascii="Times New Roman" w:hAnsi="Times New Roman" w:cs="Times New Roman"/>
          <w:lang w:val="it-IT"/>
        </w:rPr>
        <w:t>Via V. Locchi n. 19</w:t>
      </w:r>
    </w:p>
    <w:p w14:paraId="15561BEF" w14:textId="77777777" w:rsidR="00B96727" w:rsidRPr="00ED33FB" w:rsidRDefault="00B96727" w:rsidP="00ED33FB">
      <w:pPr>
        <w:spacing w:after="0" w:line="240" w:lineRule="auto"/>
        <w:ind w:left="6379"/>
        <w:jc w:val="both"/>
        <w:rPr>
          <w:rFonts w:ascii="Times New Roman" w:hAnsi="Times New Roman" w:cs="Times New Roman"/>
          <w:lang w:val="it-IT"/>
        </w:rPr>
      </w:pPr>
      <w:r w:rsidRPr="00ED33FB">
        <w:rPr>
          <w:rFonts w:ascii="Times New Roman" w:hAnsi="Times New Roman" w:cs="Times New Roman"/>
          <w:lang w:val="it-IT"/>
        </w:rPr>
        <w:t>34143 - TRIESTE</w:t>
      </w:r>
    </w:p>
    <w:p w14:paraId="06E6BED3" w14:textId="77777777" w:rsidR="00091550" w:rsidRDefault="00091550" w:rsidP="00F90F71">
      <w:pPr>
        <w:pStyle w:val="Rientrocorpodeltesto21"/>
        <w:spacing w:line="360" w:lineRule="auto"/>
        <w:ind w:left="1418"/>
        <w:rPr>
          <w:rFonts w:ascii="Times New Roman" w:hAnsi="Times New Roman" w:cs="Times New Roman"/>
          <w:b/>
          <w:bCs/>
          <w:sz w:val="22"/>
        </w:rPr>
      </w:pPr>
    </w:p>
    <w:p w14:paraId="30AABB91" w14:textId="24B67657" w:rsidR="00F90F71" w:rsidRDefault="00F90F71" w:rsidP="00F90F71">
      <w:pPr>
        <w:pStyle w:val="Rientrocorpodeltesto21"/>
        <w:spacing w:line="360" w:lineRule="auto"/>
        <w:ind w:left="1418"/>
        <w:rPr>
          <w:rFonts w:ascii="Times New Roman" w:hAnsi="Times New Roman" w:cs="Times New Roman"/>
          <w:sz w:val="22"/>
          <w:szCs w:val="22"/>
        </w:rPr>
      </w:pPr>
      <w:r w:rsidRPr="00080846">
        <w:rPr>
          <w:rFonts w:ascii="Times New Roman" w:hAnsi="Times New Roman" w:cs="Times New Roman"/>
          <w:b/>
          <w:bCs/>
          <w:sz w:val="22"/>
        </w:rPr>
        <w:t>OGGETTO</w:t>
      </w:r>
      <w:r w:rsidRPr="00080846">
        <w:rPr>
          <w:rFonts w:ascii="Times New Roman" w:hAnsi="Times New Roman" w:cs="Times New Roman"/>
          <w:sz w:val="22"/>
        </w:rPr>
        <w:t>:</w:t>
      </w:r>
      <w:r w:rsidRPr="00080846">
        <w:rPr>
          <w:rFonts w:ascii="Times New Roman" w:hAnsi="Times New Roman" w:cs="Times New Roman"/>
          <w:sz w:val="22"/>
        </w:rPr>
        <w:tab/>
      </w:r>
      <w:r>
        <w:rPr>
          <w:rFonts w:ascii="Times New Roman" w:hAnsi="Times New Roman" w:cs="Times New Roman"/>
          <w:sz w:val="22"/>
          <w:szCs w:val="22"/>
        </w:rPr>
        <w:t>Lavori</w:t>
      </w:r>
      <w:r w:rsidRPr="00080846">
        <w:rPr>
          <w:rFonts w:ascii="Times New Roman" w:hAnsi="Times New Roman" w:cs="Times New Roman"/>
          <w:sz w:val="22"/>
          <w:szCs w:val="22"/>
        </w:rPr>
        <w:t xml:space="preserve"> di</w:t>
      </w:r>
      <w:r>
        <w:rPr>
          <w:rFonts w:ascii="Times New Roman" w:hAnsi="Times New Roman" w:cs="Times New Roman"/>
          <w:sz w:val="22"/>
          <w:szCs w:val="22"/>
        </w:rPr>
        <w:t xml:space="preserve"> </w:t>
      </w:r>
      <w:r w:rsidRPr="00080846">
        <w:rPr>
          <w:rFonts w:ascii="Times New Roman" w:hAnsi="Times New Roman" w:cs="Times New Roman"/>
          <w:sz w:val="22"/>
          <w:szCs w:val="22"/>
        </w:rPr>
        <w:t>…………………………………………………</w:t>
      </w:r>
      <w:r>
        <w:rPr>
          <w:rFonts w:ascii="Times New Roman" w:hAnsi="Times New Roman" w:cs="Times New Roman"/>
          <w:sz w:val="22"/>
          <w:szCs w:val="22"/>
        </w:rPr>
        <w:t>……………………………………</w:t>
      </w:r>
    </w:p>
    <w:p w14:paraId="20EA694B" w14:textId="77777777" w:rsidR="00F90F71" w:rsidRPr="0055005A" w:rsidRDefault="00F90F71" w:rsidP="00F90F71">
      <w:pPr>
        <w:pStyle w:val="Rientrocorpodeltesto21"/>
        <w:spacing w:line="360" w:lineRule="auto"/>
        <w:ind w:left="1418"/>
        <w:rPr>
          <w:rFonts w:ascii="Times New Roman" w:eastAsia="Arial" w:hAnsi="Times New Roman" w:cs="Times New Roman"/>
          <w:bCs/>
          <w:sz w:val="22"/>
          <w:szCs w:val="22"/>
        </w:rPr>
      </w:pPr>
      <w:r w:rsidRPr="0055005A">
        <w:rPr>
          <w:rFonts w:ascii="Times New Roman" w:hAnsi="Times New Roman" w:cs="Times New Roman"/>
          <w:bCs/>
          <w:sz w:val="22"/>
        </w:rPr>
        <w:tab/>
        <w:t xml:space="preserve">Appaltatore </w:t>
      </w:r>
      <w:r w:rsidRPr="0055005A">
        <w:rPr>
          <w:rFonts w:ascii="Times New Roman" w:eastAsia="Arial" w:hAnsi="Times New Roman" w:cs="Times New Roman"/>
          <w:bCs/>
          <w:sz w:val="22"/>
          <w:szCs w:val="22"/>
        </w:rPr>
        <w:t>………………</w:t>
      </w:r>
      <w:bookmarkStart w:id="0" w:name="_GoBack"/>
      <w:bookmarkEnd w:id="0"/>
      <w:r w:rsidRPr="0055005A">
        <w:rPr>
          <w:rFonts w:ascii="Times New Roman" w:eastAsia="Arial" w:hAnsi="Times New Roman" w:cs="Times New Roman"/>
          <w:bCs/>
          <w:sz w:val="22"/>
          <w:szCs w:val="22"/>
        </w:rPr>
        <w:t>……………………………………………………</w:t>
      </w:r>
      <w:r>
        <w:rPr>
          <w:rFonts w:ascii="Times New Roman" w:eastAsia="Arial" w:hAnsi="Times New Roman" w:cs="Times New Roman"/>
          <w:bCs/>
          <w:sz w:val="22"/>
          <w:szCs w:val="22"/>
        </w:rPr>
        <w:t>…..…</w:t>
      </w:r>
      <w:r w:rsidRPr="0055005A">
        <w:rPr>
          <w:rFonts w:ascii="Times New Roman" w:eastAsia="Arial" w:hAnsi="Times New Roman" w:cs="Times New Roman"/>
          <w:bCs/>
          <w:sz w:val="22"/>
          <w:szCs w:val="22"/>
        </w:rPr>
        <w:t>………..</w:t>
      </w:r>
    </w:p>
    <w:p w14:paraId="5BD61DE3" w14:textId="77777777" w:rsidR="00F90F71" w:rsidRPr="00080846" w:rsidRDefault="00F90F71" w:rsidP="00F90F71">
      <w:pPr>
        <w:pStyle w:val="Rientrocorpodeltesto21"/>
        <w:spacing w:line="360" w:lineRule="auto"/>
        <w:ind w:left="1418" w:firstLine="0"/>
        <w:rPr>
          <w:rFonts w:ascii="Times New Roman" w:hAnsi="Times New Roman" w:cs="Times New Roman"/>
          <w:sz w:val="22"/>
          <w:szCs w:val="22"/>
        </w:rPr>
      </w:pPr>
      <w:r w:rsidRPr="00080846">
        <w:rPr>
          <w:rFonts w:ascii="Times New Roman" w:hAnsi="Times New Roman" w:cs="Times New Roman"/>
          <w:sz w:val="22"/>
          <w:szCs w:val="22"/>
        </w:rPr>
        <w:t xml:space="preserve">Contratto d’appalto di data </w:t>
      </w:r>
      <w:r>
        <w:rPr>
          <w:rFonts w:ascii="Times New Roman" w:hAnsi="Times New Roman" w:cs="Times New Roman"/>
          <w:bCs/>
        </w:rPr>
        <w:t>…………</w:t>
      </w:r>
      <w:r>
        <w:rPr>
          <w:rFonts w:ascii="Times New Roman" w:hAnsi="Times New Roman" w:cs="Times New Roman"/>
          <w:sz w:val="22"/>
          <w:szCs w:val="22"/>
        </w:rPr>
        <w:t>………………………..</w:t>
      </w:r>
    </w:p>
    <w:p w14:paraId="40457DC8" w14:textId="77777777" w:rsidR="00F90F71" w:rsidRPr="00203069" w:rsidRDefault="00F90F71" w:rsidP="00F90F71">
      <w:pPr>
        <w:spacing w:after="0" w:line="360" w:lineRule="auto"/>
        <w:ind w:left="1418"/>
        <w:jc w:val="both"/>
        <w:rPr>
          <w:rFonts w:ascii="Times New Roman" w:hAnsi="Times New Roman" w:cs="Times New Roman"/>
          <w:lang w:val="it-IT"/>
        </w:rPr>
      </w:pPr>
      <w:r w:rsidRPr="00203069">
        <w:rPr>
          <w:rFonts w:ascii="Times New Roman" w:hAnsi="Times New Roman" w:cs="Times New Roman"/>
          <w:bCs/>
          <w:lang w:val="it-IT"/>
        </w:rPr>
        <w:t>CUP</w:t>
      </w:r>
      <w:r>
        <w:rPr>
          <w:rFonts w:ascii="Times New Roman" w:hAnsi="Times New Roman" w:cs="Times New Roman"/>
          <w:bCs/>
          <w:lang w:val="it-IT"/>
        </w:rPr>
        <w:t xml:space="preserve"> </w:t>
      </w:r>
      <w:r w:rsidRPr="00203069">
        <w:rPr>
          <w:rFonts w:ascii="Times New Roman" w:hAnsi="Times New Roman" w:cs="Times New Roman"/>
          <w:bCs/>
          <w:lang w:val="it-IT"/>
        </w:rPr>
        <w:t>………</w:t>
      </w:r>
      <w:r>
        <w:rPr>
          <w:rFonts w:ascii="Times New Roman" w:hAnsi="Times New Roman" w:cs="Times New Roman"/>
          <w:bCs/>
          <w:lang w:val="it-IT"/>
        </w:rPr>
        <w:t>…….</w:t>
      </w:r>
      <w:r w:rsidRPr="00203069">
        <w:rPr>
          <w:rFonts w:ascii="Times New Roman" w:hAnsi="Times New Roman" w:cs="Times New Roman"/>
          <w:bCs/>
          <w:lang w:val="it-IT"/>
        </w:rPr>
        <w:t>………</w:t>
      </w:r>
      <w:r>
        <w:rPr>
          <w:rFonts w:ascii="Times New Roman" w:hAnsi="Times New Roman" w:cs="Times New Roman"/>
          <w:bCs/>
          <w:lang w:val="it-IT"/>
        </w:rPr>
        <w:t xml:space="preserve">….  - </w:t>
      </w:r>
      <w:r w:rsidRPr="00203069">
        <w:rPr>
          <w:rFonts w:ascii="Times New Roman" w:hAnsi="Times New Roman" w:cs="Times New Roman"/>
          <w:bCs/>
          <w:lang w:val="it-IT"/>
        </w:rPr>
        <w:t>CIG</w:t>
      </w:r>
      <w:r>
        <w:rPr>
          <w:rFonts w:ascii="Times New Roman" w:hAnsi="Times New Roman" w:cs="Times New Roman"/>
          <w:bCs/>
          <w:lang w:val="it-IT"/>
        </w:rPr>
        <w:t xml:space="preserve"> </w:t>
      </w:r>
      <w:r w:rsidRPr="00203069">
        <w:rPr>
          <w:rFonts w:ascii="Times New Roman" w:hAnsi="Times New Roman" w:cs="Times New Roman"/>
          <w:bCs/>
          <w:lang w:val="it-IT"/>
        </w:rPr>
        <w:t>……</w:t>
      </w:r>
      <w:r>
        <w:rPr>
          <w:rFonts w:ascii="Times New Roman" w:hAnsi="Times New Roman" w:cs="Times New Roman"/>
          <w:bCs/>
          <w:lang w:val="it-IT"/>
        </w:rPr>
        <w:t>….</w:t>
      </w:r>
      <w:r w:rsidRPr="00203069">
        <w:rPr>
          <w:rFonts w:ascii="Times New Roman" w:hAnsi="Times New Roman" w:cs="Times New Roman"/>
          <w:bCs/>
          <w:lang w:val="it-IT"/>
        </w:rPr>
        <w:t>………………</w:t>
      </w:r>
      <w:r>
        <w:rPr>
          <w:rFonts w:ascii="Times New Roman" w:hAnsi="Times New Roman" w:cs="Times New Roman"/>
          <w:bCs/>
          <w:lang w:val="it-IT"/>
        </w:rPr>
        <w:t>….</w:t>
      </w:r>
    </w:p>
    <w:p w14:paraId="44F74636" w14:textId="77777777" w:rsidR="00F90F71" w:rsidRDefault="00F90F71" w:rsidP="00F90F71">
      <w:pPr>
        <w:pStyle w:val="Rientrocorpodeltesto21"/>
        <w:ind w:left="1418" w:firstLine="0"/>
        <w:rPr>
          <w:rFonts w:ascii="Times New Roman" w:hAnsi="Times New Roman" w:cs="Times New Roman"/>
          <w:b/>
          <w:bCs/>
          <w:sz w:val="22"/>
          <w:szCs w:val="22"/>
          <w:u w:val="single"/>
        </w:rPr>
      </w:pPr>
    </w:p>
    <w:p w14:paraId="59B5C094" w14:textId="171F47CE" w:rsidR="00637239" w:rsidRDefault="003B6CEE" w:rsidP="003B6CEE">
      <w:pPr>
        <w:spacing w:after="0" w:line="360" w:lineRule="auto"/>
        <w:ind w:right="-62"/>
        <w:rPr>
          <w:rFonts w:ascii="Times New Roman" w:eastAsia="Arial" w:hAnsi="Times New Roman" w:cs="Times New Roman"/>
          <w:spacing w:val="1"/>
          <w:lang w:val="it-IT"/>
        </w:rPr>
      </w:pPr>
      <w:r w:rsidRPr="000C3184">
        <w:rPr>
          <w:rFonts w:ascii="Times New Roman" w:eastAsia="Arial" w:hAnsi="Times New Roman" w:cs="Times New Roman"/>
          <w:spacing w:val="1"/>
          <w:lang w:val="it-IT"/>
        </w:rPr>
        <w:t>I</w:t>
      </w:r>
      <w:r w:rsidRPr="000C3184">
        <w:rPr>
          <w:rFonts w:ascii="Times New Roman" w:eastAsia="Arial" w:hAnsi="Times New Roman" w:cs="Times New Roman"/>
          <w:lang w:val="it-IT"/>
        </w:rPr>
        <w:t>l</w:t>
      </w:r>
      <w:r w:rsidRPr="000C3184">
        <w:rPr>
          <w:rFonts w:ascii="Times New Roman" w:eastAsia="Arial" w:hAnsi="Times New Roman" w:cs="Times New Roman"/>
          <w:spacing w:val="8"/>
          <w:lang w:val="it-IT"/>
        </w:rPr>
        <w:t xml:space="preserve"> </w:t>
      </w:r>
      <w:r w:rsidRPr="000C3184">
        <w:rPr>
          <w:rFonts w:ascii="Times New Roman" w:eastAsia="Arial" w:hAnsi="Times New Roman" w:cs="Times New Roman"/>
          <w:lang w:val="it-IT"/>
        </w:rPr>
        <w:t>so</w:t>
      </w:r>
      <w:r w:rsidRPr="000C3184">
        <w:rPr>
          <w:rFonts w:ascii="Times New Roman" w:eastAsia="Arial" w:hAnsi="Times New Roman" w:cs="Times New Roman"/>
          <w:spacing w:val="-1"/>
          <w:lang w:val="it-IT"/>
        </w:rPr>
        <w:t>t</w:t>
      </w:r>
      <w:r w:rsidRPr="000C3184">
        <w:rPr>
          <w:rFonts w:ascii="Times New Roman" w:eastAsia="Arial" w:hAnsi="Times New Roman" w:cs="Times New Roman"/>
          <w:spacing w:val="1"/>
          <w:lang w:val="it-IT"/>
        </w:rPr>
        <w:t>t</w:t>
      </w:r>
      <w:r w:rsidRPr="000C3184">
        <w:rPr>
          <w:rFonts w:ascii="Times New Roman" w:eastAsia="Arial" w:hAnsi="Times New Roman" w:cs="Times New Roman"/>
          <w:lang w:val="it-IT"/>
        </w:rPr>
        <w:t>oscr</w:t>
      </w:r>
      <w:r w:rsidRPr="000C3184">
        <w:rPr>
          <w:rFonts w:ascii="Times New Roman" w:eastAsia="Arial" w:hAnsi="Times New Roman" w:cs="Times New Roman"/>
          <w:spacing w:val="-1"/>
          <w:lang w:val="it-IT"/>
        </w:rPr>
        <w:t>i</w:t>
      </w:r>
      <w:r w:rsidRPr="000C3184">
        <w:rPr>
          <w:rFonts w:ascii="Times New Roman" w:eastAsia="Arial" w:hAnsi="Times New Roman" w:cs="Times New Roman"/>
          <w:spacing w:val="1"/>
          <w:lang w:val="it-IT"/>
        </w:rPr>
        <w:t>tt</w:t>
      </w:r>
      <w:r w:rsidRPr="000C3184">
        <w:rPr>
          <w:rFonts w:ascii="Times New Roman" w:eastAsia="Arial" w:hAnsi="Times New Roman" w:cs="Times New Roman"/>
          <w:lang w:val="it-IT"/>
        </w:rPr>
        <w:t>o…</w:t>
      </w:r>
      <w:r>
        <w:rPr>
          <w:rFonts w:ascii="Times New Roman" w:eastAsia="Arial" w:hAnsi="Times New Roman" w:cs="Times New Roman"/>
          <w:lang w:val="it-IT"/>
        </w:rPr>
        <w:t>……</w:t>
      </w:r>
      <w:r w:rsidRPr="000C3184">
        <w:rPr>
          <w:rFonts w:ascii="Times New Roman" w:eastAsia="Arial" w:hAnsi="Times New Roman" w:cs="Times New Roman"/>
          <w:lang w:val="it-IT"/>
        </w:rPr>
        <w:t>…………………………………</w:t>
      </w:r>
      <w:r>
        <w:rPr>
          <w:rFonts w:ascii="Times New Roman" w:eastAsia="Arial" w:hAnsi="Times New Roman" w:cs="Times New Roman"/>
          <w:lang w:val="it-IT"/>
        </w:rPr>
        <w:t>……..</w:t>
      </w:r>
      <w:r w:rsidRPr="000C3184">
        <w:rPr>
          <w:rFonts w:ascii="Times New Roman" w:eastAsia="Arial" w:hAnsi="Times New Roman" w:cs="Times New Roman"/>
          <w:lang w:val="it-IT"/>
        </w:rPr>
        <w:t>.,</w:t>
      </w:r>
      <w:r>
        <w:rPr>
          <w:rFonts w:ascii="Times New Roman" w:eastAsia="Arial" w:hAnsi="Times New Roman" w:cs="Times New Roman"/>
          <w:lang w:val="it-IT"/>
        </w:rPr>
        <w:t xml:space="preserve"> </w:t>
      </w:r>
      <w:r w:rsidRPr="000C3184">
        <w:rPr>
          <w:rFonts w:ascii="Times New Roman" w:eastAsia="Arial" w:hAnsi="Times New Roman" w:cs="Times New Roman"/>
          <w:spacing w:val="1"/>
          <w:lang w:val="it-IT"/>
        </w:rPr>
        <w:t>C.F</w:t>
      </w:r>
      <w:r>
        <w:rPr>
          <w:rFonts w:ascii="Times New Roman" w:eastAsia="Arial" w:hAnsi="Times New Roman" w:cs="Times New Roman"/>
          <w:spacing w:val="1"/>
          <w:lang w:val="it-IT"/>
        </w:rPr>
        <w:t>…..…..</w:t>
      </w:r>
      <w:r w:rsidRPr="000C3184">
        <w:rPr>
          <w:rFonts w:ascii="Times New Roman" w:eastAsia="Arial" w:hAnsi="Times New Roman" w:cs="Times New Roman"/>
          <w:spacing w:val="1"/>
          <w:lang w:val="it-IT"/>
        </w:rPr>
        <w:t>.…………………</w:t>
      </w:r>
      <w:r>
        <w:rPr>
          <w:rFonts w:ascii="Times New Roman" w:eastAsia="Arial" w:hAnsi="Times New Roman" w:cs="Times New Roman"/>
          <w:spacing w:val="1"/>
          <w:lang w:val="it-IT"/>
        </w:rPr>
        <w:t>…..</w:t>
      </w:r>
      <w:r w:rsidRPr="000C3184">
        <w:rPr>
          <w:rFonts w:ascii="Times New Roman" w:eastAsia="Arial" w:hAnsi="Times New Roman" w:cs="Times New Roman"/>
          <w:spacing w:val="1"/>
          <w:lang w:val="it-IT"/>
        </w:rPr>
        <w:t>……,</w:t>
      </w:r>
      <w:r>
        <w:rPr>
          <w:rFonts w:ascii="Times New Roman" w:eastAsia="Arial" w:hAnsi="Times New Roman" w:cs="Times New Roman"/>
          <w:spacing w:val="1"/>
          <w:lang w:val="it-IT"/>
        </w:rPr>
        <w:t xml:space="preserve"> </w:t>
      </w:r>
      <w:r w:rsidRPr="000C3184">
        <w:rPr>
          <w:rFonts w:ascii="Times New Roman" w:eastAsia="Arial" w:hAnsi="Times New Roman" w:cs="Times New Roman"/>
          <w:lang w:val="it-IT"/>
        </w:rPr>
        <w:t>na</w:t>
      </w:r>
      <w:r w:rsidRPr="000C3184">
        <w:rPr>
          <w:rFonts w:ascii="Times New Roman" w:eastAsia="Arial" w:hAnsi="Times New Roman" w:cs="Times New Roman"/>
          <w:spacing w:val="1"/>
          <w:lang w:val="it-IT"/>
        </w:rPr>
        <w:t>t</w:t>
      </w:r>
      <w:r w:rsidRPr="000C3184">
        <w:rPr>
          <w:rFonts w:ascii="Times New Roman" w:eastAsia="Arial" w:hAnsi="Times New Roman" w:cs="Times New Roman"/>
          <w:lang w:val="it-IT"/>
        </w:rPr>
        <w:t>o</w:t>
      </w:r>
      <w:r w:rsidRPr="000C3184">
        <w:rPr>
          <w:rFonts w:ascii="Times New Roman" w:eastAsia="Arial" w:hAnsi="Times New Roman" w:cs="Times New Roman"/>
          <w:spacing w:val="9"/>
          <w:lang w:val="it-IT"/>
        </w:rPr>
        <w:t xml:space="preserve"> </w:t>
      </w:r>
      <w:r w:rsidRPr="000C3184">
        <w:rPr>
          <w:rFonts w:ascii="Times New Roman" w:eastAsia="Arial" w:hAnsi="Times New Roman" w:cs="Times New Roman"/>
          <w:lang w:val="it-IT"/>
        </w:rPr>
        <w:t>a</w:t>
      </w:r>
      <w:r>
        <w:rPr>
          <w:rFonts w:ascii="Times New Roman" w:eastAsia="Arial" w:hAnsi="Times New Roman" w:cs="Times New Roman"/>
          <w:lang w:val="it-IT"/>
        </w:rPr>
        <w:t xml:space="preserve"> </w:t>
      </w:r>
      <w:r w:rsidRPr="000C3184">
        <w:rPr>
          <w:rFonts w:ascii="Times New Roman" w:eastAsia="Arial" w:hAnsi="Times New Roman" w:cs="Times New Roman"/>
          <w:lang w:val="it-IT"/>
        </w:rPr>
        <w:t>…</w:t>
      </w:r>
      <w:r>
        <w:rPr>
          <w:rFonts w:ascii="Times New Roman" w:eastAsia="Arial" w:hAnsi="Times New Roman" w:cs="Times New Roman"/>
          <w:lang w:val="it-IT"/>
        </w:rPr>
        <w:t>…..</w:t>
      </w:r>
      <w:r w:rsidRPr="000C3184">
        <w:rPr>
          <w:rFonts w:ascii="Times New Roman" w:eastAsia="Arial" w:hAnsi="Times New Roman" w:cs="Times New Roman"/>
          <w:lang w:val="it-IT"/>
        </w:rPr>
        <w:t>……………………</w:t>
      </w:r>
      <w:r>
        <w:rPr>
          <w:rFonts w:ascii="Times New Roman" w:eastAsia="Arial" w:hAnsi="Times New Roman" w:cs="Times New Roman"/>
          <w:lang w:val="it-IT"/>
        </w:rPr>
        <w:t xml:space="preserve">……….. </w:t>
      </w:r>
      <w:r w:rsidRPr="000C3184">
        <w:rPr>
          <w:rFonts w:ascii="Times New Roman" w:eastAsia="Arial" w:hAnsi="Times New Roman" w:cs="Times New Roman"/>
          <w:spacing w:val="1"/>
          <w:lang w:val="it-IT"/>
        </w:rPr>
        <w:t>il……….………</w:t>
      </w:r>
      <w:r>
        <w:rPr>
          <w:rFonts w:ascii="Times New Roman" w:eastAsia="Arial" w:hAnsi="Times New Roman" w:cs="Times New Roman"/>
          <w:spacing w:val="1"/>
          <w:lang w:val="it-IT"/>
        </w:rPr>
        <w:t>..</w:t>
      </w:r>
      <w:r w:rsidRPr="000C3184">
        <w:rPr>
          <w:rFonts w:ascii="Times New Roman" w:eastAsia="Arial" w:hAnsi="Times New Roman" w:cs="Times New Roman"/>
          <w:spacing w:val="1"/>
          <w:lang w:val="it-IT"/>
        </w:rPr>
        <w:t>, in qualità di…</w:t>
      </w:r>
      <w:r>
        <w:rPr>
          <w:rFonts w:ascii="Times New Roman" w:eastAsia="Arial" w:hAnsi="Times New Roman" w:cs="Times New Roman"/>
          <w:spacing w:val="1"/>
          <w:lang w:val="it-IT"/>
        </w:rPr>
        <w:t>………………</w:t>
      </w:r>
      <w:r w:rsidRPr="000C3184">
        <w:rPr>
          <w:rFonts w:ascii="Times New Roman" w:eastAsia="Arial" w:hAnsi="Times New Roman" w:cs="Times New Roman"/>
          <w:spacing w:val="1"/>
          <w:lang w:val="it-IT"/>
        </w:rPr>
        <w:t>……………………..</w:t>
      </w:r>
      <w:r>
        <w:rPr>
          <w:rFonts w:ascii="Times New Roman" w:eastAsia="Arial" w:hAnsi="Times New Roman" w:cs="Times New Roman"/>
          <w:spacing w:val="1"/>
          <w:lang w:val="it-IT"/>
        </w:rPr>
        <w:t xml:space="preserve"> </w:t>
      </w:r>
      <w:r w:rsidRPr="000C3184">
        <w:rPr>
          <w:rFonts w:ascii="Times New Roman" w:eastAsia="Arial" w:hAnsi="Times New Roman" w:cs="Times New Roman"/>
          <w:spacing w:val="1"/>
          <w:lang w:val="it-IT"/>
        </w:rPr>
        <w:t>del</w:t>
      </w:r>
      <w:r>
        <w:rPr>
          <w:rFonts w:ascii="Times New Roman" w:eastAsia="Arial" w:hAnsi="Times New Roman" w:cs="Times New Roman"/>
          <w:spacing w:val="1"/>
          <w:lang w:val="it-IT"/>
        </w:rPr>
        <w:t xml:space="preserve"> subappaltatore</w:t>
      </w:r>
      <w:r>
        <w:rPr>
          <w:rFonts w:ascii="Times New Roman" w:eastAsia="Arial" w:hAnsi="Times New Roman" w:cs="Times New Roman"/>
          <w:spacing w:val="1"/>
          <w:lang w:val="it-IT"/>
        </w:rPr>
        <w:t>/subcontraente</w:t>
      </w:r>
      <w:r w:rsidRPr="000C3184">
        <w:rPr>
          <w:rFonts w:ascii="Times New Roman" w:eastAsia="Arial" w:hAnsi="Times New Roman" w:cs="Times New Roman"/>
          <w:spacing w:val="1"/>
          <w:lang w:val="it-IT"/>
        </w:rPr>
        <w:t xml:space="preserve"> </w:t>
      </w:r>
      <w:r>
        <w:rPr>
          <w:rFonts w:ascii="Times New Roman" w:eastAsia="Arial" w:hAnsi="Times New Roman" w:cs="Times New Roman"/>
          <w:spacing w:val="1"/>
          <w:lang w:val="it-IT"/>
        </w:rPr>
        <w:t>…..</w:t>
      </w:r>
      <w:r w:rsidRPr="000C3184">
        <w:rPr>
          <w:rFonts w:ascii="Times New Roman" w:eastAsia="Arial" w:hAnsi="Times New Roman" w:cs="Times New Roman"/>
          <w:spacing w:val="1"/>
          <w:lang w:val="it-IT"/>
        </w:rPr>
        <w:t>…………………</w:t>
      </w:r>
      <w:r>
        <w:rPr>
          <w:rFonts w:ascii="Times New Roman" w:eastAsia="Arial" w:hAnsi="Times New Roman" w:cs="Times New Roman"/>
          <w:spacing w:val="1"/>
          <w:lang w:val="it-IT"/>
        </w:rPr>
        <w:t>….</w:t>
      </w:r>
      <w:r w:rsidRPr="000C3184">
        <w:rPr>
          <w:rFonts w:ascii="Times New Roman" w:eastAsia="Arial" w:hAnsi="Times New Roman" w:cs="Times New Roman"/>
          <w:spacing w:val="1"/>
          <w:lang w:val="it-IT"/>
        </w:rPr>
        <w:t>…</w:t>
      </w:r>
      <w:r>
        <w:rPr>
          <w:rFonts w:ascii="Times New Roman" w:eastAsia="Arial" w:hAnsi="Times New Roman" w:cs="Times New Roman"/>
          <w:spacing w:val="1"/>
          <w:lang w:val="it-IT"/>
        </w:rPr>
        <w:t>…</w:t>
      </w:r>
      <w:r>
        <w:rPr>
          <w:rFonts w:ascii="Times New Roman" w:eastAsia="Arial" w:hAnsi="Times New Roman" w:cs="Times New Roman"/>
          <w:spacing w:val="1"/>
          <w:lang w:val="it-IT"/>
        </w:rPr>
        <w:t>,</w:t>
      </w:r>
      <w:r>
        <w:rPr>
          <w:rFonts w:ascii="Times New Roman" w:eastAsia="Arial" w:hAnsi="Times New Roman" w:cs="Times New Roman"/>
          <w:spacing w:val="1"/>
          <w:lang w:val="it-IT"/>
        </w:rPr>
        <w:t xml:space="preserve"> </w:t>
      </w:r>
      <w:r>
        <w:rPr>
          <w:rFonts w:ascii="Times New Roman" w:hAnsi="Times New Roman" w:cs="Times New Roman"/>
          <w:lang w:val="it-IT"/>
        </w:rPr>
        <w:t>c</w:t>
      </w:r>
      <w:r w:rsidRPr="00080846">
        <w:rPr>
          <w:rFonts w:ascii="Times New Roman" w:hAnsi="Times New Roman" w:cs="Times New Roman"/>
          <w:lang w:val="it-IT"/>
        </w:rPr>
        <w:t xml:space="preserve">on sede </w:t>
      </w:r>
      <w:r>
        <w:rPr>
          <w:rFonts w:ascii="Times New Roman" w:hAnsi="Times New Roman" w:cs="Times New Roman"/>
          <w:lang w:val="it-IT"/>
        </w:rPr>
        <w:t xml:space="preserve">legale </w:t>
      </w:r>
      <w:r w:rsidRPr="00080846">
        <w:rPr>
          <w:rFonts w:ascii="Times New Roman" w:hAnsi="Times New Roman" w:cs="Times New Roman"/>
          <w:lang w:val="it-IT"/>
        </w:rPr>
        <w:t>in</w:t>
      </w:r>
      <w:r>
        <w:rPr>
          <w:rFonts w:ascii="Times New Roman" w:hAnsi="Times New Roman" w:cs="Times New Roman"/>
          <w:lang w:val="it-IT"/>
        </w:rPr>
        <w:t xml:space="preserve"> </w:t>
      </w:r>
      <w:r w:rsidRPr="00080846">
        <w:rPr>
          <w:rFonts w:ascii="Times New Roman" w:hAnsi="Times New Roman" w:cs="Times New Roman"/>
          <w:lang w:val="it-IT"/>
        </w:rPr>
        <w:t>………………………………</w:t>
      </w:r>
      <w:r>
        <w:rPr>
          <w:rFonts w:ascii="Times New Roman" w:hAnsi="Times New Roman" w:cs="Times New Roman"/>
          <w:lang w:val="it-IT"/>
        </w:rPr>
        <w:t xml:space="preserve"> </w:t>
      </w:r>
      <w:r w:rsidRPr="000C3184">
        <w:rPr>
          <w:rFonts w:ascii="Times New Roman" w:eastAsia="Arial" w:hAnsi="Times New Roman" w:cs="Times New Roman"/>
          <w:spacing w:val="1"/>
          <w:lang w:val="it-IT"/>
        </w:rPr>
        <w:t>P.I./C.F.</w:t>
      </w:r>
      <w:r>
        <w:rPr>
          <w:rFonts w:ascii="Times New Roman" w:eastAsia="Arial" w:hAnsi="Times New Roman" w:cs="Times New Roman"/>
          <w:spacing w:val="1"/>
          <w:lang w:val="it-IT"/>
        </w:rPr>
        <w:t xml:space="preserve"> </w:t>
      </w:r>
      <w:r w:rsidRPr="000C3184">
        <w:rPr>
          <w:rFonts w:ascii="Times New Roman" w:hAnsi="Times New Roman" w:cs="Times New Roman"/>
          <w:lang w:val="it-IT"/>
        </w:rPr>
        <w:t>..…………………….....</w:t>
      </w:r>
      <w:r>
        <w:rPr>
          <w:rFonts w:ascii="Times New Roman" w:hAnsi="Times New Roman" w:cs="Times New Roman"/>
          <w:lang w:val="it-IT"/>
        </w:rPr>
        <w:t>........</w:t>
      </w:r>
      <w:r w:rsidR="00EF1F09">
        <w:rPr>
          <w:rFonts w:ascii="Times New Roman" w:hAnsi="Times New Roman" w:cs="Times New Roman"/>
          <w:lang w:val="it-IT"/>
        </w:rPr>
        <w:t xml:space="preserve"> con riferimento</w:t>
      </w:r>
      <w:r>
        <w:rPr>
          <w:rFonts w:ascii="Times New Roman" w:hAnsi="Times New Roman" w:cs="Times New Roman"/>
          <w:lang w:val="it-IT"/>
        </w:rPr>
        <w:t>:</w:t>
      </w:r>
      <w:r>
        <w:rPr>
          <w:rFonts w:ascii="Times New Roman" w:eastAsia="Arial" w:hAnsi="Times New Roman" w:cs="Times New Roman"/>
          <w:spacing w:val="1"/>
          <w:lang w:val="it-IT"/>
        </w:rPr>
        <w:t xml:space="preserve"> </w:t>
      </w:r>
      <w:r w:rsidR="00EF1F09" w:rsidRPr="00080846">
        <w:rPr>
          <w:rFonts w:ascii="Times New Roman" w:hAnsi="Times New Roman" w:cs="Times New Roman"/>
          <w:i/>
          <w:iCs/>
          <w:color w:val="FF0000"/>
          <w:sz w:val="20"/>
          <w:lang w:val="it-IT"/>
        </w:rPr>
        <w:t>(</w:t>
      </w:r>
      <w:r w:rsidR="00EF1F09">
        <w:rPr>
          <w:rFonts w:ascii="Times New Roman" w:hAnsi="Times New Roman" w:cs="Times New Roman"/>
          <w:i/>
          <w:iCs/>
          <w:color w:val="FF0000"/>
          <w:sz w:val="20"/>
          <w:lang w:val="it-IT"/>
        </w:rPr>
        <w:t>indicare con X l’alternativa dichiarata</w:t>
      </w:r>
      <w:r w:rsidR="00EF1F09" w:rsidRPr="00080846">
        <w:rPr>
          <w:rFonts w:ascii="Times New Roman" w:hAnsi="Times New Roman" w:cs="Times New Roman"/>
          <w:i/>
          <w:iCs/>
          <w:color w:val="FF0000"/>
          <w:sz w:val="20"/>
          <w:lang w:val="it-IT"/>
        </w:rPr>
        <w:t>)</w:t>
      </w:r>
    </w:p>
    <w:p w14:paraId="29578654" w14:textId="202124D7" w:rsidR="007324D8" w:rsidRDefault="007324D8" w:rsidP="007324D8">
      <w:pPr>
        <w:pStyle w:val="Paragrafoelenco"/>
        <w:numPr>
          <w:ilvl w:val="0"/>
          <w:numId w:val="54"/>
        </w:numPr>
        <w:suppressAutoHyphens/>
        <w:spacing w:after="120" w:line="240" w:lineRule="auto"/>
        <w:ind w:left="425" w:hanging="425"/>
        <w:contextualSpacing w:val="0"/>
        <w:jc w:val="both"/>
        <w:rPr>
          <w:rFonts w:ascii="Times New Roman" w:hAnsi="Times New Roman" w:cs="Times New Roman"/>
          <w:lang w:val="it-IT"/>
        </w:rPr>
      </w:pPr>
      <w:r>
        <w:rPr>
          <w:rFonts w:ascii="Times New Roman" w:eastAsia="Arial" w:hAnsi="Times New Roman" w:cs="Times New Roman"/>
          <w:spacing w:val="1"/>
          <w:lang w:val="it-IT"/>
        </w:rPr>
        <w:t>alla richiesta di</w:t>
      </w:r>
      <w:r>
        <w:rPr>
          <w:rFonts w:ascii="Times New Roman" w:eastAsia="Arial" w:hAnsi="Times New Roman" w:cs="Times New Roman"/>
          <w:spacing w:val="1"/>
          <w:lang w:val="it-IT"/>
        </w:rPr>
        <w:t xml:space="preserve"> autorizzazione al</w:t>
      </w:r>
      <w:r>
        <w:rPr>
          <w:rFonts w:ascii="Times New Roman" w:eastAsia="Arial" w:hAnsi="Times New Roman" w:cs="Times New Roman"/>
          <w:spacing w:val="1"/>
          <w:lang w:val="it-IT"/>
        </w:rPr>
        <w:t xml:space="preserve"> subappalto avanzata dall’Appaltatore relativa alle </w:t>
      </w:r>
      <w:r>
        <w:rPr>
          <w:rFonts w:ascii="Times New Roman" w:eastAsia="Arial" w:hAnsi="Times New Roman" w:cs="Times New Roman"/>
          <w:spacing w:val="1"/>
          <w:lang w:val="it-IT"/>
        </w:rPr>
        <w:t>seguenti parti d’</w:t>
      </w:r>
      <w:r>
        <w:rPr>
          <w:rFonts w:ascii="Times New Roman" w:eastAsia="Arial" w:hAnsi="Times New Roman" w:cs="Times New Roman"/>
          <w:spacing w:val="1"/>
          <w:lang w:val="it-IT"/>
        </w:rPr>
        <w:t>per</w:t>
      </w:r>
      <w:r>
        <w:rPr>
          <w:rFonts w:ascii="Times New Roman" w:eastAsia="Arial" w:hAnsi="Times New Roman" w:cs="Times New Roman"/>
          <w:spacing w:val="1"/>
          <w:lang w:val="it-IT"/>
        </w:rPr>
        <w:t>a:</w:t>
      </w:r>
      <w:r>
        <w:rPr>
          <w:rFonts w:ascii="Times New Roman" w:eastAsia="Arial" w:hAnsi="Times New Roman" w:cs="Times New Roman"/>
          <w:spacing w:val="1"/>
          <w:lang w:val="it-IT"/>
        </w:rPr>
        <w:t xml:space="preserve"> ………………</w:t>
      </w:r>
      <w:r>
        <w:rPr>
          <w:rFonts w:ascii="Times New Roman" w:eastAsia="Arial" w:hAnsi="Times New Roman" w:cs="Times New Roman"/>
          <w:spacing w:val="1"/>
          <w:lang w:val="it-IT"/>
        </w:rPr>
        <w:t>………………….</w:t>
      </w:r>
      <w:r>
        <w:rPr>
          <w:rFonts w:ascii="Times New Roman" w:eastAsia="Arial" w:hAnsi="Times New Roman" w:cs="Times New Roman"/>
          <w:spacing w:val="1"/>
          <w:lang w:val="it-IT"/>
        </w:rPr>
        <w:t>.……………</w:t>
      </w:r>
      <w:r w:rsidRPr="00EA1D4A">
        <w:rPr>
          <w:rFonts w:ascii="Times New Roman" w:hAnsi="Times New Roman" w:cs="Times New Roman"/>
          <w:lang w:val="it-IT"/>
        </w:rPr>
        <w:t>;</w:t>
      </w:r>
    </w:p>
    <w:p w14:paraId="1DC91E0F" w14:textId="2D4C42DC" w:rsidR="007324D8" w:rsidRDefault="007324D8" w:rsidP="007324D8">
      <w:pPr>
        <w:pStyle w:val="Paragrafoelenco"/>
        <w:numPr>
          <w:ilvl w:val="0"/>
          <w:numId w:val="54"/>
        </w:numPr>
        <w:suppressAutoHyphens/>
        <w:spacing w:after="120" w:line="240" w:lineRule="auto"/>
        <w:ind w:left="425" w:hanging="425"/>
        <w:contextualSpacing w:val="0"/>
        <w:jc w:val="both"/>
        <w:rPr>
          <w:rFonts w:ascii="Times New Roman" w:hAnsi="Times New Roman" w:cs="Times New Roman"/>
          <w:lang w:val="it-IT"/>
        </w:rPr>
      </w:pPr>
      <w:r>
        <w:rPr>
          <w:rFonts w:ascii="Times New Roman" w:eastAsia="Arial" w:hAnsi="Times New Roman" w:cs="Times New Roman"/>
          <w:spacing w:val="1"/>
          <w:lang w:val="it-IT"/>
        </w:rPr>
        <w:t>alla comunicazione dell’Appaltatore in merito al subcontratto relativo a ……………</w:t>
      </w:r>
      <w:r>
        <w:rPr>
          <w:rFonts w:ascii="Times New Roman" w:eastAsia="Arial" w:hAnsi="Times New Roman" w:cs="Times New Roman"/>
          <w:spacing w:val="1"/>
          <w:lang w:val="it-IT"/>
        </w:rPr>
        <w:t>…..</w:t>
      </w:r>
      <w:r>
        <w:rPr>
          <w:rFonts w:ascii="Times New Roman" w:eastAsia="Arial" w:hAnsi="Times New Roman" w:cs="Times New Roman"/>
          <w:spacing w:val="1"/>
          <w:lang w:val="it-IT"/>
        </w:rPr>
        <w:t>….…………</w:t>
      </w:r>
      <w:r w:rsidRPr="00AB7CD8">
        <w:rPr>
          <w:rFonts w:ascii="Times New Roman" w:hAnsi="Times New Roman" w:cs="Times New Roman"/>
          <w:lang w:val="it-IT"/>
        </w:rPr>
        <w:t>;</w:t>
      </w:r>
    </w:p>
    <w:p w14:paraId="4C4AB17A" w14:textId="77777777" w:rsidR="00F90F71" w:rsidRPr="00660383" w:rsidRDefault="00F90F71" w:rsidP="00F90F71">
      <w:pPr>
        <w:pStyle w:val="Corpotesto"/>
        <w:spacing w:after="240"/>
        <w:jc w:val="both"/>
        <w:rPr>
          <w:rFonts w:ascii="Times New Roman" w:hAnsi="Times New Roman" w:cs="Times New Roman"/>
          <w:b/>
          <w:sz w:val="22"/>
        </w:rPr>
      </w:pPr>
      <w:r w:rsidRPr="007A22BD">
        <w:rPr>
          <w:rFonts w:ascii="Times New Roman" w:hAnsi="Times New Roman" w:cs="Times New Roman"/>
          <w:b/>
          <w:sz w:val="22"/>
        </w:rPr>
        <w:t xml:space="preserve">consapevole delle sanzioni penali in caso di dichiarazioni false e della conseguente decadenza dei benefici eventualmente conseguiti (ai sensi degli artt. 75 e 76 del D.P.R. 28/12/2000 n.445 e </w:t>
      </w:r>
      <w:proofErr w:type="spellStart"/>
      <w:r w:rsidRPr="007A22BD">
        <w:rPr>
          <w:rFonts w:ascii="Times New Roman" w:hAnsi="Times New Roman" w:cs="Times New Roman"/>
          <w:b/>
          <w:sz w:val="22"/>
        </w:rPr>
        <w:t>s.m.i.</w:t>
      </w:r>
      <w:proofErr w:type="spellEnd"/>
      <w:r w:rsidRPr="007A22BD">
        <w:rPr>
          <w:rFonts w:ascii="Times New Roman" w:hAnsi="Times New Roman" w:cs="Times New Roman"/>
          <w:b/>
          <w:sz w:val="22"/>
        </w:rPr>
        <w:t>), sotto la propria responsabilità</w:t>
      </w:r>
      <w:r>
        <w:rPr>
          <w:rFonts w:ascii="Times New Roman" w:hAnsi="Times New Roman" w:cs="Times New Roman"/>
          <w:b/>
          <w:sz w:val="22"/>
        </w:rPr>
        <w:t xml:space="preserve">, </w:t>
      </w:r>
      <w:r w:rsidRPr="00C423F6">
        <w:rPr>
          <w:rFonts w:ascii="Times New Roman" w:eastAsia="Arial" w:hAnsi="Times New Roman" w:cs="Times New Roman"/>
          <w:b/>
          <w:bCs/>
          <w:spacing w:val="-3"/>
          <w:sz w:val="22"/>
          <w:szCs w:val="22"/>
        </w:rPr>
        <w:t>a</w:t>
      </w:r>
      <w:r w:rsidRPr="00C423F6">
        <w:rPr>
          <w:rFonts w:ascii="Times New Roman" w:eastAsia="Arial" w:hAnsi="Times New Roman" w:cs="Times New Roman"/>
          <w:b/>
          <w:bCs/>
          <w:sz w:val="22"/>
          <w:szCs w:val="22"/>
        </w:rPr>
        <w:t>i</w:t>
      </w:r>
      <w:r w:rsidRPr="00C423F6">
        <w:rPr>
          <w:rFonts w:ascii="Times New Roman" w:eastAsia="Arial" w:hAnsi="Times New Roman" w:cs="Times New Roman"/>
          <w:b/>
          <w:bCs/>
          <w:spacing w:val="14"/>
          <w:sz w:val="22"/>
          <w:szCs w:val="22"/>
        </w:rPr>
        <w:t xml:space="preserve"> </w:t>
      </w:r>
      <w:r w:rsidRPr="00C423F6">
        <w:rPr>
          <w:rFonts w:ascii="Times New Roman" w:eastAsia="Arial" w:hAnsi="Times New Roman" w:cs="Times New Roman"/>
          <w:b/>
          <w:bCs/>
          <w:spacing w:val="-1"/>
          <w:sz w:val="22"/>
          <w:szCs w:val="22"/>
        </w:rPr>
        <w:t>se</w:t>
      </w:r>
      <w:r w:rsidRPr="00C423F6">
        <w:rPr>
          <w:rFonts w:ascii="Times New Roman" w:eastAsia="Arial" w:hAnsi="Times New Roman" w:cs="Times New Roman"/>
          <w:b/>
          <w:bCs/>
          <w:spacing w:val="1"/>
          <w:sz w:val="22"/>
          <w:szCs w:val="22"/>
        </w:rPr>
        <w:t>n</w:t>
      </w:r>
      <w:r w:rsidRPr="00C423F6">
        <w:rPr>
          <w:rFonts w:ascii="Times New Roman" w:eastAsia="Arial" w:hAnsi="Times New Roman" w:cs="Times New Roman"/>
          <w:b/>
          <w:bCs/>
          <w:spacing w:val="-1"/>
          <w:sz w:val="22"/>
          <w:szCs w:val="22"/>
        </w:rPr>
        <w:t>s</w:t>
      </w:r>
      <w:r w:rsidRPr="00C423F6">
        <w:rPr>
          <w:rFonts w:ascii="Times New Roman" w:eastAsia="Arial" w:hAnsi="Times New Roman" w:cs="Times New Roman"/>
          <w:b/>
          <w:bCs/>
          <w:sz w:val="22"/>
          <w:szCs w:val="22"/>
        </w:rPr>
        <w:t xml:space="preserve">i </w:t>
      </w:r>
      <w:r w:rsidRPr="00C423F6">
        <w:rPr>
          <w:rFonts w:ascii="Times New Roman" w:eastAsia="Arial" w:hAnsi="Times New Roman" w:cs="Times New Roman"/>
          <w:b/>
          <w:bCs/>
          <w:spacing w:val="-1"/>
          <w:sz w:val="22"/>
          <w:szCs w:val="22"/>
        </w:rPr>
        <w:t>de</w:t>
      </w:r>
      <w:r w:rsidRPr="00C423F6">
        <w:rPr>
          <w:rFonts w:ascii="Times New Roman" w:eastAsia="Arial" w:hAnsi="Times New Roman" w:cs="Times New Roman"/>
          <w:b/>
          <w:bCs/>
          <w:sz w:val="22"/>
          <w:szCs w:val="22"/>
        </w:rPr>
        <w:t xml:space="preserve">gli </w:t>
      </w:r>
      <w:r w:rsidRPr="00C423F6">
        <w:rPr>
          <w:rFonts w:ascii="Times New Roman" w:eastAsia="Arial" w:hAnsi="Times New Roman" w:cs="Times New Roman"/>
          <w:b/>
          <w:bCs/>
          <w:spacing w:val="-3"/>
          <w:sz w:val="22"/>
          <w:szCs w:val="22"/>
        </w:rPr>
        <w:t>a</w:t>
      </w:r>
      <w:r w:rsidRPr="00C423F6">
        <w:rPr>
          <w:rFonts w:ascii="Times New Roman" w:eastAsia="Arial" w:hAnsi="Times New Roman" w:cs="Times New Roman"/>
          <w:b/>
          <w:bCs/>
          <w:spacing w:val="1"/>
          <w:sz w:val="22"/>
          <w:szCs w:val="22"/>
        </w:rPr>
        <w:t>r</w:t>
      </w:r>
      <w:r w:rsidRPr="00C423F6">
        <w:rPr>
          <w:rFonts w:ascii="Times New Roman" w:eastAsia="Arial" w:hAnsi="Times New Roman" w:cs="Times New Roman"/>
          <w:b/>
          <w:bCs/>
          <w:spacing w:val="-26"/>
          <w:sz w:val="22"/>
          <w:szCs w:val="22"/>
        </w:rPr>
        <w:t>tt</w:t>
      </w:r>
      <w:r w:rsidRPr="00C423F6">
        <w:rPr>
          <w:rFonts w:ascii="Times New Roman" w:eastAsia="Arial" w:hAnsi="Times New Roman" w:cs="Times New Roman"/>
          <w:b/>
          <w:bCs/>
          <w:sz w:val="22"/>
          <w:szCs w:val="22"/>
        </w:rPr>
        <w:t>. 46</w:t>
      </w:r>
      <w:r w:rsidRPr="00C423F6">
        <w:rPr>
          <w:rFonts w:ascii="Times New Roman" w:eastAsia="Arial" w:hAnsi="Times New Roman" w:cs="Times New Roman"/>
          <w:b/>
          <w:bCs/>
          <w:spacing w:val="4"/>
          <w:sz w:val="22"/>
          <w:szCs w:val="22"/>
        </w:rPr>
        <w:t xml:space="preserve"> e 47 </w:t>
      </w:r>
      <w:r w:rsidRPr="00C423F6">
        <w:rPr>
          <w:rFonts w:ascii="Times New Roman" w:eastAsia="Arial" w:hAnsi="Times New Roman" w:cs="Times New Roman"/>
          <w:b/>
          <w:bCs/>
          <w:spacing w:val="1"/>
          <w:sz w:val="22"/>
          <w:szCs w:val="22"/>
        </w:rPr>
        <w:t>d</w:t>
      </w:r>
      <w:r w:rsidRPr="00C423F6">
        <w:rPr>
          <w:rFonts w:ascii="Times New Roman" w:eastAsia="Arial" w:hAnsi="Times New Roman" w:cs="Times New Roman"/>
          <w:b/>
          <w:bCs/>
          <w:spacing w:val="-1"/>
          <w:sz w:val="22"/>
          <w:szCs w:val="22"/>
        </w:rPr>
        <w:t>e</w:t>
      </w:r>
      <w:r w:rsidRPr="00C423F6">
        <w:rPr>
          <w:rFonts w:ascii="Times New Roman" w:eastAsia="Arial" w:hAnsi="Times New Roman" w:cs="Times New Roman"/>
          <w:b/>
          <w:bCs/>
          <w:sz w:val="22"/>
          <w:szCs w:val="22"/>
        </w:rPr>
        <w:t>l</w:t>
      </w:r>
      <w:r w:rsidRPr="00C423F6">
        <w:rPr>
          <w:rFonts w:ascii="Times New Roman" w:eastAsia="Arial" w:hAnsi="Times New Roman" w:cs="Times New Roman"/>
          <w:b/>
          <w:bCs/>
          <w:spacing w:val="-3"/>
          <w:sz w:val="22"/>
          <w:szCs w:val="22"/>
        </w:rPr>
        <w:t xml:space="preserve"> </w:t>
      </w:r>
      <w:r w:rsidRPr="00C423F6">
        <w:rPr>
          <w:rFonts w:ascii="Times New Roman" w:eastAsia="Arial" w:hAnsi="Times New Roman" w:cs="Times New Roman"/>
          <w:b/>
          <w:bCs/>
          <w:spacing w:val="1"/>
          <w:sz w:val="22"/>
          <w:szCs w:val="22"/>
        </w:rPr>
        <w:t>D</w:t>
      </w:r>
      <w:r w:rsidRPr="00C423F6">
        <w:rPr>
          <w:rFonts w:ascii="Times New Roman" w:eastAsia="Arial" w:hAnsi="Times New Roman" w:cs="Times New Roman"/>
          <w:b/>
          <w:bCs/>
          <w:spacing w:val="-1"/>
          <w:sz w:val="22"/>
          <w:szCs w:val="22"/>
        </w:rPr>
        <w:t>P</w:t>
      </w:r>
      <w:r w:rsidRPr="00C423F6">
        <w:rPr>
          <w:rFonts w:ascii="Times New Roman" w:eastAsia="Arial" w:hAnsi="Times New Roman" w:cs="Times New Roman"/>
          <w:b/>
          <w:bCs/>
          <w:sz w:val="22"/>
          <w:szCs w:val="22"/>
        </w:rPr>
        <w:t>R 28.12.2000</w:t>
      </w:r>
      <w:r w:rsidRPr="00C423F6">
        <w:rPr>
          <w:rFonts w:ascii="Times New Roman" w:eastAsia="Arial" w:hAnsi="Times New Roman" w:cs="Times New Roman"/>
          <w:b/>
          <w:bCs/>
          <w:spacing w:val="-1"/>
          <w:sz w:val="22"/>
          <w:szCs w:val="22"/>
        </w:rPr>
        <w:t xml:space="preserve"> </w:t>
      </w:r>
      <w:r w:rsidRPr="00C423F6">
        <w:rPr>
          <w:rFonts w:ascii="Times New Roman" w:eastAsia="Arial" w:hAnsi="Times New Roman" w:cs="Times New Roman"/>
          <w:b/>
          <w:bCs/>
          <w:sz w:val="22"/>
          <w:szCs w:val="22"/>
        </w:rPr>
        <w:t xml:space="preserve">n.445 e </w:t>
      </w:r>
      <w:proofErr w:type="spellStart"/>
      <w:r w:rsidRPr="00C423F6">
        <w:rPr>
          <w:rFonts w:ascii="Times New Roman" w:eastAsia="Arial" w:hAnsi="Times New Roman" w:cs="Times New Roman"/>
          <w:b/>
          <w:bCs/>
          <w:sz w:val="22"/>
          <w:szCs w:val="22"/>
        </w:rPr>
        <w:t>s.m.i.</w:t>
      </w:r>
      <w:proofErr w:type="spellEnd"/>
      <w:r>
        <w:rPr>
          <w:rFonts w:ascii="Times New Roman" w:eastAsia="Arial" w:hAnsi="Times New Roman" w:cs="Times New Roman"/>
          <w:b/>
          <w:bCs/>
          <w:sz w:val="22"/>
          <w:szCs w:val="22"/>
        </w:rPr>
        <w:t xml:space="preserve"> </w:t>
      </w:r>
    </w:p>
    <w:p w14:paraId="688785EF" w14:textId="77777777" w:rsidR="00F90F71" w:rsidRDefault="00F90F71" w:rsidP="00F90F71">
      <w:pPr>
        <w:pStyle w:val="Titolo1"/>
        <w:numPr>
          <w:ilvl w:val="0"/>
          <w:numId w:val="0"/>
        </w:numPr>
        <w:spacing w:before="160" w:after="160"/>
        <w:rPr>
          <w:rFonts w:ascii="Times New Roman" w:hAnsi="Times New Roman" w:cs="Times New Roman"/>
          <w:sz w:val="24"/>
        </w:rPr>
      </w:pPr>
      <w:r>
        <w:rPr>
          <w:rFonts w:ascii="Times New Roman" w:hAnsi="Times New Roman" w:cs="Times New Roman"/>
          <w:sz w:val="24"/>
        </w:rPr>
        <w:t>DICHIARA</w:t>
      </w:r>
    </w:p>
    <w:p w14:paraId="7B25C5B1" w14:textId="6A15EC2A" w:rsidR="00F90F71" w:rsidRPr="00955E45" w:rsidRDefault="00F90F71" w:rsidP="00F90F71">
      <w:pPr>
        <w:pStyle w:val="Corpodeltesto21"/>
        <w:tabs>
          <w:tab w:val="clear" w:pos="1728"/>
          <w:tab w:val="clear" w:pos="2448"/>
          <w:tab w:val="clear" w:pos="3168"/>
          <w:tab w:val="clear" w:pos="3888"/>
          <w:tab w:val="clear" w:pos="4608"/>
          <w:tab w:val="clear" w:pos="5328"/>
          <w:tab w:val="clear" w:pos="6048"/>
          <w:tab w:val="clear" w:pos="6768"/>
        </w:tabs>
        <w:spacing w:before="60" w:line="312" w:lineRule="auto"/>
        <w:rPr>
          <w:rFonts w:ascii="Times New Roman" w:hAnsi="Times New Roman" w:cs="Times New Roman"/>
          <w:sz w:val="22"/>
          <w:szCs w:val="22"/>
        </w:rPr>
      </w:pPr>
      <w:r w:rsidRPr="00955E45">
        <w:rPr>
          <w:rFonts w:ascii="Times New Roman" w:hAnsi="Times New Roman" w:cs="Times New Roman"/>
          <w:b/>
          <w:sz w:val="22"/>
          <w:szCs w:val="22"/>
        </w:rPr>
        <w:t>1</w:t>
      </w:r>
      <w:r w:rsidRPr="00955E45">
        <w:rPr>
          <w:rFonts w:ascii="Times New Roman" w:hAnsi="Times New Roman" w:cs="Times New Roman"/>
          <w:sz w:val="22"/>
          <w:szCs w:val="22"/>
        </w:rPr>
        <w:t xml:space="preserve"> – che gli estremi identificativi del/dei conto/i corrente/i bancario/i / conto/i postale/i dedicato/i, anche non in via esclusiva, all’esecuzione del </w:t>
      </w:r>
      <w:r w:rsidRPr="000A5CEA">
        <w:rPr>
          <w:rFonts w:ascii="Times New Roman" w:hAnsi="Times New Roman" w:cs="Times New Roman"/>
          <w:sz w:val="22"/>
          <w:szCs w:val="22"/>
        </w:rPr>
        <w:t>subcontratto</w:t>
      </w:r>
      <w:r w:rsidRPr="00955E45">
        <w:rPr>
          <w:rFonts w:ascii="Times New Roman" w:hAnsi="Times New Roman" w:cs="Times New Roman"/>
          <w:sz w:val="22"/>
          <w:szCs w:val="22"/>
        </w:rPr>
        <w:t>, ai sensi del comma 1 dell’art. 3 della</w:t>
      </w:r>
      <w:r w:rsidRPr="00955E45">
        <w:rPr>
          <w:rFonts w:ascii="Times New Roman" w:hAnsi="Times New Roman" w:cs="Times New Roman"/>
          <w:iCs/>
          <w:sz w:val="22"/>
          <w:szCs w:val="22"/>
        </w:rPr>
        <w:t xml:space="preserve"> L</w:t>
      </w:r>
      <w:r w:rsidRPr="00955E45">
        <w:rPr>
          <w:rFonts w:ascii="Times New Roman" w:hAnsi="Times New Roman" w:cs="Times New Roman"/>
          <w:sz w:val="22"/>
          <w:szCs w:val="22"/>
        </w:rPr>
        <w:t xml:space="preserve">egge n. 136/2010 </w:t>
      </w:r>
      <w:proofErr w:type="spellStart"/>
      <w:r w:rsidRPr="00955E45">
        <w:rPr>
          <w:rFonts w:ascii="Times New Roman" w:hAnsi="Times New Roman" w:cs="Times New Roman"/>
          <w:sz w:val="22"/>
          <w:szCs w:val="22"/>
        </w:rPr>
        <w:t>s.m.i.</w:t>
      </w:r>
      <w:proofErr w:type="spellEnd"/>
      <w:r w:rsidRPr="00955E45">
        <w:rPr>
          <w:rFonts w:ascii="Times New Roman" w:hAnsi="Times New Roman" w:cs="Times New Roman"/>
          <w:sz w:val="22"/>
          <w:szCs w:val="22"/>
        </w:rPr>
        <w:t>,</w:t>
      </w:r>
      <w:r w:rsidRPr="00955E45">
        <w:rPr>
          <w:rFonts w:ascii="Times New Roman" w:hAnsi="Times New Roman" w:cs="Times New Roman"/>
          <w:b/>
          <w:bCs/>
          <w:sz w:val="22"/>
          <w:szCs w:val="22"/>
        </w:rPr>
        <w:t xml:space="preserve"> </w:t>
      </w:r>
      <w:r w:rsidRPr="00955E45">
        <w:rPr>
          <w:rFonts w:ascii="Times New Roman" w:hAnsi="Times New Roman" w:cs="Times New Roman"/>
          <w:sz w:val="22"/>
          <w:szCs w:val="22"/>
        </w:rPr>
        <w:t>è</w:t>
      </w:r>
      <w:r w:rsidR="00D927A8">
        <w:rPr>
          <w:rFonts w:ascii="Times New Roman" w:hAnsi="Times New Roman" w:cs="Times New Roman"/>
          <w:sz w:val="22"/>
          <w:szCs w:val="22"/>
        </w:rPr>
        <w:t>/sono</w:t>
      </w:r>
      <w:r w:rsidRPr="00955E45">
        <w:rPr>
          <w:rFonts w:ascii="Times New Roman" w:hAnsi="Times New Roman" w:cs="Times New Roman"/>
          <w:sz w:val="22"/>
          <w:szCs w:val="22"/>
        </w:rPr>
        <w:t xml:space="preserve"> il</w:t>
      </w:r>
      <w:r w:rsidR="00D927A8">
        <w:rPr>
          <w:rFonts w:ascii="Times New Roman" w:hAnsi="Times New Roman" w:cs="Times New Roman"/>
          <w:sz w:val="22"/>
          <w:szCs w:val="22"/>
        </w:rPr>
        <w:t>/i</w:t>
      </w:r>
      <w:r w:rsidRPr="00955E45">
        <w:rPr>
          <w:rFonts w:ascii="Times New Roman" w:hAnsi="Times New Roman" w:cs="Times New Roman"/>
          <w:sz w:val="22"/>
          <w:szCs w:val="22"/>
        </w:rPr>
        <w:t xml:space="preserve"> seguente:</w:t>
      </w:r>
    </w:p>
    <w:p w14:paraId="731E164D" w14:textId="77777777" w:rsidR="00F90F71" w:rsidRPr="00955E45" w:rsidRDefault="00F90F71" w:rsidP="00F90F71">
      <w:pPr>
        <w:spacing w:before="60" w:line="312" w:lineRule="auto"/>
        <w:jc w:val="both"/>
        <w:rPr>
          <w:rFonts w:ascii="Times New Roman" w:hAnsi="Times New Roman" w:cs="Times New Roman"/>
          <w:lang w:val="it-IT"/>
        </w:rPr>
      </w:pPr>
      <w:r w:rsidRPr="00955E45">
        <w:rPr>
          <w:rFonts w:ascii="Times New Roman" w:hAnsi="Times New Roman" w:cs="Times New Roman"/>
          <w:lang w:val="it-IT"/>
        </w:rPr>
        <w:t>Istituto Bancario/Poste Italiane S.p.A: …………………………………………………………………………..</w:t>
      </w:r>
    </w:p>
    <w:p w14:paraId="644A83AD" w14:textId="77777777" w:rsidR="00F90F71" w:rsidRPr="00955E45" w:rsidRDefault="00F90F71" w:rsidP="00F90F71">
      <w:pPr>
        <w:spacing w:before="60"/>
        <w:jc w:val="both"/>
        <w:rPr>
          <w:rFonts w:ascii="Times New Roman" w:hAnsi="Times New Roman" w:cs="Times New Roman"/>
          <w:lang w:val="it-IT"/>
        </w:rPr>
      </w:pPr>
      <w:r w:rsidRPr="00955E45">
        <w:rPr>
          <w:rFonts w:ascii="Times New Roman" w:hAnsi="Times New Roman" w:cs="Times New Roman"/>
          <w:lang w:val="it-IT"/>
        </w:rPr>
        <w:t>Agenzia di: ………………………………………………………………………………………………………</w:t>
      </w:r>
    </w:p>
    <w:tbl>
      <w:tblPr>
        <w:tblW w:w="0" w:type="auto"/>
        <w:tblLayout w:type="fixed"/>
        <w:tblCellMar>
          <w:top w:w="15" w:type="dxa"/>
          <w:left w:w="15" w:type="dxa"/>
          <w:right w:w="15" w:type="dxa"/>
        </w:tblCellMar>
        <w:tblLook w:val="0000" w:firstRow="0" w:lastRow="0" w:firstColumn="0" w:lastColumn="0" w:noHBand="0" w:noVBand="0"/>
      </w:tblPr>
      <w:tblGrid>
        <w:gridCol w:w="14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10"/>
      </w:tblGrid>
      <w:tr w:rsidR="00F90F71" w:rsidRPr="00955E45" w14:paraId="3AEAED0A" w14:textId="77777777" w:rsidTr="001B10E8">
        <w:trPr>
          <w:trHeight w:val="255"/>
        </w:trPr>
        <w:tc>
          <w:tcPr>
            <w:tcW w:w="1400" w:type="dxa"/>
            <w:shd w:val="clear" w:color="auto" w:fill="auto"/>
            <w:vAlign w:val="bottom"/>
          </w:tcPr>
          <w:p w14:paraId="19AA7FDB" w14:textId="77777777" w:rsidR="00F90F71" w:rsidRPr="00955E45" w:rsidRDefault="00F90F71" w:rsidP="001B10E8">
            <w:pPr>
              <w:jc w:val="both"/>
              <w:rPr>
                <w:rFonts w:ascii="Times New Roman" w:hAnsi="Times New Roman" w:cs="Times New Roman"/>
                <w:lang w:val="it-IT"/>
              </w:rPr>
            </w:pPr>
            <w:r w:rsidRPr="00955E45">
              <w:rPr>
                <w:rFonts w:ascii="Times New Roman" w:hAnsi="Times New Roman" w:cs="Times New Roman"/>
                <w:lang w:val="it-IT"/>
              </w:rPr>
              <w:t>COD. IBAN:</w:t>
            </w:r>
          </w:p>
        </w:tc>
        <w:tc>
          <w:tcPr>
            <w:tcW w:w="300" w:type="dxa"/>
            <w:tcBorders>
              <w:top w:val="single" w:sz="4" w:space="0" w:color="000000"/>
              <w:left w:val="single" w:sz="4" w:space="0" w:color="000000"/>
              <w:bottom w:val="single" w:sz="4" w:space="0" w:color="000000"/>
            </w:tcBorders>
            <w:shd w:val="clear" w:color="auto" w:fill="auto"/>
            <w:vAlign w:val="bottom"/>
          </w:tcPr>
          <w:p w14:paraId="3CF7BFA3" w14:textId="77777777" w:rsidR="00F90F71" w:rsidRPr="00955E45" w:rsidRDefault="00F90F71" w:rsidP="001B10E8">
            <w:pPr>
              <w:rPr>
                <w:rFonts w:ascii="Times New Roman" w:hAnsi="Times New Roman" w:cs="Times New Roman"/>
                <w:lang w:val="it-IT"/>
              </w:rPr>
            </w:pPr>
            <w:r w:rsidRPr="00955E45">
              <w:rPr>
                <w:rFonts w:ascii="Times New Roman" w:hAnsi="Times New Roman" w:cs="Times New Roman"/>
                <w:lang w:val="it-IT"/>
              </w:rPr>
              <w:t> </w:t>
            </w:r>
          </w:p>
        </w:tc>
        <w:tc>
          <w:tcPr>
            <w:tcW w:w="300" w:type="dxa"/>
            <w:tcBorders>
              <w:top w:val="single" w:sz="4" w:space="0" w:color="000000"/>
              <w:left w:val="single" w:sz="4" w:space="0" w:color="000000"/>
              <w:bottom w:val="single" w:sz="4" w:space="0" w:color="000000"/>
            </w:tcBorders>
            <w:shd w:val="clear" w:color="auto" w:fill="auto"/>
            <w:vAlign w:val="bottom"/>
          </w:tcPr>
          <w:p w14:paraId="077FAA35" w14:textId="77777777" w:rsidR="00F90F71" w:rsidRPr="00955E45" w:rsidRDefault="00F90F71" w:rsidP="001B10E8">
            <w:pPr>
              <w:rPr>
                <w:rFonts w:ascii="Times New Roman" w:hAnsi="Times New Roman" w:cs="Times New Roman"/>
                <w:lang w:val="it-IT"/>
              </w:rPr>
            </w:pPr>
            <w:r w:rsidRPr="00955E45">
              <w:rPr>
                <w:rFonts w:ascii="Times New Roman" w:hAnsi="Times New Roman" w:cs="Times New Roman"/>
                <w:lang w:val="it-IT"/>
              </w:rPr>
              <w:t> </w:t>
            </w:r>
          </w:p>
        </w:tc>
        <w:tc>
          <w:tcPr>
            <w:tcW w:w="300" w:type="dxa"/>
            <w:tcBorders>
              <w:top w:val="single" w:sz="4" w:space="0" w:color="000000"/>
              <w:left w:val="single" w:sz="4" w:space="0" w:color="000000"/>
              <w:bottom w:val="single" w:sz="4" w:space="0" w:color="000000"/>
            </w:tcBorders>
            <w:shd w:val="clear" w:color="auto" w:fill="auto"/>
            <w:vAlign w:val="bottom"/>
          </w:tcPr>
          <w:p w14:paraId="47B16C80" w14:textId="77777777" w:rsidR="00F90F71" w:rsidRPr="00955E45" w:rsidRDefault="00F90F71" w:rsidP="001B10E8">
            <w:pPr>
              <w:rPr>
                <w:rFonts w:ascii="Times New Roman" w:hAnsi="Times New Roman" w:cs="Times New Roman"/>
                <w:lang w:val="it-IT"/>
              </w:rPr>
            </w:pPr>
            <w:r w:rsidRPr="00955E45">
              <w:rPr>
                <w:rFonts w:ascii="Times New Roman" w:hAnsi="Times New Roman" w:cs="Times New Roman"/>
                <w:lang w:val="it-IT"/>
              </w:rPr>
              <w:t> </w:t>
            </w:r>
          </w:p>
        </w:tc>
        <w:tc>
          <w:tcPr>
            <w:tcW w:w="300" w:type="dxa"/>
            <w:tcBorders>
              <w:top w:val="single" w:sz="4" w:space="0" w:color="000000"/>
              <w:left w:val="single" w:sz="4" w:space="0" w:color="000000"/>
              <w:bottom w:val="single" w:sz="4" w:space="0" w:color="000000"/>
            </w:tcBorders>
            <w:shd w:val="clear" w:color="auto" w:fill="auto"/>
            <w:vAlign w:val="bottom"/>
          </w:tcPr>
          <w:p w14:paraId="7C9C3BA5" w14:textId="77777777" w:rsidR="00F90F71" w:rsidRPr="00955E45" w:rsidRDefault="00F90F71" w:rsidP="001B10E8">
            <w:pPr>
              <w:rPr>
                <w:rFonts w:ascii="Times New Roman" w:hAnsi="Times New Roman" w:cs="Times New Roman"/>
                <w:lang w:val="it-IT"/>
              </w:rPr>
            </w:pPr>
            <w:r w:rsidRPr="00955E45">
              <w:rPr>
                <w:rFonts w:ascii="Times New Roman" w:hAnsi="Times New Roman" w:cs="Times New Roman"/>
                <w:lang w:val="it-IT"/>
              </w:rPr>
              <w:t> </w:t>
            </w:r>
          </w:p>
        </w:tc>
        <w:tc>
          <w:tcPr>
            <w:tcW w:w="300" w:type="dxa"/>
            <w:tcBorders>
              <w:top w:val="single" w:sz="4" w:space="0" w:color="000000"/>
              <w:left w:val="single" w:sz="4" w:space="0" w:color="000000"/>
              <w:bottom w:val="single" w:sz="4" w:space="0" w:color="000000"/>
            </w:tcBorders>
            <w:shd w:val="clear" w:color="auto" w:fill="auto"/>
            <w:vAlign w:val="bottom"/>
          </w:tcPr>
          <w:p w14:paraId="10A91E48" w14:textId="77777777" w:rsidR="00F90F71" w:rsidRPr="00955E45" w:rsidRDefault="00F90F71" w:rsidP="001B10E8">
            <w:pPr>
              <w:rPr>
                <w:rFonts w:ascii="Times New Roman" w:hAnsi="Times New Roman" w:cs="Times New Roman"/>
                <w:lang w:val="it-IT"/>
              </w:rPr>
            </w:pPr>
            <w:r w:rsidRPr="00955E45">
              <w:rPr>
                <w:rFonts w:ascii="Times New Roman" w:hAnsi="Times New Roman" w:cs="Times New Roman"/>
                <w:lang w:val="it-IT"/>
              </w:rPr>
              <w:t> </w:t>
            </w:r>
          </w:p>
        </w:tc>
        <w:tc>
          <w:tcPr>
            <w:tcW w:w="300" w:type="dxa"/>
            <w:tcBorders>
              <w:top w:val="single" w:sz="4" w:space="0" w:color="000000"/>
              <w:left w:val="single" w:sz="4" w:space="0" w:color="000000"/>
              <w:bottom w:val="single" w:sz="4" w:space="0" w:color="000000"/>
            </w:tcBorders>
            <w:shd w:val="clear" w:color="auto" w:fill="auto"/>
            <w:vAlign w:val="bottom"/>
          </w:tcPr>
          <w:p w14:paraId="42FB7504" w14:textId="77777777" w:rsidR="00F90F71" w:rsidRPr="00955E45" w:rsidRDefault="00F90F71" w:rsidP="001B10E8">
            <w:pPr>
              <w:rPr>
                <w:rFonts w:ascii="Times New Roman" w:hAnsi="Times New Roman" w:cs="Times New Roman"/>
                <w:lang w:val="it-IT"/>
              </w:rPr>
            </w:pPr>
            <w:r w:rsidRPr="00955E45">
              <w:rPr>
                <w:rFonts w:ascii="Times New Roman" w:hAnsi="Times New Roman" w:cs="Times New Roman"/>
                <w:lang w:val="it-IT"/>
              </w:rPr>
              <w:t> </w:t>
            </w:r>
          </w:p>
        </w:tc>
        <w:tc>
          <w:tcPr>
            <w:tcW w:w="300" w:type="dxa"/>
            <w:tcBorders>
              <w:top w:val="single" w:sz="4" w:space="0" w:color="000000"/>
              <w:left w:val="single" w:sz="4" w:space="0" w:color="000000"/>
              <w:bottom w:val="single" w:sz="4" w:space="0" w:color="000000"/>
            </w:tcBorders>
            <w:shd w:val="clear" w:color="auto" w:fill="auto"/>
            <w:vAlign w:val="bottom"/>
          </w:tcPr>
          <w:p w14:paraId="43C4F185" w14:textId="77777777" w:rsidR="00F90F71" w:rsidRPr="00955E45" w:rsidRDefault="00F90F71" w:rsidP="001B10E8">
            <w:pPr>
              <w:rPr>
                <w:rFonts w:ascii="Times New Roman" w:hAnsi="Times New Roman" w:cs="Times New Roman"/>
                <w:lang w:val="it-IT"/>
              </w:rPr>
            </w:pPr>
            <w:r w:rsidRPr="00955E45">
              <w:rPr>
                <w:rFonts w:ascii="Times New Roman" w:hAnsi="Times New Roman" w:cs="Times New Roman"/>
                <w:lang w:val="it-IT"/>
              </w:rPr>
              <w:t> </w:t>
            </w:r>
          </w:p>
        </w:tc>
        <w:tc>
          <w:tcPr>
            <w:tcW w:w="300" w:type="dxa"/>
            <w:tcBorders>
              <w:top w:val="single" w:sz="4" w:space="0" w:color="000000"/>
              <w:left w:val="single" w:sz="4" w:space="0" w:color="000000"/>
              <w:bottom w:val="single" w:sz="4" w:space="0" w:color="000000"/>
            </w:tcBorders>
            <w:shd w:val="clear" w:color="auto" w:fill="auto"/>
            <w:vAlign w:val="bottom"/>
          </w:tcPr>
          <w:p w14:paraId="757257B3" w14:textId="77777777" w:rsidR="00F90F71" w:rsidRPr="00955E45" w:rsidRDefault="00F90F71" w:rsidP="001B10E8">
            <w:pPr>
              <w:rPr>
                <w:rFonts w:ascii="Times New Roman" w:hAnsi="Times New Roman" w:cs="Times New Roman"/>
                <w:lang w:val="it-IT"/>
              </w:rPr>
            </w:pPr>
            <w:r w:rsidRPr="00955E45">
              <w:rPr>
                <w:rFonts w:ascii="Times New Roman" w:hAnsi="Times New Roman" w:cs="Times New Roman"/>
                <w:lang w:val="it-IT"/>
              </w:rPr>
              <w:t> </w:t>
            </w:r>
          </w:p>
        </w:tc>
        <w:tc>
          <w:tcPr>
            <w:tcW w:w="300" w:type="dxa"/>
            <w:tcBorders>
              <w:top w:val="single" w:sz="4" w:space="0" w:color="000000"/>
              <w:left w:val="single" w:sz="4" w:space="0" w:color="000000"/>
              <w:bottom w:val="single" w:sz="4" w:space="0" w:color="000000"/>
            </w:tcBorders>
            <w:shd w:val="clear" w:color="auto" w:fill="auto"/>
            <w:vAlign w:val="bottom"/>
          </w:tcPr>
          <w:p w14:paraId="3E9B6CCE" w14:textId="77777777" w:rsidR="00F90F71" w:rsidRPr="00955E45" w:rsidRDefault="00F90F71" w:rsidP="001B10E8">
            <w:pPr>
              <w:rPr>
                <w:rFonts w:ascii="Times New Roman" w:hAnsi="Times New Roman" w:cs="Times New Roman"/>
                <w:lang w:val="it-IT"/>
              </w:rPr>
            </w:pPr>
            <w:r w:rsidRPr="00955E45">
              <w:rPr>
                <w:rFonts w:ascii="Times New Roman" w:hAnsi="Times New Roman" w:cs="Times New Roman"/>
                <w:lang w:val="it-IT"/>
              </w:rPr>
              <w:t> </w:t>
            </w:r>
          </w:p>
        </w:tc>
        <w:tc>
          <w:tcPr>
            <w:tcW w:w="300" w:type="dxa"/>
            <w:tcBorders>
              <w:top w:val="single" w:sz="4" w:space="0" w:color="000000"/>
              <w:left w:val="single" w:sz="4" w:space="0" w:color="000000"/>
              <w:bottom w:val="single" w:sz="4" w:space="0" w:color="000000"/>
            </w:tcBorders>
            <w:shd w:val="clear" w:color="auto" w:fill="auto"/>
            <w:vAlign w:val="bottom"/>
          </w:tcPr>
          <w:p w14:paraId="6BAA018F" w14:textId="77777777" w:rsidR="00F90F71" w:rsidRPr="00955E45" w:rsidRDefault="00F90F71" w:rsidP="001B10E8">
            <w:pPr>
              <w:rPr>
                <w:rFonts w:ascii="Times New Roman" w:hAnsi="Times New Roman" w:cs="Times New Roman"/>
                <w:lang w:val="it-IT"/>
              </w:rPr>
            </w:pPr>
            <w:r w:rsidRPr="00955E45">
              <w:rPr>
                <w:rFonts w:ascii="Times New Roman" w:hAnsi="Times New Roman" w:cs="Times New Roman"/>
                <w:lang w:val="it-IT"/>
              </w:rPr>
              <w:t> </w:t>
            </w:r>
          </w:p>
        </w:tc>
        <w:tc>
          <w:tcPr>
            <w:tcW w:w="300" w:type="dxa"/>
            <w:tcBorders>
              <w:top w:val="single" w:sz="4" w:space="0" w:color="000000"/>
              <w:left w:val="single" w:sz="4" w:space="0" w:color="000000"/>
              <w:bottom w:val="single" w:sz="4" w:space="0" w:color="000000"/>
            </w:tcBorders>
            <w:shd w:val="clear" w:color="auto" w:fill="auto"/>
            <w:vAlign w:val="bottom"/>
          </w:tcPr>
          <w:p w14:paraId="740ACC46" w14:textId="77777777" w:rsidR="00F90F71" w:rsidRPr="00955E45" w:rsidRDefault="00F90F71" w:rsidP="001B10E8">
            <w:pPr>
              <w:rPr>
                <w:rFonts w:ascii="Times New Roman" w:hAnsi="Times New Roman" w:cs="Times New Roman"/>
                <w:lang w:val="it-IT"/>
              </w:rPr>
            </w:pPr>
            <w:r w:rsidRPr="00955E45">
              <w:rPr>
                <w:rFonts w:ascii="Times New Roman" w:hAnsi="Times New Roman" w:cs="Times New Roman"/>
                <w:lang w:val="it-IT"/>
              </w:rPr>
              <w:t> </w:t>
            </w:r>
          </w:p>
        </w:tc>
        <w:tc>
          <w:tcPr>
            <w:tcW w:w="300" w:type="dxa"/>
            <w:tcBorders>
              <w:top w:val="single" w:sz="4" w:space="0" w:color="000000"/>
              <w:left w:val="single" w:sz="4" w:space="0" w:color="000000"/>
              <w:bottom w:val="single" w:sz="4" w:space="0" w:color="000000"/>
            </w:tcBorders>
            <w:shd w:val="clear" w:color="auto" w:fill="auto"/>
            <w:vAlign w:val="bottom"/>
          </w:tcPr>
          <w:p w14:paraId="5D4B870C" w14:textId="77777777" w:rsidR="00F90F71" w:rsidRPr="00955E45" w:rsidRDefault="00F90F71" w:rsidP="001B10E8">
            <w:pPr>
              <w:rPr>
                <w:rFonts w:ascii="Times New Roman" w:hAnsi="Times New Roman" w:cs="Times New Roman"/>
                <w:lang w:val="it-IT"/>
              </w:rPr>
            </w:pPr>
            <w:r w:rsidRPr="00955E45">
              <w:rPr>
                <w:rFonts w:ascii="Times New Roman" w:hAnsi="Times New Roman" w:cs="Times New Roman"/>
                <w:lang w:val="it-IT"/>
              </w:rPr>
              <w:t> </w:t>
            </w:r>
          </w:p>
        </w:tc>
        <w:tc>
          <w:tcPr>
            <w:tcW w:w="300" w:type="dxa"/>
            <w:tcBorders>
              <w:top w:val="single" w:sz="4" w:space="0" w:color="000000"/>
              <w:left w:val="single" w:sz="4" w:space="0" w:color="000000"/>
              <w:bottom w:val="single" w:sz="4" w:space="0" w:color="000000"/>
            </w:tcBorders>
            <w:shd w:val="clear" w:color="auto" w:fill="auto"/>
            <w:vAlign w:val="bottom"/>
          </w:tcPr>
          <w:p w14:paraId="3588CDAC" w14:textId="77777777" w:rsidR="00F90F71" w:rsidRPr="00955E45" w:rsidRDefault="00F90F71" w:rsidP="001B10E8">
            <w:pPr>
              <w:rPr>
                <w:rFonts w:ascii="Times New Roman" w:hAnsi="Times New Roman" w:cs="Times New Roman"/>
                <w:lang w:val="it-IT"/>
              </w:rPr>
            </w:pPr>
            <w:r w:rsidRPr="00955E45">
              <w:rPr>
                <w:rFonts w:ascii="Times New Roman" w:hAnsi="Times New Roman" w:cs="Times New Roman"/>
                <w:lang w:val="it-IT"/>
              </w:rPr>
              <w:t> </w:t>
            </w:r>
          </w:p>
        </w:tc>
        <w:tc>
          <w:tcPr>
            <w:tcW w:w="300" w:type="dxa"/>
            <w:tcBorders>
              <w:top w:val="single" w:sz="4" w:space="0" w:color="000000"/>
              <w:left w:val="single" w:sz="4" w:space="0" w:color="000000"/>
              <w:bottom w:val="single" w:sz="4" w:space="0" w:color="000000"/>
            </w:tcBorders>
            <w:shd w:val="clear" w:color="auto" w:fill="auto"/>
            <w:vAlign w:val="bottom"/>
          </w:tcPr>
          <w:p w14:paraId="5C47120E" w14:textId="77777777" w:rsidR="00F90F71" w:rsidRPr="00955E45" w:rsidRDefault="00F90F71" w:rsidP="001B10E8">
            <w:pPr>
              <w:rPr>
                <w:rFonts w:ascii="Times New Roman" w:hAnsi="Times New Roman" w:cs="Times New Roman"/>
                <w:lang w:val="it-IT"/>
              </w:rPr>
            </w:pPr>
            <w:r w:rsidRPr="00955E45">
              <w:rPr>
                <w:rFonts w:ascii="Times New Roman" w:hAnsi="Times New Roman" w:cs="Times New Roman"/>
                <w:lang w:val="it-IT"/>
              </w:rPr>
              <w:t> </w:t>
            </w:r>
          </w:p>
        </w:tc>
        <w:tc>
          <w:tcPr>
            <w:tcW w:w="300" w:type="dxa"/>
            <w:tcBorders>
              <w:top w:val="single" w:sz="4" w:space="0" w:color="000000"/>
              <w:left w:val="single" w:sz="4" w:space="0" w:color="000000"/>
              <w:bottom w:val="single" w:sz="4" w:space="0" w:color="000000"/>
            </w:tcBorders>
            <w:shd w:val="clear" w:color="auto" w:fill="auto"/>
            <w:vAlign w:val="bottom"/>
          </w:tcPr>
          <w:p w14:paraId="2D8C835F" w14:textId="77777777" w:rsidR="00F90F71" w:rsidRPr="00955E45" w:rsidRDefault="00F90F71" w:rsidP="001B10E8">
            <w:pPr>
              <w:rPr>
                <w:rFonts w:ascii="Times New Roman" w:hAnsi="Times New Roman" w:cs="Times New Roman"/>
                <w:lang w:val="it-IT"/>
              </w:rPr>
            </w:pPr>
            <w:r w:rsidRPr="00955E45">
              <w:rPr>
                <w:rFonts w:ascii="Times New Roman" w:hAnsi="Times New Roman" w:cs="Times New Roman"/>
                <w:lang w:val="it-IT"/>
              </w:rPr>
              <w:t> </w:t>
            </w:r>
          </w:p>
        </w:tc>
        <w:tc>
          <w:tcPr>
            <w:tcW w:w="300" w:type="dxa"/>
            <w:tcBorders>
              <w:top w:val="single" w:sz="4" w:space="0" w:color="000000"/>
              <w:left w:val="single" w:sz="4" w:space="0" w:color="000000"/>
              <w:bottom w:val="single" w:sz="4" w:space="0" w:color="000000"/>
            </w:tcBorders>
            <w:shd w:val="clear" w:color="auto" w:fill="auto"/>
            <w:vAlign w:val="bottom"/>
          </w:tcPr>
          <w:p w14:paraId="029896A7" w14:textId="77777777" w:rsidR="00F90F71" w:rsidRPr="00955E45" w:rsidRDefault="00F90F71" w:rsidP="001B10E8">
            <w:pPr>
              <w:rPr>
                <w:rFonts w:ascii="Times New Roman" w:hAnsi="Times New Roman" w:cs="Times New Roman"/>
                <w:lang w:val="it-IT"/>
              </w:rPr>
            </w:pPr>
            <w:r w:rsidRPr="00955E45">
              <w:rPr>
                <w:rFonts w:ascii="Times New Roman" w:hAnsi="Times New Roman" w:cs="Times New Roman"/>
                <w:lang w:val="it-IT"/>
              </w:rPr>
              <w:t> </w:t>
            </w:r>
          </w:p>
        </w:tc>
        <w:tc>
          <w:tcPr>
            <w:tcW w:w="300" w:type="dxa"/>
            <w:tcBorders>
              <w:top w:val="single" w:sz="4" w:space="0" w:color="000000"/>
              <w:left w:val="single" w:sz="4" w:space="0" w:color="000000"/>
              <w:bottom w:val="single" w:sz="4" w:space="0" w:color="000000"/>
            </w:tcBorders>
            <w:shd w:val="clear" w:color="auto" w:fill="auto"/>
            <w:vAlign w:val="bottom"/>
          </w:tcPr>
          <w:p w14:paraId="32D82E8E" w14:textId="77777777" w:rsidR="00F90F71" w:rsidRPr="00955E45" w:rsidRDefault="00F90F71" w:rsidP="001B10E8">
            <w:pPr>
              <w:rPr>
                <w:rFonts w:ascii="Times New Roman" w:hAnsi="Times New Roman" w:cs="Times New Roman"/>
                <w:lang w:val="it-IT"/>
              </w:rPr>
            </w:pPr>
            <w:r w:rsidRPr="00955E45">
              <w:rPr>
                <w:rFonts w:ascii="Times New Roman" w:hAnsi="Times New Roman" w:cs="Times New Roman"/>
                <w:lang w:val="it-IT"/>
              </w:rPr>
              <w:t> </w:t>
            </w:r>
          </w:p>
        </w:tc>
        <w:tc>
          <w:tcPr>
            <w:tcW w:w="300" w:type="dxa"/>
            <w:tcBorders>
              <w:top w:val="single" w:sz="4" w:space="0" w:color="000000"/>
              <w:left w:val="single" w:sz="4" w:space="0" w:color="000000"/>
              <w:bottom w:val="single" w:sz="4" w:space="0" w:color="000000"/>
            </w:tcBorders>
            <w:shd w:val="clear" w:color="auto" w:fill="auto"/>
            <w:vAlign w:val="bottom"/>
          </w:tcPr>
          <w:p w14:paraId="2A7EC5AC" w14:textId="77777777" w:rsidR="00F90F71" w:rsidRPr="00955E45" w:rsidRDefault="00F90F71" w:rsidP="001B10E8">
            <w:pPr>
              <w:rPr>
                <w:rFonts w:ascii="Times New Roman" w:hAnsi="Times New Roman" w:cs="Times New Roman"/>
                <w:lang w:val="it-IT"/>
              </w:rPr>
            </w:pPr>
            <w:r w:rsidRPr="00955E45">
              <w:rPr>
                <w:rFonts w:ascii="Times New Roman" w:hAnsi="Times New Roman" w:cs="Times New Roman"/>
                <w:lang w:val="it-IT"/>
              </w:rPr>
              <w:t> </w:t>
            </w:r>
          </w:p>
        </w:tc>
        <w:tc>
          <w:tcPr>
            <w:tcW w:w="300" w:type="dxa"/>
            <w:tcBorders>
              <w:top w:val="single" w:sz="4" w:space="0" w:color="000000"/>
              <w:left w:val="single" w:sz="4" w:space="0" w:color="000000"/>
              <w:bottom w:val="single" w:sz="4" w:space="0" w:color="000000"/>
            </w:tcBorders>
            <w:shd w:val="clear" w:color="auto" w:fill="auto"/>
            <w:vAlign w:val="bottom"/>
          </w:tcPr>
          <w:p w14:paraId="5C7217EC" w14:textId="77777777" w:rsidR="00F90F71" w:rsidRPr="00955E45" w:rsidRDefault="00F90F71" w:rsidP="001B10E8">
            <w:pPr>
              <w:rPr>
                <w:rFonts w:ascii="Times New Roman" w:hAnsi="Times New Roman" w:cs="Times New Roman"/>
                <w:lang w:val="it-IT"/>
              </w:rPr>
            </w:pPr>
            <w:r w:rsidRPr="00955E45">
              <w:rPr>
                <w:rFonts w:ascii="Times New Roman" w:hAnsi="Times New Roman" w:cs="Times New Roman"/>
                <w:lang w:val="it-IT"/>
              </w:rPr>
              <w:t> </w:t>
            </w:r>
          </w:p>
        </w:tc>
        <w:tc>
          <w:tcPr>
            <w:tcW w:w="300" w:type="dxa"/>
            <w:tcBorders>
              <w:top w:val="single" w:sz="4" w:space="0" w:color="000000"/>
              <w:left w:val="single" w:sz="4" w:space="0" w:color="000000"/>
              <w:bottom w:val="single" w:sz="4" w:space="0" w:color="000000"/>
            </w:tcBorders>
            <w:shd w:val="clear" w:color="auto" w:fill="auto"/>
            <w:vAlign w:val="bottom"/>
          </w:tcPr>
          <w:p w14:paraId="200C9AAB" w14:textId="77777777" w:rsidR="00F90F71" w:rsidRPr="00955E45" w:rsidRDefault="00F90F71" w:rsidP="001B10E8">
            <w:pPr>
              <w:rPr>
                <w:rFonts w:ascii="Times New Roman" w:hAnsi="Times New Roman" w:cs="Times New Roman"/>
                <w:lang w:val="it-IT"/>
              </w:rPr>
            </w:pPr>
            <w:r w:rsidRPr="00955E45">
              <w:rPr>
                <w:rFonts w:ascii="Times New Roman" w:hAnsi="Times New Roman" w:cs="Times New Roman"/>
                <w:lang w:val="it-IT"/>
              </w:rPr>
              <w:t> </w:t>
            </w:r>
          </w:p>
        </w:tc>
        <w:tc>
          <w:tcPr>
            <w:tcW w:w="300" w:type="dxa"/>
            <w:tcBorders>
              <w:top w:val="single" w:sz="4" w:space="0" w:color="000000"/>
              <w:left w:val="single" w:sz="4" w:space="0" w:color="000000"/>
              <w:bottom w:val="single" w:sz="4" w:space="0" w:color="000000"/>
            </w:tcBorders>
            <w:vAlign w:val="bottom"/>
          </w:tcPr>
          <w:p w14:paraId="1E96551C" w14:textId="77777777" w:rsidR="00F90F71" w:rsidRPr="00955E45" w:rsidRDefault="00F90F71" w:rsidP="001B10E8">
            <w:pPr>
              <w:rPr>
                <w:rFonts w:ascii="Times New Roman" w:hAnsi="Times New Roman" w:cs="Times New Roman"/>
                <w:lang w:val="it-IT"/>
              </w:rPr>
            </w:pPr>
            <w:r w:rsidRPr="00955E45">
              <w:rPr>
                <w:rFonts w:ascii="Times New Roman" w:hAnsi="Times New Roman" w:cs="Times New Roman"/>
                <w:lang w:val="it-IT"/>
              </w:rPr>
              <w:t> </w:t>
            </w:r>
          </w:p>
        </w:tc>
        <w:tc>
          <w:tcPr>
            <w:tcW w:w="300" w:type="dxa"/>
            <w:tcBorders>
              <w:top w:val="single" w:sz="4" w:space="0" w:color="000000"/>
              <w:left w:val="single" w:sz="4" w:space="0" w:color="000000"/>
              <w:bottom w:val="single" w:sz="4" w:space="0" w:color="000000"/>
            </w:tcBorders>
            <w:vAlign w:val="bottom"/>
          </w:tcPr>
          <w:p w14:paraId="084BD57D" w14:textId="77777777" w:rsidR="00F90F71" w:rsidRPr="00955E45" w:rsidRDefault="00F90F71" w:rsidP="001B10E8">
            <w:pPr>
              <w:rPr>
                <w:rFonts w:ascii="Times New Roman" w:hAnsi="Times New Roman" w:cs="Times New Roman"/>
                <w:lang w:val="it-IT"/>
              </w:rPr>
            </w:pPr>
            <w:r w:rsidRPr="00955E45">
              <w:rPr>
                <w:rFonts w:ascii="Times New Roman" w:hAnsi="Times New Roman" w:cs="Times New Roman"/>
                <w:lang w:val="it-IT"/>
              </w:rPr>
              <w:t> </w:t>
            </w:r>
          </w:p>
        </w:tc>
        <w:tc>
          <w:tcPr>
            <w:tcW w:w="300" w:type="dxa"/>
            <w:tcBorders>
              <w:top w:val="single" w:sz="4" w:space="0" w:color="000000"/>
              <w:left w:val="single" w:sz="4" w:space="0" w:color="000000"/>
              <w:bottom w:val="single" w:sz="4" w:space="0" w:color="000000"/>
            </w:tcBorders>
            <w:vAlign w:val="bottom"/>
          </w:tcPr>
          <w:p w14:paraId="6049C65E" w14:textId="77777777" w:rsidR="00F90F71" w:rsidRPr="00955E45" w:rsidRDefault="00F90F71" w:rsidP="001B10E8">
            <w:pPr>
              <w:rPr>
                <w:rFonts w:ascii="Times New Roman" w:hAnsi="Times New Roman" w:cs="Times New Roman"/>
                <w:lang w:val="it-IT"/>
              </w:rPr>
            </w:pPr>
            <w:r w:rsidRPr="00955E45">
              <w:rPr>
                <w:rFonts w:ascii="Times New Roman" w:hAnsi="Times New Roman" w:cs="Times New Roman"/>
                <w:lang w:val="it-IT"/>
              </w:rPr>
              <w:t> </w:t>
            </w:r>
          </w:p>
        </w:tc>
        <w:tc>
          <w:tcPr>
            <w:tcW w:w="300" w:type="dxa"/>
            <w:tcBorders>
              <w:top w:val="single" w:sz="4" w:space="0" w:color="000000"/>
              <w:left w:val="single" w:sz="4" w:space="0" w:color="000000"/>
              <w:bottom w:val="single" w:sz="4" w:space="0" w:color="000000"/>
            </w:tcBorders>
            <w:vAlign w:val="bottom"/>
          </w:tcPr>
          <w:p w14:paraId="094BF991" w14:textId="77777777" w:rsidR="00F90F71" w:rsidRPr="00955E45" w:rsidRDefault="00F90F71" w:rsidP="001B10E8">
            <w:pPr>
              <w:rPr>
                <w:rFonts w:ascii="Times New Roman" w:hAnsi="Times New Roman" w:cs="Times New Roman"/>
                <w:lang w:val="it-IT"/>
              </w:rPr>
            </w:pPr>
            <w:r w:rsidRPr="00955E45">
              <w:rPr>
                <w:rFonts w:ascii="Times New Roman" w:hAnsi="Times New Roman" w:cs="Times New Roman"/>
                <w:lang w:val="it-IT"/>
              </w:rPr>
              <w:t> </w:t>
            </w:r>
          </w:p>
        </w:tc>
        <w:tc>
          <w:tcPr>
            <w:tcW w:w="300" w:type="dxa"/>
            <w:tcBorders>
              <w:top w:val="single" w:sz="4" w:space="0" w:color="000000"/>
              <w:left w:val="single" w:sz="4" w:space="0" w:color="000000"/>
              <w:bottom w:val="single" w:sz="4" w:space="0" w:color="000000"/>
            </w:tcBorders>
            <w:vAlign w:val="bottom"/>
          </w:tcPr>
          <w:p w14:paraId="42B1D4FE" w14:textId="77777777" w:rsidR="00F90F71" w:rsidRPr="00955E45" w:rsidRDefault="00F90F71" w:rsidP="001B10E8">
            <w:pPr>
              <w:rPr>
                <w:rFonts w:ascii="Times New Roman" w:hAnsi="Times New Roman" w:cs="Times New Roman"/>
                <w:lang w:val="it-IT"/>
              </w:rPr>
            </w:pPr>
            <w:r w:rsidRPr="00955E45">
              <w:rPr>
                <w:rFonts w:ascii="Times New Roman" w:hAnsi="Times New Roman" w:cs="Times New Roman"/>
                <w:lang w:val="it-IT"/>
              </w:rPr>
              <w:t> </w:t>
            </w:r>
          </w:p>
        </w:tc>
        <w:tc>
          <w:tcPr>
            <w:tcW w:w="300" w:type="dxa"/>
            <w:tcBorders>
              <w:top w:val="single" w:sz="4" w:space="0" w:color="000000"/>
              <w:left w:val="single" w:sz="4" w:space="0" w:color="000000"/>
              <w:bottom w:val="single" w:sz="4" w:space="0" w:color="000000"/>
            </w:tcBorders>
            <w:vAlign w:val="bottom"/>
          </w:tcPr>
          <w:p w14:paraId="3B44D948" w14:textId="77777777" w:rsidR="00F90F71" w:rsidRPr="00955E45" w:rsidRDefault="00F90F71" w:rsidP="001B10E8">
            <w:pPr>
              <w:rPr>
                <w:rFonts w:ascii="Times New Roman" w:hAnsi="Times New Roman" w:cs="Times New Roman"/>
                <w:lang w:val="it-IT"/>
              </w:rPr>
            </w:pPr>
            <w:r w:rsidRPr="00955E45">
              <w:rPr>
                <w:rFonts w:ascii="Times New Roman" w:hAnsi="Times New Roman" w:cs="Times New Roman"/>
                <w:lang w:val="it-IT"/>
              </w:rPr>
              <w:t> </w:t>
            </w:r>
          </w:p>
        </w:tc>
        <w:tc>
          <w:tcPr>
            <w:tcW w:w="310" w:type="dxa"/>
            <w:tcBorders>
              <w:top w:val="single" w:sz="4" w:space="0" w:color="000000"/>
              <w:left w:val="single" w:sz="4" w:space="0" w:color="000000"/>
              <w:bottom w:val="single" w:sz="4" w:space="0" w:color="000000"/>
              <w:right w:val="single" w:sz="4" w:space="0" w:color="000000"/>
            </w:tcBorders>
            <w:vAlign w:val="bottom"/>
          </w:tcPr>
          <w:p w14:paraId="5B508429" w14:textId="77777777" w:rsidR="00F90F71" w:rsidRPr="00955E45" w:rsidRDefault="00F90F71" w:rsidP="001B10E8">
            <w:pPr>
              <w:rPr>
                <w:rFonts w:ascii="Times New Roman" w:hAnsi="Times New Roman" w:cs="Times New Roman"/>
                <w:lang w:val="it-IT"/>
              </w:rPr>
            </w:pPr>
            <w:r w:rsidRPr="00955E45">
              <w:rPr>
                <w:rFonts w:ascii="Times New Roman" w:hAnsi="Times New Roman" w:cs="Times New Roman"/>
                <w:lang w:val="it-IT"/>
              </w:rPr>
              <w:t> </w:t>
            </w:r>
          </w:p>
        </w:tc>
      </w:tr>
    </w:tbl>
    <w:p w14:paraId="619471CC" w14:textId="77777777" w:rsidR="00F90F71" w:rsidRPr="00955E45" w:rsidRDefault="00F90F71" w:rsidP="00F90F71">
      <w:pPr>
        <w:pStyle w:val="Rientrocorpodeltesto"/>
        <w:spacing w:before="120" w:after="120"/>
        <w:ind w:left="0" w:firstLine="0"/>
        <w:rPr>
          <w:rFonts w:ascii="Times New Roman" w:hAnsi="Times New Roman" w:cs="Times New Roman"/>
          <w:b/>
          <w:sz w:val="22"/>
          <w:szCs w:val="22"/>
        </w:rPr>
      </w:pPr>
    </w:p>
    <w:p w14:paraId="16DE7ECC" w14:textId="77777777" w:rsidR="00F90F71" w:rsidRPr="00955E45" w:rsidRDefault="00F90F71" w:rsidP="00F90F71">
      <w:pPr>
        <w:pStyle w:val="Rientrocorpodeltesto"/>
        <w:spacing w:before="120" w:after="120"/>
        <w:ind w:left="0" w:firstLine="0"/>
        <w:rPr>
          <w:rFonts w:ascii="Times New Roman" w:hAnsi="Times New Roman" w:cs="Times New Roman"/>
          <w:sz w:val="22"/>
          <w:szCs w:val="22"/>
        </w:rPr>
      </w:pPr>
      <w:r w:rsidRPr="00955E45">
        <w:rPr>
          <w:rFonts w:ascii="Times New Roman" w:hAnsi="Times New Roman" w:cs="Times New Roman"/>
          <w:b/>
          <w:sz w:val="22"/>
          <w:szCs w:val="22"/>
        </w:rPr>
        <w:t>2</w:t>
      </w:r>
      <w:r w:rsidRPr="00955E45">
        <w:rPr>
          <w:rFonts w:ascii="Times New Roman" w:hAnsi="Times New Roman" w:cs="Times New Roman"/>
          <w:sz w:val="22"/>
          <w:szCs w:val="22"/>
        </w:rPr>
        <w:t xml:space="preserve"> – che, ai sensi del comma 7 dell’art. 3 della</w:t>
      </w:r>
      <w:r w:rsidRPr="00955E45">
        <w:rPr>
          <w:rFonts w:ascii="Times New Roman" w:hAnsi="Times New Roman" w:cs="Times New Roman"/>
          <w:iCs/>
          <w:sz w:val="22"/>
          <w:szCs w:val="22"/>
        </w:rPr>
        <w:t xml:space="preserve"> L</w:t>
      </w:r>
      <w:r w:rsidRPr="00955E45">
        <w:rPr>
          <w:rFonts w:ascii="Times New Roman" w:hAnsi="Times New Roman" w:cs="Times New Roman"/>
          <w:sz w:val="22"/>
          <w:szCs w:val="22"/>
        </w:rPr>
        <w:t xml:space="preserve">egge n. 136/2010 </w:t>
      </w:r>
      <w:proofErr w:type="spellStart"/>
      <w:r w:rsidRPr="00955E45">
        <w:rPr>
          <w:rFonts w:ascii="Times New Roman" w:hAnsi="Times New Roman" w:cs="Times New Roman"/>
          <w:sz w:val="22"/>
          <w:szCs w:val="22"/>
        </w:rPr>
        <w:t>s.m.i.</w:t>
      </w:r>
      <w:proofErr w:type="spellEnd"/>
      <w:r w:rsidRPr="00955E45">
        <w:rPr>
          <w:rFonts w:ascii="Times New Roman" w:hAnsi="Times New Roman" w:cs="Times New Roman"/>
          <w:sz w:val="22"/>
          <w:szCs w:val="22"/>
        </w:rPr>
        <w:t>, le generalità ed il codice fiscale delle persone delegate ad operare sul conto dedicato indicato al p.to 1 sono le seguenti:</w:t>
      </w:r>
    </w:p>
    <w:p w14:paraId="70B309DC" w14:textId="12FF48C0" w:rsidR="00F90F71" w:rsidRPr="00955E45" w:rsidRDefault="00F90F71" w:rsidP="00B37BA9">
      <w:pPr>
        <w:numPr>
          <w:ilvl w:val="0"/>
          <w:numId w:val="17"/>
        </w:numPr>
        <w:tabs>
          <w:tab w:val="clear" w:pos="1080"/>
          <w:tab w:val="num" w:pos="426"/>
        </w:tabs>
        <w:suppressAutoHyphens/>
        <w:spacing w:before="120" w:after="120" w:line="240" w:lineRule="auto"/>
        <w:ind w:left="426" w:hanging="426"/>
        <w:rPr>
          <w:rFonts w:ascii="Times New Roman" w:hAnsi="Times New Roman" w:cs="Times New Roman"/>
          <w:lang w:val="it-IT"/>
        </w:rPr>
      </w:pPr>
      <w:proofErr w:type="spellStart"/>
      <w:r w:rsidRPr="00955E45">
        <w:rPr>
          <w:rFonts w:ascii="Times New Roman" w:hAnsi="Times New Roman" w:cs="Times New Roman"/>
          <w:lang w:val="it-IT"/>
        </w:rPr>
        <w:t>sig</w:t>
      </w:r>
      <w:proofErr w:type="spellEnd"/>
      <w:r w:rsidRPr="00955E45">
        <w:rPr>
          <w:rFonts w:ascii="Times New Roman" w:hAnsi="Times New Roman" w:cs="Times New Roman"/>
          <w:lang w:val="it-IT"/>
        </w:rPr>
        <w:t>…………………….……….………………</w:t>
      </w:r>
      <w:r w:rsidR="00B37BA9">
        <w:rPr>
          <w:rFonts w:ascii="Times New Roman" w:hAnsi="Times New Roman" w:cs="Times New Roman"/>
          <w:lang w:val="it-IT"/>
        </w:rPr>
        <w:t>..</w:t>
      </w:r>
      <w:r w:rsidRPr="00955E45">
        <w:rPr>
          <w:rFonts w:ascii="Times New Roman" w:hAnsi="Times New Roman" w:cs="Times New Roman"/>
          <w:lang w:val="it-IT"/>
        </w:rPr>
        <w:t>..…</w:t>
      </w:r>
      <w:r w:rsidR="00B37BA9">
        <w:rPr>
          <w:rFonts w:ascii="Times New Roman" w:hAnsi="Times New Roman" w:cs="Times New Roman"/>
          <w:lang w:val="it-IT"/>
        </w:rPr>
        <w:t>..</w:t>
      </w:r>
      <w:r w:rsidRPr="00955E45">
        <w:rPr>
          <w:rFonts w:ascii="Times New Roman" w:hAnsi="Times New Roman" w:cs="Times New Roman"/>
          <w:lang w:val="it-IT"/>
        </w:rPr>
        <w:t>., nato a ……</w:t>
      </w:r>
      <w:r w:rsidR="00B37BA9">
        <w:rPr>
          <w:rFonts w:ascii="Times New Roman" w:hAnsi="Times New Roman" w:cs="Times New Roman"/>
          <w:lang w:val="it-IT"/>
        </w:rPr>
        <w:t>..</w:t>
      </w:r>
      <w:r w:rsidRPr="00955E45">
        <w:rPr>
          <w:rFonts w:ascii="Times New Roman" w:hAnsi="Times New Roman" w:cs="Times New Roman"/>
          <w:lang w:val="it-IT"/>
        </w:rPr>
        <w:t>……….….</w:t>
      </w:r>
      <w:r w:rsidR="00B37BA9">
        <w:rPr>
          <w:rFonts w:ascii="Times New Roman" w:hAnsi="Times New Roman" w:cs="Times New Roman"/>
          <w:lang w:val="it-IT"/>
        </w:rPr>
        <w:t>..</w:t>
      </w:r>
      <w:r w:rsidRPr="00955E45">
        <w:rPr>
          <w:rFonts w:ascii="Times New Roman" w:hAnsi="Times New Roman" w:cs="Times New Roman"/>
          <w:lang w:val="it-IT"/>
        </w:rPr>
        <w:t>…………….…</w:t>
      </w:r>
      <w:r w:rsidR="00B37BA9">
        <w:rPr>
          <w:rFonts w:ascii="Times New Roman" w:hAnsi="Times New Roman" w:cs="Times New Roman"/>
          <w:lang w:val="it-IT"/>
        </w:rPr>
        <w:t>…</w:t>
      </w:r>
      <w:r w:rsidRPr="00955E45">
        <w:rPr>
          <w:rFonts w:ascii="Times New Roman" w:hAnsi="Times New Roman" w:cs="Times New Roman"/>
          <w:lang w:val="it-IT"/>
        </w:rPr>
        <w:t>……, il …………………</w:t>
      </w:r>
      <w:r w:rsidR="00B37BA9">
        <w:rPr>
          <w:rFonts w:ascii="Times New Roman" w:hAnsi="Times New Roman" w:cs="Times New Roman"/>
          <w:lang w:val="it-IT"/>
        </w:rPr>
        <w:t>..</w:t>
      </w:r>
      <w:r w:rsidRPr="00955E45">
        <w:rPr>
          <w:rFonts w:ascii="Times New Roman" w:hAnsi="Times New Roman" w:cs="Times New Roman"/>
          <w:lang w:val="it-IT"/>
        </w:rPr>
        <w:t>…</w:t>
      </w:r>
      <w:r w:rsidR="00B37BA9">
        <w:rPr>
          <w:rFonts w:ascii="Times New Roman" w:hAnsi="Times New Roman" w:cs="Times New Roman"/>
          <w:lang w:val="it-IT"/>
        </w:rPr>
        <w:t xml:space="preserve">.., </w:t>
      </w:r>
      <w:r w:rsidRPr="00955E45">
        <w:rPr>
          <w:rFonts w:ascii="Times New Roman" w:hAnsi="Times New Roman" w:cs="Times New Roman"/>
          <w:lang w:val="it-IT"/>
        </w:rPr>
        <w:t>residente a</w:t>
      </w:r>
      <w:r w:rsidR="00B37BA9">
        <w:rPr>
          <w:rFonts w:ascii="Times New Roman" w:hAnsi="Times New Roman" w:cs="Times New Roman"/>
          <w:lang w:val="it-IT"/>
        </w:rPr>
        <w:t xml:space="preserve"> </w:t>
      </w:r>
      <w:r w:rsidRPr="00955E45">
        <w:rPr>
          <w:rFonts w:ascii="Times New Roman" w:hAnsi="Times New Roman" w:cs="Times New Roman"/>
          <w:lang w:val="it-IT"/>
        </w:rPr>
        <w:t>……………………..………………………………………………</w:t>
      </w:r>
      <w:r w:rsidR="00B37BA9">
        <w:rPr>
          <w:rFonts w:ascii="Times New Roman" w:hAnsi="Times New Roman" w:cs="Times New Roman"/>
          <w:lang w:val="it-IT"/>
        </w:rPr>
        <w:t>,</w:t>
      </w:r>
      <w:r w:rsidRPr="00955E45">
        <w:rPr>
          <w:rFonts w:ascii="Times New Roman" w:hAnsi="Times New Roman" w:cs="Times New Roman"/>
          <w:lang w:val="it-IT"/>
        </w:rPr>
        <w:t xml:space="preserve"> </w:t>
      </w:r>
      <w:r w:rsidR="00B37BA9">
        <w:rPr>
          <w:rFonts w:ascii="Times New Roman" w:hAnsi="Times New Roman" w:cs="Times New Roman"/>
          <w:lang w:val="it-IT"/>
        </w:rPr>
        <w:t xml:space="preserve">C.F. </w:t>
      </w:r>
      <w:r w:rsidRPr="00955E45">
        <w:rPr>
          <w:rFonts w:ascii="Times New Roman" w:hAnsi="Times New Roman" w:cs="Times New Roman"/>
          <w:lang w:val="it-IT"/>
        </w:rPr>
        <w:t>…………</w:t>
      </w:r>
      <w:r w:rsidR="00B37BA9">
        <w:rPr>
          <w:rFonts w:ascii="Times New Roman" w:hAnsi="Times New Roman" w:cs="Times New Roman"/>
          <w:lang w:val="it-IT"/>
        </w:rPr>
        <w:t>..</w:t>
      </w:r>
      <w:r w:rsidRPr="00955E45">
        <w:rPr>
          <w:rFonts w:ascii="Times New Roman" w:hAnsi="Times New Roman" w:cs="Times New Roman"/>
          <w:lang w:val="it-IT"/>
        </w:rPr>
        <w:t>………..…………</w:t>
      </w:r>
      <w:r w:rsidR="00B37BA9">
        <w:rPr>
          <w:rFonts w:ascii="Times New Roman" w:hAnsi="Times New Roman" w:cs="Times New Roman"/>
          <w:lang w:val="it-IT"/>
        </w:rPr>
        <w:t>…</w:t>
      </w:r>
      <w:r w:rsidRPr="00955E45">
        <w:rPr>
          <w:rFonts w:ascii="Times New Roman" w:hAnsi="Times New Roman" w:cs="Times New Roman"/>
          <w:lang w:val="it-IT"/>
        </w:rPr>
        <w:t>., operante in qualità di …………….…</w:t>
      </w:r>
      <w:r w:rsidR="00B37BA9">
        <w:rPr>
          <w:rFonts w:ascii="Times New Roman" w:hAnsi="Times New Roman" w:cs="Times New Roman"/>
          <w:lang w:val="it-IT"/>
        </w:rPr>
        <w:t>…..</w:t>
      </w:r>
      <w:r w:rsidRPr="00955E45">
        <w:rPr>
          <w:rFonts w:ascii="Times New Roman" w:hAnsi="Times New Roman" w:cs="Times New Roman"/>
          <w:lang w:val="it-IT"/>
        </w:rPr>
        <w:t>..………</w:t>
      </w:r>
      <w:r w:rsidR="00B37BA9">
        <w:rPr>
          <w:rFonts w:ascii="Times New Roman" w:hAnsi="Times New Roman" w:cs="Times New Roman"/>
          <w:lang w:val="it-IT"/>
        </w:rPr>
        <w:t xml:space="preserve">….. </w:t>
      </w:r>
      <w:r w:rsidRPr="00B37BA9">
        <w:rPr>
          <w:rFonts w:ascii="Times New Roman" w:hAnsi="Times New Roman" w:cs="Times New Roman"/>
          <w:i/>
          <w:iCs/>
          <w:color w:val="FF0000"/>
          <w:sz w:val="20"/>
          <w:lang w:val="it-IT"/>
        </w:rPr>
        <w:t>(specificare ruolo e poteri)</w:t>
      </w:r>
      <w:r w:rsidRPr="00955E45">
        <w:rPr>
          <w:rFonts w:ascii="Times New Roman" w:hAnsi="Times New Roman" w:cs="Times New Roman"/>
          <w:lang w:val="it-IT"/>
        </w:rPr>
        <w:t>;</w:t>
      </w:r>
    </w:p>
    <w:p w14:paraId="2772B445" w14:textId="77777777" w:rsidR="00B37BA9" w:rsidRPr="00955E45" w:rsidRDefault="00B37BA9" w:rsidP="00B37BA9">
      <w:pPr>
        <w:numPr>
          <w:ilvl w:val="0"/>
          <w:numId w:val="17"/>
        </w:numPr>
        <w:tabs>
          <w:tab w:val="clear" w:pos="1080"/>
          <w:tab w:val="num" w:pos="426"/>
        </w:tabs>
        <w:suppressAutoHyphens/>
        <w:spacing w:before="120" w:after="120" w:line="240" w:lineRule="auto"/>
        <w:ind w:left="426" w:hanging="426"/>
        <w:rPr>
          <w:rFonts w:ascii="Times New Roman" w:hAnsi="Times New Roman" w:cs="Times New Roman"/>
          <w:lang w:val="it-IT"/>
        </w:rPr>
      </w:pPr>
      <w:proofErr w:type="spellStart"/>
      <w:r w:rsidRPr="00955E45">
        <w:rPr>
          <w:rFonts w:ascii="Times New Roman" w:hAnsi="Times New Roman" w:cs="Times New Roman"/>
          <w:lang w:val="it-IT"/>
        </w:rPr>
        <w:t>sig</w:t>
      </w:r>
      <w:proofErr w:type="spellEnd"/>
      <w:r w:rsidRPr="00955E45">
        <w:rPr>
          <w:rFonts w:ascii="Times New Roman" w:hAnsi="Times New Roman" w:cs="Times New Roman"/>
          <w:lang w:val="it-IT"/>
        </w:rPr>
        <w:t>…………………….……….………………</w:t>
      </w:r>
      <w:r>
        <w:rPr>
          <w:rFonts w:ascii="Times New Roman" w:hAnsi="Times New Roman" w:cs="Times New Roman"/>
          <w:lang w:val="it-IT"/>
        </w:rPr>
        <w:t>..</w:t>
      </w:r>
      <w:r w:rsidRPr="00955E45">
        <w:rPr>
          <w:rFonts w:ascii="Times New Roman" w:hAnsi="Times New Roman" w:cs="Times New Roman"/>
          <w:lang w:val="it-IT"/>
        </w:rPr>
        <w:t>..…</w:t>
      </w:r>
      <w:r>
        <w:rPr>
          <w:rFonts w:ascii="Times New Roman" w:hAnsi="Times New Roman" w:cs="Times New Roman"/>
          <w:lang w:val="it-IT"/>
        </w:rPr>
        <w:t>..</w:t>
      </w:r>
      <w:r w:rsidRPr="00955E45">
        <w:rPr>
          <w:rFonts w:ascii="Times New Roman" w:hAnsi="Times New Roman" w:cs="Times New Roman"/>
          <w:lang w:val="it-IT"/>
        </w:rPr>
        <w:t>., nato a ……</w:t>
      </w:r>
      <w:r>
        <w:rPr>
          <w:rFonts w:ascii="Times New Roman" w:hAnsi="Times New Roman" w:cs="Times New Roman"/>
          <w:lang w:val="it-IT"/>
        </w:rPr>
        <w:t>..</w:t>
      </w:r>
      <w:r w:rsidRPr="00955E45">
        <w:rPr>
          <w:rFonts w:ascii="Times New Roman" w:hAnsi="Times New Roman" w:cs="Times New Roman"/>
          <w:lang w:val="it-IT"/>
        </w:rPr>
        <w:t>……….….</w:t>
      </w:r>
      <w:r>
        <w:rPr>
          <w:rFonts w:ascii="Times New Roman" w:hAnsi="Times New Roman" w:cs="Times New Roman"/>
          <w:lang w:val="it-IT"/>
        </w:rPr>
        <w:t>..</w:t>
      </w:r>
      <w:r w:rsidRPr="00955E45">
        <w:rPr>
          <w:rFonts w:ascii="Times New Roman" w:hAnsi="Times New Roman" w:cs="Times New Roman"/>
          <w:lang w:val="it-IT"/>
        </w:rPr>
        <w:t>…………….…</w:t>
      </w:r>
      <w:r>
        <w:rPr>
          <w:rFonts w:ascii="Times New Roman" w:hAnsi="Times New Roman" w:cs="Times New Roman"/>
          <w:lang w:val="it-IT"/>
        </w:rPr>
        <w:t>…</w:t>
      </w:r>
      <w:r w:rsidRPr="00955E45">
        <w:rPr>
          <w:rFonts w:ascii="Times New Roman" w:hAnsi="Times New Roman" w:cs="Times New Roman"/>
          <w:lang w:val="it-IT"/>
        </w:rPr>
        <w:t>……, il …………………</w:t>
      </w:r>
      <w:r>
        <w:rPr>
          <w:rFonts w:ascii="Times New Roman" w:hAnsi="Times New Roman" w:cs="Times New Roman"/>
          <w:lang w:val="it-IT"/>
        </w:rPr>
        <w:t>..</w:t>
      </w:r>
      <w:r w:rsidRPr="00955E45">
        <w:rPr>
          <w:rFonts w:ascii="Times New Roman" w:hAnsi="Times New Roman" w:cs="Times New Roman"/>
          <w:lang w:val="it-IT"/>
        </w:rPr>
        <w:t>…</w:t>
      </w:r>
      <w:r>
        <w:rPr>
          <w:rFonts w:ascii="Times New Roman" w:hAnsi="Times New Roman" w:cs="Times New Roman"/>
          <w:lang w:val="it-IT"/>
        </w:rPr>
        <w:t xml:space="preserve">.., </w:t>
      </w:r>
      <w:r w:rsidRPr="00955E45">
        <w:rPr>
          <w:rFonts w:ascii="Times New Roman" w:hAnsi="Times New Roman" w:cs="Times New Roman"/>
          <w:lang w:val="it-IT"/>
        </w:rPr>
        <w:t>residente a</w:t>
      </w:r>
      <w:r>
        <w:rPr>
          <w:rFonts w:ascii="Times New Roman" w:hAnsi="Times New Roman" w:cs="Times New Roman"/>
          <w:lang w:val="it-IT"/>
        </w:rPr>
        <w:t xml:space="preserve"> </w:t>
      </w:r>
      <w:r w:rsidRPr="00955E45">
        <w:rPr>
          <w:rFonts w:ascii="Times New Roman" w:hAnsi="Times New Roman" w:cs="Times New Roman"/>
          <w:lang w:val="it-IT"/>
        </w:rPr>
        <w:t>……………………..………………………………………………</w:t>
      </w:r>
      <w:r>
        <w:rPr>
          <w:rFonts w:ascii="Times New Roman" w:hAnsi="Times New Roman" w:cs="Times New Roman"/>
          <w:lang w:val="it-IT"/>
        </w:rPr>
        <w:t>,</w:t>
      </w:r>
      <w:r w:rsidRPr="00955E45">
        <w:rPr>
          <w:rFonts w:ascii="Times New Roman" w:hAnsi="Times New Roman" w:cs="Times New Roman"/>
          <w:lang w:val="it-IT"/>
        </w:rPr>
        <w:t xml:space="preserve"> </w:t>
      </w:r>
      <w:r>
        <w:rPr>
          <w:rFonts w:ascii="Times New Roman" w:hAnsi="Times New Roman" w:cs="Times New Roman"/>
          <w:lang w:val="it-IT"/>
        </w:rPr>
        <w:t xml:space="preserve">C.F. </w:t>
      </w:r>
      <w:r w:rsidRPr="00955E45">
        <w:rPr>
          <w:rFonts w:ascii="Times New Roman" w:hAnsi="Times New Roman" w:cs="Times New Roman"/>
          <w:lang w:val="it-IT"/>
        </w:rPr>
        <w:t>…………</w:t>
      </w:r>
      <w:r>
        <w:rPr>
          <w:rFonts w:ascii="Times New Roman" w:hAnsi="Times New Roman" w:cs="Times New Roman"/>
          <w:lang w:val="it-IT"/>
        </w:rPr>
        <w:t>..</w:t>
      </w:r>
      <w:r w:rsidRPr="00955E45">
        <w:rPr>
          <w:rFonts w:ascii="Times New Roman" w:hAnsi="Times New Roman" w:cs="Times New Roman"/>
          <w:lang w:val="it-IT"/>
        </w:rPr>
        <w:t>………..…………</w:t>
      </w:r>
      <w:r>
        <w:rPr>
          <w:rFonts w:ascii="Times New Roman" w:hAnsi="Times New Roman" w:cs="Times New Roman"/>
          <w:lang w:val="it-IT"/>
        </w:rPr>
        <w:t>…</w:t>
      </w:r>
      <w:r w:rsidRPr="00955E45">
        <w:rPr>
          <w:rFonts w:ascii="Times New Roman" w:hAnsi="Times New Roman" w:cs="Times New Roman"/>
          <w:lang w:val="it-IT"/>
        </w:rPr>
        <w:t>., operante in qualità di …………….…</w:t>
      </w:r>
      <w:r>
        <w:rPr>
          <w:rFonts w:ascii="Times New Roman" w:hAnsi="Times New Roman" w:cs="Times New Roman"/>
          <w:lang w:val="it-IT"/>
        </w:rPr>
        <w:t>…..</w:t>
      </w:r>
      <w:r w:rsidRPr="00955E45">
        <w:rPr>
          <w:rFonts w:ascii="Times New Roman" w:hAnsi="Times New Roman" w:cs="Times New Roman"/>
          <w:lang w:val="it-IT"/>
        </w:rPr>
        <w:t>..………</w:t>
      </w:r>
      <w:r>
        <w:rPr>
          <w:rFonts w:ascii="Times New Roman" w:hAnsi="Times New Roman" w:cs="Times New Roman"/>
          <w:lang w:val="it-IT"/>
        </w:rPr>
        <w:t xml:space="preserve">….. </w:t>
      </w:r>
      <w:r w:rsidRPr="00B37BA9">
        <w:rPr>
          <w:rFonts w:ascii="Times New Roman" w:hAnsi="Times New Roman" w:cs="Times New Roman"/>
          <w:i/>
          <w:iCs/>
          <w:color w:val="FF0000"/>
          <w:sz w:val="20"/>
          <w:lang w:val="it-IT"/>
        </w:rPr>
        <w:t>(specificare ruolo e poteri)</w:t>
      </w:r>
      <w:r w:rsidRPr="00955E45">
        <w:rPr>
          <w:rFonts w:ascii="Times New Roman" w:hAnsi="Times New Roman" w:cs="Times New Roman"/>
          <w:lang w:val="it-IT"/>
        </w:rPr>
        <w:t>;</w:t>
      </w:r>
    </w:p>
    <w:p w14:paraId="2C8CE03D" w14:textId="77777777" w:rsidR="00F90F71" w:rsidRPr="00955E45" w:rsidRDefault="00F90F71" w:rsidP="00F90F71">
      <w:pPr>
        <w:pStyle w:val="Rientrocorpodeltesto21"/>
        <w:spacing w:before="120" w:after="120"/>
        <w:ind w:left="0" w:firstLine="0"/>
        <w:rPr>
          <w:rFonts w:ascii="Times New Roman" w:hAnsi="Times New Roman" w:cs="Times New Roman"/>
          <w:b/>
          <w:sz w:val="22"/>
          <w:szCs w:val="22"/>
        </w:rPr>
      </w:pPr>
    </w:p>
    <w:p w14:paraId="338350BD" w14:textId="5BACBE44" w:rsidR="00F90F71" w:rsidRPr="00955E45" w:rsidRDefault="00F90F71" w:rsidP="00F90F71">
      <w:pPr>
        <w:pStyle w:val="Rientrocorpodeltesto21"/>
        <w:spacing w:before="120" w:after="120"/>
        <w:ind w:left="0" w:firstLine="0"/>
        <w:rPr>
          <w:rFonts w:ascii="Times New Roman" w:hAnsi="Times New Roman" w:cs="Times New Roman"/>
          <w:b/>
          <w:bCs/>
          <w:i/>
          <w:iCs/>
          <w:sz w:val="22"/>
          <w:szCs w:val="22"/>
        </w:rPr>
      </w:pPr>
      <w:r w:rsidRPr="00955E45">
        <w:rPr>
          <w:rFonts w:ascii="Times New Roman" w:hAnsi="Times New Roman" w:cs="Times New Roman"/>
          <w:b/>
          <w:sz w:val="22"/>
          <w:szCs w:val="22"/>
        </w:rPr>
        <w:t>3</w:t>
      </w:r>
      <w:r w:rsidRPr="00955E45">
        <w:rPr>
          <w:rFonts w:ascii="Times New Roman" w:hAnsi="Times New Roman" w:cs="Times New Roman"/>
          <w:sz w:val="22"/>
          <w:szCs w:val="22"/>
        </w:rPr>
        <w:t xml:space="preserve"> – che, ai sensi del comma 9 dell’art. 3 della</w:t>
      </w:r>
      <w:r w:rsidRPr="00955E45">
        <w:rPr>
          <w:rFonts w:ascii="Times New Roman" w:hAnsi="Times New Roman" w:cs="Times New Roman"/>
          <w:iCs/>
          <w:sz w:val="22"/>
          <w:szCs w:val="22"/>
        </w:rPr>
        <w:t xml:space="preserve"> L</w:t>
      </w:r>
      <w:r w:rsidRPr="00955E45">
        <w:rPr>
          <w:rFonts w:ascii="Times New Roman" w:hAnsi="Times New Roman" w:cs="Times New Roman"/>
          <w:sz w:val="22"/>
          <w:szCs w:val="22"/>
        </w:rPr>
        <w:t xml:space="preserve">egge n. 136/2010 </w:t>
      </w:r>
      <w:proofErr w:type="spellStart"/>
      <w:r w:rsidRPr="00955E45">
        <w:rPr>
          <w:rFonts w:ascii="Times New Roman" w:hAnsi="Times New Roman" w:cs="Times New Roman"/>
          <w:sz w:val="22"/>
          <w:szCs w:val="22"/>
        </w:rPr>
        <w:t>s.m.i</w:t>
      </w:r>
      <w:r w:rsidRPr="00B37BA9">
        <w:rPr>
          <w:rFonts w:ascii="Times New Roman" w:hAnsi="Times New Roman" w:cs="Times New Roman"/>
          <w:sz w:val="22"/>
          <w:szCs w:val="22"/>
        </w:rPr>
        <w:t>.</w:t>
      </w:r>
      <w:proofErr w:type="spellEnd"/>
      <w:r w:rsidRPr="00B37BA9">
        <w:rPr>
          <w:rFonts w:ascii="Times New Roman" w:hAnsi="Times New Roman" w:cs="Times New Roman"/>
          <w:sz w:val="22"/>
          <w:szCs w:val="22"/>
        </w:rPr>
        <w:t xml:space="preserve">, il subcontratto </w:t>
      </w:r>
      <w:r w:rsidRPr="00B37BA9">
        <w:rPr>
          <w:rFonts w:ascii="Times New Roman" w:eastAsia="Arial" w:hAnsi="Times New Roman" w:cs="Times New Roman"/>
          <w:spacing w:val="1"/>
          <w:sz w:val="22"/>
          <w:szCs w:val="22"/>
        </w:rPr>
        <w:t>di data ……………</w:t>
      </w:r>
      <w:r w:rsidR="00287903" w:rsidRPr="00B37BA9">
        <w:rPr>
          <w:rFonts w:ascii="Times New Roman" w:eastAsia="Arial" w:hAnsi="Times New Roman" w:cs="Times New Roman"/>
          <w:spacing w:val="1"/>
          <w:sz w:val="22"/>
          <w:szCs w:val="22"/>
        </w:rPr>
        <w:t>….</w:t>
      </w:r>
      <w:r w:rsidRPr="00B37BA9">
        <w:rPr>
          <w:rFonts w:ascii="Times New Roman" w:hAnsi="Times New Roman" w:cs="Times New Roman"/>
          <w:sz w:val="22"/>
          <w:szCs w:val="22"/>
        </w:rPr>
        <w:t xml:space="preserve"> </w:t>
      </w:r>
      <w:r w:rsidRPr="00955E45">
        <w:rPr>
          <w:rFonts w:ascii="Times New Roman" w:hAnsi="Times New Roman" w:cs="Times New Roman"/>
          <w:sz w:val="22"/>
          <w:szCs w:val="22"/>
        </w:rPr>
        <w:t xml:space="preserve">contiene, a pena di nullità assoluta, apposita clausola con la quale il subcontraente ………………..……….. assume gli obblighi di tracciabilità dei flussi finanziari di cui alla </w:t>
      </w:r>
      <w:r w:rsidRPr="00955E45">
        <w:rPr>
          <w:rFonts w:ascii="Times New Roman" w:hAnsi="Times New Roman" w:cs="Times New Roman"/>
          <w:iCs/>
          <w:sz w:val="22"/>
          <w:szCs w:val="22"/>
        </w:rPr>
        <w:t>L</w:t>
      </w:r>
      <w:r w:rsidRPr="00955E45">
        <w:rPr>
          <w:rFonts w:ascii="Times New Roman" w:hAnsi="Times New Roman" w:cs="Times New Roman"/>
          <w:sz w:val="22"/>
          <w:szCs w:val="22"/>
        </w:rPr>
        <w:t xml:space="preserve">egge n. 136/2010 </w:t>
      </w:r>
      <w:proofErr w:type="spellStart"/>
      <w:r w:rsidRPr="00955E45">
        <w:rPr>
          <w:rFonts w:ascii="Times New Roman" w:hAnsi="Times New Roman" w:cs="Times New Roman"/>
          <w:sz w:val="22"/>
          <w:szCs w:val="22"/>
        </w:rPr>
        <w:t>s.m.i.</w:t>
      </w:r>
      <w:proofErr w:type="spellEnd"/>
    </w:p>
    <w:p w14:paraId="4FBD2E90" w14:textId="77777777" w:rsidR="00F90F71" w:rsidRPr="00955E45" w:rsidRDefault="00F90F71" w:rsidP="00F90F71">
      <w:pPr>
        <w:pStyle w:val="Rientrocorpodeltesto21"/>
        <w:spacing w:before="120" w:after="120"/>
        <w:ind w:left="0" w:firstLine="0"/>
        <w:rPr>
          <w:rFonts w:ascii="Times New Roman" w:eastAsia="Arial" w:hAnsi="Times New Roman" w:cs="Times New Roman"/>
          <w:sz w:val="22"/>
          <w:szCs w:val="22"/>
        </w:rPr>
      </w:pPr>
    </w:p>
    <w:p w14:paraId="34457CD1" w14:textId="0811C7F7" w:rsidR="002543C8" w:rsidRPr="00F90F71" w:rsidRDefault="00F90F71" w:rsidP="00B96727">
      <w:pPr>
        <w:pStyle w:val="Rientrocorpodeltesto21"/>
        <w:spacing w:before="120" w:after="120"/>
        <w:ind w:left="0" w:firstLine="0"/>
        <w:rPr>
          <w:rFonts w:ascii="Times New Roman" w:eastAsia="Arial" w:hAnsi="Times New Roman" w:cs="Times New Roman"/>
          <w:sz w:val="22"/>
          <w:highlight w:val="yellow"/>
        </w:rPr>
      </w:pPr>
      <w:r w:rsidRPr="00955E45">
        <w:rPr>
          <w:rFonts w:ascii="Times New Roman" w:hAnsi="Times New Roman" w:cs="Times New Roman"/>
          <w:sz w:val="22"/>
          <w:szCs w:val="22"/>
        </w:rPr>
        <w:t>Il sottoscritto si impegna a comunicare tempestivamente alla Stazione Appaltante ogni eventuale variazione riguardante le informazioni di cui alla presente</w:t>
      </w:r>
      <w:r w:rsidR="00287903">
        <w:rPr>
          <w:rFonts w:ascii="Times New Roman" w:hAnsi="Times New Roman" w:cs="Times New Roman"/>
          <w:sz w:val="22"/>
          <w:szCs w:val="22"/>
        </w:rPr>
        <w:t xml:space="preserve"> dichiarazione</w:t>
      </w:r>
      <w:r w:rsidRPr="00955E45">
        <w:rPr>
          <w:rFonts w:ascii="Times New Roman" w:hAnsi="Times New Roman" w:cs="Times New Roman"/>
          <w:sz w:val="22"/>
          <w:szCs w:val="22"/>
        </w:rPr>
        <w:t>.</w:t>
      </w:r>
    </w:p>
    <w:p w14:paraId="62451C4C" w14:textId="12A7612D" w:rsidR="00ED3B8D" w:rsidRDefault="00ED3B8D" w:rsidP="00B96727">
      <w:pPr>
        <w:spacing w:before="60" w:line="312" w:lineRule="auto"/>
        <w:jc w:val="both"/>
        <w:rPr>
          <w:rFonts w:ascii="Times New Roman" w:hAnsi="Times New Roman" w:cs="Times New Roman"/>
          <w:lang w:val="it-IT"/>
        </w:rPr>
      </w:pPr>
      <w:r w:rsidRPr="00D927A8">
        <w:rPr>
          <w:rFonts w:ascii="Times New Roman" w:hAnsi="Times New Roman" w:cs="Times New Roman"/>
          <w:lang w:val="it-IT"/>
        </w:rPr>
        <w:t xml:space="preserve">Dichiara inoltre di essere informato, ai sensi e per gli effetti di cui all’art. 13 del D. </w:t>
      </w:r>
      <w:proofErr w:type="spellStart"/>
      <w:r w:rsidRPr="00D927A8">
        <w:rPr>
          <w:rFonts w:ascii="Times New Roman" w:hAnsi="Times New Roman" w:cs="Times New Roman"/>
          <w:lang w:val="it-IT"/>
        </w:rPr>
        <w:t>Lgs</w:t>
      </w:r>
      <w:proofErr w:type="spellEnd"/>
      <w:r w:rsidRPr="00D927A8">
        <w:rPr>
          <w:rFonts w:ascii="Times New Roman" w:hAnsi="Times New Roman" w:cs="Times New Roman"/>
          <w:lang w:val="it-IT"/>
        </w:rPr>
        <w:t xml:space="preserve">. 196/03 e </w:t>
      </w:r>
      <w:proofErr w:type="spellStart"/>
      <w:r w:rsidRPr="00D927A8">
        <w:rPr>
          <w:rFonts w:ascii="Times New Roman" w:hAnsi="Times New Roman" w:cs="Times New Roman"/>
          <w:lang w:val="it-IT"/>
        </w:rPr>
        <w:t>s.m.i.</w:t>
      </w:r>
      <w:proofErr w:type="spellEnd"/>
      <w:r w:rsidRPr="00D927A8">
        <w:rPr>
          <w:rFonts w:ascii="Times New Roman" w:hAnsi="Times New Roman" w:cs="Times New Roman"/>
          <w:lang w:val="it-IT"/>
        </w:rPr>
        <w:t>, che i dati personali raccolti saranno trattati, anche con strumenti informatici, esclusivamente nell’ambito del procedimento per il quale la presente dichiarazione viene resa.</w:t>
      </w:r>
      <w:r w:rsidRPr="00F90F71" w:rsidDel="00ED3B8D">
        <w:rPr>
          <w:rFonts w:ascii="Times New Roman" w:eastAsia="Arial" w:hAnsi="Times New Roman" w:cs="Times New Roman"/>
          <w:lang w:val="it-IT"/>
        </w:rPr>
        <w:t xml:space="preserve"> </w:t>
      </w:r>
    </w:p>
    <w:p w14:paraId="41C53B1D" w14:textId="77777777" w:rsidR="00F90F71" w:rsidRDefault="00F90F71" w:rsidP="00F90F71">
      <w:pPr>
        <w:spacing w:before="61" w:after="0" w:line="400" w:lineRule="exact"/>
        <w:ind w:right="-20"/>
        <w:jc w:val="both"/>
        <w:rPr>
          <w:rFonts w:ascii="Times New Roman" w:eastAsia="Arial" w:hAnsi="Times New Roman" w:cs="Times New Roman"/>
          <w:lang w:val="it-IT"/>
        </w:rPr>
      </w:pPr>
    </w:p>
    <w:p w14:paraId="467990D1" w14:textId="77777777" w:rsidR="00F90F71" w:rsidRPr="00F552EF" w:rsidRDefault="00F90F71" w:rsidP="00F90F71">
      <w:pPr>
        <w:spacing w:before="61" w:after="0" w:line="400" w:lineRule="exact"/>
        <w:ind w:right="-20"/>
        <w:jc w:val="both"/>
        <w:rPr>
          <w:rFonts w:ascii="Times New Roman" w:eastAsia="Arial" w:hAnsi="Times New Roman" w:cs="Times New Roman"/>
          <w:lang w:val="it-IT"/>
        </w:rPr>
      </w:pPr>
      <w:r w:rsidRPr="00F552EF">
        <w:rPr>
          <w:rFonts w:ascii="Times New Roman" w:eastAsia="Arial" w:hAnsi="Times New Roman" w:cs="Times New Roman"/>
          <w:lang w:val="it-IT"/>
        </w:rPr>
        <w:t>(Luogo e da</w:t>
      </w:r>
      <w:r w:rsidRPr="00F552EF">
        <w:rPr>
          <w:rFonts w:ascii="Times New Roman" w:eastAsia="Arial" w:hAnsi="Times New Roman" w:cs="Times New Roman"/>
          <w:spacing w:val="1"/>
          <w:lang w:val="it-IT"/>
        </w:rPr>
        <w:t>t</w:t>
      </w:r>
      <w:r w:rsidRPr="00F552EF">
        <w:rPr>
          <w:rFonts w:ascii="Times New Roman" w:eastAsia="Arial" w:hAnsi="Times New Roman" w:cs="Times New Roman"/>
          <w:spacing w:val="-2"/>
          <w:lang w:val="it-IT"/>
        </w:rPr>
        <w:t>a</w:t>
      </w:r>
      <w:r w:rsidRPr="00F552EF">
        <w:rPr>
          <w:rFonts w:ascii="Times New Roman" w:eastAsia="Arial" w:hAnsi="Times New Roman" w:cs="Times New Roman"/>
          <w:lang w:val="it-IT"/>
        </w:rPr>
        <w:t>) ……………………………….</w:t>
      </w:r>
    </w:p>
    <w:p w14:paraId="40B56E21" w14:textId="77777777" w:rsidR="00F90F71" w:rsidRPr="00F552EF" w:rsidRDefault="00F90F71" w:rsidP="00F90F71">
      <w:pPr>
        <w:spacing w:before="15" w:after="0" w:line="400" w:lineRule="exact"/>
        <w:jc w:val="both"/>
        <w:rPr>
          <w:rFonts w:ascii="Times New Roman" w:hAnsi="Times New Roman" w:cs="Times New Roman"/>
          <w:sz w:val="24"/>
          <w:szCs w:val="24"/>
          <w:lang w:val="it-IT"/>
        </w:rPr>
      </w:pPr>
    </w:p>
    <w:p w14:paraId="0B4EB76A" w14:textId="77777777" w:rsidR="00F90F71" w:rsidRPr="00F552EF" w:rsidRDefault="00F90F71" w:rsidP="00F90F71">
      <w:pPr>
        <w:spacing w:after="0" w:line="400" w:lineRule="exact"/>
        <w:ind w:left="5070" w:right="-20"/>
        <w:jc w:val="both"/>
        <w:rPr>
          <w:rFonts w:ascii="Times New Roman" w:eastAsia="Arial" w:hAnsi="Times New Roman" w:cs="Times New Roman"/>
          <w:lang w:val="it-IT"/>
        </w:rPr>
      </w:pPr>
      <w:r w:rsidRPr="00F552EF">
        <w:rPr>
          <w:rFonts w:ascii="Times New Roman" w:eastAsia="Arial" w:hAnsi="Times New Roman" w:cs="Times New Roman"/>
          <w:lang w:val="it-IT"/>
        </w:rPr>
        <w:t>…………………….………………………………</w:t>
      </w:r>
    </w:p>
    <w:p w14:paraId="65DF25A9" w14:textId="77777777" w:rsidR="00F90F71" w:rsidRDefault="00F90F71" w:rsidP="00F90F71">
      <w:pPr>
        <w:suppressAutoHyphens/>
        <w:spacing w:after="0" w:line="240" w:lineRule="auto"/>
        <w:ind w:left="5103"/>
        <w:jc w:val="center"/>
        <w:rPr>
          <w:rFonts w:ascii="Times New Roman" w:hAnsi="Times New Roman" w:cs="Times New Roman"/>
          <w:b/>
          <w:bCs/>
          <w:lang w:val="it-IT"/>
        </w:rPr>
      </w:pPr>
      <w:r>
        <w:rPr>
          <w:rFonts w:ascii="Times New Roman" w:hAnsi="Times New Roman" w:cs="Times New Roman"/>
          <w:b/>
          <w:bCs/>
          <w:lang w:val="it-IT"/>
        </w:rPr>
        <w:t xml:space="preserve">TIMBRO E FIRMA </w:t>
      </w:r>
      <w:r w:rsidRPr="0011737B">
        <w:rPr>
          <w:rFonts w:ascii="Times New Roman" w:hAnsi="Times New Roman" w:cs="Times New Roman"/>
          <w:bCs/>
          <w:i/>
          <w:color w:val="FF0000"/>
          <w:sz w:val="20"/>
          <w:szCs w:val="20"/>
          <w:lang w:val="it-IT"/>
        </w:rPr>
        <w:t>(leggibile)</w:t>
      </w:r>
    </w:p>
    <w:p w14:paraId="3CB4C186" w14:textId="77777777" w:rsidR="00F90F71" w:rsidRPr="00F552EF" w:rsidRDefault="00F90F71" w:rsidP="00F90F71">
      <w:pPr>
        <w:spacing w:after="0" w:line="400" w:lineRule="exact"/>
        <w:ind w:left="5103" w:right="-20"/>
        <w:jc w:val="center"/>
        <w:rPr>
          <w:rFonts w:ascii="Times New Roman" w:eastAsia="Arial" w:hAnsi="Times New Roman" w:cs="Times New Roman"/>
          <w:lang w:val="it-IT"/>
        </w:rPr>
      </w:pPr>
      <w:r>
        <w:rPr>
          <w:rFonts w:ascii="Times New Roman" w:hAnsi="Times New Roman" w:cs="Times New Roman"/>
          <w:b/>
          <w:bCs/>
          <w:lang w:val="it-IT"/>
        </w:rPr>
        <w:t>DEL LEGALE RAPPRESENTANTE</w:t>
      </w:r>
    </w:p>
    <w:p w14:paraId="7D71188E" w14:textId="77777777" w:rsidR="00F90F71" w:rsidRPr="0011737B" w:rsidRDefault="00F90F71" w:rsidP="00F90F71">
      <w:pPr>
        <w:spacing w:before="6" w:after="0" w:line="400" w:lineRule="exact"/>
        <w:jc w:val="both"/>
        <w:rPr>
          <w:rFonts w:ascii="Times New Roman" w:eastAsia="SimSun" w:hAnsi="Times New Roman" w:cs="Times New Roman"/>
          <w:kern w:val="1"/>
          <w:lang w:val="it-IT" w:eastAsia="zh-CN" w:bidi="hi-IN"/>
        </w:rPr>
      </w:pPr>
    </w:p>
    <w:p w14:paraId="76C7E87C" w14:textId="77777777" w:rsidR="00F90F71" w:rsidRPr="0011737B" w:rsidRDefault="00F90F71" w:rsidP="00F90F71">
      <w:pPr>
        <w:spacing w:before="4" w:after="0" w:line="400" w:lineRule="exact"/>
        <w:jc w:val="both"/>
        <w:rPr>
          <w:rFonts w:ascii="Times New Roman" w:eastAsia="SimSun" w:hAnsi="Times New Roman" w:cs="Times New Roman"/>
          <w:kern w:val="1"/>
          <w:lang w:val="it-IT" w:eastAsia="zh-CN" w:bidi="hi-IN"/>
        </w:rPr>
      </w:pPr>
      <w:r w:rsidRPr="0011737B">
        <w:rPr>
          <w:rFonts w:ascii="Times New Roman" w:eastAsia="SimSun" w:hAnsi="Times New Roman" w:cs="Times New Roman"/>
          <w:kern w:val="1"/>
          <w:lang w:val="it-IT" w:eastAsia="zh-CN" w:bidi="hi-IN"/>
        </w:rPr>
        <w:t>Ai fini della validità della presente dichiarazione deve essere allegata fotocopia, non autenticata, del documento di identità in corso di validità del firmatario e, nel caso la dichiarazione sia resa da un procuratore, copia della relativa procura in corso di validità.</w:t>
      </w:r>
    </w:p>
    <w:p w14:paraId="68E11762" w14:textId="77777777" w:rsidR="005F2970" w:rsidRPr="00ED33FB" w:rsidRDefault="005F2970">
      <w:pPr>
        <w:rPr>
          <w:rFonts w:ascii="Times New Roman" w:hAnsi="Times New Roman" w:cs="Times New Roman"/>
          <w:sz w:val="20"/>
          <w:szCs w:val="20"/>
          <w:lang w:val="it-IT"/>
        </w:rPr>
      </w:pPr>
    </w:p>
    <w:sectPr w:rsidR="005F2970" w:rsidRPr="00ED33FB" w:rsidSect="003B6CEE">
      <w:footerReference w:type="default" r:id="rId8"/>
      <w:pgSz w:w="11900" w:h="16840"/>
      <w:pgMar w:top="1134" w:right="1134" w:bottom="1134" w:left="1134" w:header="0" w:footer="75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3609FB" w14:textId="77777777" w:rsidR="0089508B" w:rsidRDefault="0089508B">
      <w:pPr>
        <w:spacing w:after="0" w:line="240" w:lineRule="auto"/>
      </w:pPr>
      <w:r>
        <w:separator/>
      </w:r>
    </w:p>
  </w:endnote>
  <w:endnote w:type="continuationSeparator" w:id="0">
    <w:p w14:paraId="33FB806B" w14:textId="77777777" w:rsidR="0089508B" w:rsidRDefault="00895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8620954"/>
      <w:docPartObj>
        <w:docPartGallery w:val="Page Numbers (Bottom of Page)"/>
        <w:docPartUnique/>
      </w:docPartObj>
    </w:sdtPr>
    <w:sdtEndPr>
      <w:rPr>
        <w:rFonts w:ascii="Times New Roman" w:hAnsi="Times New Roman" w:cs="Times New Roman"/>
        <w:sz w:val="20"/>
        <w:szCs w:val="20"/>
      </w:rPr>
    </w:sdtEndPr>
    <w:sdtContent>
      <w:p w14:paraId="5FE7915E" w14:textId="051FCC70" w:rsidR="00ED33FB" w:rsidRPr="00ED33FB" w:rsidRDefault="00ED33FB">
        <w:pPr>
          <w:pStyle w:val="Pidipagina"/>
          <w:jc w:val="center"/>
          <w:rPr>
            <w:rFonts w:ascii="Times New Roman" w:hAnsi="Times New Roman" w:cs="Times New Roman"/>
            <w:sz w:val="20"/>
            <w:szCs w:val="20"/>
          </w:rPr>
        </w:pPr>
        <w:r w:rsidRPr="00ED33FB">
          <w:rPr>
            <w:rFonts w:ascii="Times New Roman" w:hAnsi="Times New Roman" w:cs="Times New Roman"/>
            <w:sz w:val="20"/>
            <w:szCs w:val="20"/>
          </w:rPr>
          <w:fldChar w:fldCharType="begin"/>
        </w:r>
        <w:r w:rsidRPr="00ED33FB">
          <w:rPr>
            <w:rFonts w:ascii="Times New Roman" w:hAnsi="Times New Roman" w:cs="Times New Roman"/>
            <w:sz w:val="20"/>
            <w:szCs w:val="20"/>
          </w:rPr>
          <w:instrText>PAGE   \* MERGEFORMAT</w:instrText>
        </w:r>
        <w:r w:rsidRPr="00ED33FB">
          <w:rPr>
            <w:rFonts w:ascii="Times New Roman" w:hAnsi="Times New Roman" w:cs="Times New Roman"/>
            <w:sz w:val="20"/>
            <w:szCs w:val="20"/>
          </w:rPr>
          <w:fldChar w:fldCharType="separate"/>
        </w:r>
        <w:r w:rsidR="00483E62" w:rsidRPr="00483E62">
          <w:rPr>
            <w:rFonts w:ascii="Times New Roman" w:hAnsi="Times New Roman" w:cs="Times New Roman"/>
            <w:noProof/>
            <w:sz w:val="20"/>
            <w:szCs w:val="20"/>
            <w:lang w:val="it-IT"/>
          </w:rPr>
          <w:t>1</w:t>
        </w:r>
        <w:r w:rsidRPr="00ED33FB">
          <w:rPr>
            <w:rFonts w:ascii="Times New Roman" w:hAnsi="Times New Roman" w:cs="Times New Roman"/>
            <w:sz w:val="20"/>
            <w:szCs w:val="20"/>
          </w:rPr>
          <w:fldChar w:fldCharType="end"/>
        </w:r>
      </w:p>
    </w:sdtContent>
  </w:sdt>
  <w:p w14:paraId="51C0B411" w14:textId="77777777" w:rsidR="00ED33FB" w:rsidRDefault="00ED33FB">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B433BD" w14:textId="77777777" w:rsidR="0089508B" w:rsidRDefault="0089508B">
      <w:pPr>
        <w:spacing w:after="0" w:line="240" w:lineRule="auto"/>
      </w:pPr>
      <w:r>
        <w:separator/>
      </w:r>
    </w:p>
  </w:footnote>
  <w:footnote w:type="continuationSeparator" w:id="0">
    <w:p w14:paraId="0E0891FB" w14:textId="77777777" w:rsidR="0089508B" w:rsidRDefault="008950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36FA91F8"/>
    <w:lvl w:ilvl="0">
      <w:start w:val="1"/>
      <w:numFmt w:val="decimal"/>
      <w:pStyle w:val="Titolo1"/>
      <w:lvlText w:val="%1."/>
      <w:lvlJc w:val="left"/>
      <w:pPr>
        <w:tabs>
          <w:tab w:val="num" w:pos="432"/>
        </w:tabs>
        <w:ind w:left="432" w:hanging="432"/>
      </w:pPr>
      <w:rPr>
        <w:rFonts w:asciiTheme="minorHAnsi" w:hAnsiTheme="minorHAnsi" w:hint="default"/>
        <w:sz w:val="16"/>
        <w:szCs w:val="16"/>
      </w:rPr>
    </w:lvl>
    <w:lvl w:ilvl="1">
      <w:start w:val="1"/>
      <w:numFmt w:val="none"/>
      <w:suff w:val="nothing"/>
      <w:lvlText w:val=""/>
      <w:lvlJc w:val="left"/>
      <w:pPr>
        <w:ind w:left="576" w:hanging="576"/>
      </w:pPr>
      <w:rPr>
        <w:rFonts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pStyle w:val="Titolo5"/>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 w15:restartNumberingAfterBreak="0">
    <w:nsid w:val="00000002"/>
    <w:multiLevelType w:val="singleLevel"/>
    <w:tmpl w:val="00000002"/>
    <w:name w:val="WW8Num54"/>
    <w:lvl w:ilvl="0">
      <w:start w:val="1"/>
      <w:numFmt w:val="bullet"/>
      <w:lvlText w:val=""/>
      <w:lvlJc w:val="left"/>
      <w:pPr>
        <w:tabs>
          <w:tab w:val="num" w:pos="1080"/>
        </w:tabs>
        <w:ind w:left="1080" w:hanging="360"/>
      </w:pPr>
      <w:rPr>
        <w:rFonts w:ascii="Symbol" w:hAnsi="Symbol" w:cs="Symbol"/>
      </w:rPr>
    </w:lvl>
  </w:abstractNum>
  <w:abstractNum w:abstractNumId="2" w15:restartNumberingAfterBreak="0">
    <w:nsid w:val="00000003"/>
    <w:multiLevelType w:val="singleLevel"/>
    <w:tmpl w:val="95766854"/>
    <w:name w:val="WW8Num4"/>
    <w:lvl w:ilvl="0">
      <w:start w:val="1"/>
      <w:numFmt w:val="upperLetter"/>
      <w:lvlText w:val="%1."/>
      <w:lvlJc w:val="left"/>
      <w:pPr>
        <w:tabs>
          <w:tab w:val="num" w:pos="720"/>
        </w:tabs>
        <w:ind w:left="720" w:hanging="360"/>
      </w:pPr>
      <w:rPr>
        <w:rFonts w:asciiTheme="minorHAnsi" w:hAnsiTheme="minorHAnsi" w:cs="Times New Roman" w:hint="default"/>
        <w:color w:val="000000" w:themeColor="text1"/>
        <w:sz w:val="22"/>
      </w:rPr>
    </w:lvl>
  </w:abstractNum>
  <w:abstractNum w:abstractNumId="3" w15:restartNumberingAfterBreak="0">
    <w:nsid w:val="00000004"/>
    <w:multiLevelType w:val="multilevel"/>
    <w:tmpl w:val="8F96EFCA"/>
    <w:name w:val="WW8Num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singleLevel"/>
    <w:tmpl w:val="055CE5C8"/>
    <w:name w:val="WW8Num164"/>
    <w:lvl w:ilvl="0">
      <w:start w:val="1"/>
      <w:numFmt w:val="decimal"/>
      <w:lvlText w:val="%1."/>
      <w:lvlJc w:val="left"/>
      <w:pPr>
        <w:tabs>
          <w:tab w:val="num" w:pos="0"/>
        </w:tabs>
        <w:ind w:left="720" w:hanging="360"/>
      </w:pPr>
      <w:rPr>
        <w:rFonts w:cs="Times New Roman"/>
        <w:b/>
        <w:sz w:val="16"/>
        <w:szCs w:val="16"/>
      </w:rPr>
    </w:lvl>
  </w:abstractNum>
  <w:abstractNum w:abstractNumId="5" w15:restartNumberingAfterBreak="0">
    <w:nsid w:val="00000006"/>
    <w:multiLevelType w:val="multilevel"/>
    <w:tmpl w:val="E0269640"/>
    <w:name w:val="WW8Num73"/>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rPr>
    </w:lvl>
    <w:lvl w:ilvl="2">
      <w:start w:val="1"/>
      <w:numFmt w:val="bullet"/>
      <w:lvlText w:val="-"/>
      <w:lvlJc w:val="left"/>
      <w:pPr>
        <w:tabs>
          <w:tab w:val="num" w:pos="708"/>
        </w:tabs>
        <w:ind w:left="2160" w:hanging="360"/>
      </w:pPr>
      <w:rPr>
        <w:rFonts w:ascii="Trebuchet MS" w:hAnsi="Trebuchet MS" w:cs="Courier New"/>
        <w:sz w:val="22"/>
      </w:rPr>
    </w:lvl>
    <w:lvl w:ilvl="3">
      <w:start w:val="1"/>
      <w:numFmt w:val="bullet"/>
      <w:lvlText w:val=""/>
      <w:lvlJc w:val="left"/>
      <w:pPr>
        <w:tabs>
          <w:tab w:val="num" w:pos="2880"/>
        </w:tabs>
        <w:ind w:left="2880" w:hanging="360"/>
      </w:pPr>
      <w:rPr>
        <w:rFonts w:ascii="Symbol" w:hAnsi="Symbol" w:cs="Symbol"/>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7"/>
    <w:multiLevelType w:val="singleLevel"/>
    <w:tmpl w:val="6114A09E"/>
    <w:name w:val="WW8Num188"/>
    <w:lvl w:ilvl="0">
      <w:start w:val="1"/>
      <w:numFmt w:val="decimal"/>
      <w:lvlText w:val="%1."/>
      <w:lvlJc w:val="left"/>
      <w:pPr>
        <w:tabs>
          <w:tab w:val="num" w:pos="0"/>
        </w:tabs>
        <w:ind w:left="720" w:hanging="360"/>
      </w:pPr>
      <w:rPr>
        <w:rFonts w:cs="Times New Roman"/>
        <w:b/>
        <w:sz w:val="16"/>
        <w:szCs w:val="16"/>
      </w:rPr>
    </w:lvl>
  </w:abstractNum>
  <w:abstractNum w:abstractNumId="7" w15:restartNumberingAfterBreak="0">
    <w:nsid w:val="00000008"/>
    <w:multiLevelType w:val="singleLevel"/>
    <w:tmpl w:val="0410000F"/>
    <w:name w:val="WW8Num732"/>
    <w:lvl w:ilvl="0">
      <w:start w:val="1"/>
      <w:numFmt w:val="decimal"/>
      <w:lvlText w:val="%1."/>
      <w:lvlJc w:val="left"/>
      <w:pPr>
        <w:ind w:left="2340" w:hanging="360"/>
      </w:pPr>
      <w:rPr>
        <w:b w:val="0"/>
        <w:i w:val="0"/>
        <w:sz w:val="16"/>
      </w:rPr>
    </w:lvl>
  </w:abstractNum>
  <w:abstractNum w:abstractNumId="8" w15:restartNumberingAfterBreak="0">
    <w:nsid w:val="00000009"/>
    <w:multiLevelType w:val="multilevel"/>
    <w:tmpl w:val="4C20F00A"/>
    <w:name w:val="WW8Num91"/>
    <w:lvl w:ilvl="0">
      <w:start w:val="1"/>
      <w:numFmt w:val="decimal"/>
      <w:lvlText w:val="%1."/>
      <w:lvlJc w:val="left"/>
      <w:pPr>
        <w:tabs>
          <w:tab w:val="num" w:pos="1069"/>
        </w:tabs>
        <w:ind w:left="1069" w:hanging="360"/>
      </w:pPr>
      <w:rPr>
        <w:rFonts w:cs="Times New Roman" w:hint="default"/>
        <w:b/>
        <w:sz w:val="16"/>
        <w:szCs w:val="16"/>
      </w:rPr>
    </w:lvl>
    <w:lvl w:ilvl="1">
      <w:start w:val="1"/>
      <w:numFmt w:val="lowerLetter"/>
      <w:lvlText w:val="%2)"/>
      <w:lvlJc w:val="left"/>
      <w:pPr>
        <w:tabs>
          <w:tab w:val="num" w:pos="1789"/>
        </w:tabs>
        <w:ind w:left="1789" w:hanging="360"/>
      </w:pPr>
      <w:rPr>
        <w:rFonts w:asciiTheme="minorHAnsi" w:hAnsiTheme="minorHAnsi" w:cs="Times New Roman" w:hint="default"/>
        <w:sz w:val="22"/>
      </w:r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9" w15:restartNumberingAfterBreak="0">
    <w:nsid w:val="0000000A"/>
    <w:multiLevelType w:val="singleLevel"/>
    <w:tmpl w:val="0000000A"/>
    <w:name w:val="WW8Num85"/>
    <w:lvl w:ilvl="0">
      <w:start w:val="1"/>
      <w:numFmt w:val="lowerLetter"/>
      <w:lvlText w:val="%1)"/>
      <w:lvlJc w:val="left"/>
      <w:pPr>
        <w:tabs>
          <w:tab w:val="num" w:pos="720"/>
        </w:tabs>
        <w:ind w:left="720" w:hanging="360"/>
      </w:pPr>
    </w:lvl>
  </w:abstractNum>
  <w:abstractNum w:abstractNumId="10" w15:restartNumberingAfterBreak="0">
    <w:nsid w:val="0000000B"/>
    <w:multiLevelType w:val="singleLevel"/>
    <w:tmpl w:val="DFE86914"/>
    <w:name w:val="WW8Num134"/>
    <w:lvl w:ilvl="0">
      <w:start w:val="1"/>
      <w:numFmt w:val="decimal"/>
      <w:lvlText w:val="%1."/>
      <w:lvlJc w:val="left"/>
      <w:pPr>
        <w:tabs>
          <w:tab w:val="num" w:pos="0"/>
        </w:tabs>
        <w:ind w:left="720" w:hanging="360"/>
      </w:pPr>
      <w:rPr>
        <w:rFonts w:ascii="Calibri" w:eastAsia="Times New Roman" w:hAnsi="Calibri" w:cs="Times New Roman"/>
        <w:b/>
        <w:sz w:val="16"/>
        <w:szCs w:val="16"/>
      </w:rPr>
    </w:lvl>
  </w:abstractNum>
  <w:abstractNum w:abstractNumId="11" w15:restartNumberingAfterBreak="0">
    <w:nsid w:val="0000000C"/>
    <w:multiLevelType w:val="singleLevel"/>
    <w:tmpl w:val="0000000C"/>
    <w:lvl w:ilvl="0">
      <w:start w:val="1"/>
      <w:numFmt w:val="decimal"/>
      <w:lvlText w:val="(%1)"/>
      <w:lvlJc w:val="left"/>
      <w:pPr>
        <w:tabs>
          <w:tab w:val="num" w:pos="1069"/>
        </w:tabs>
        <w:ind w:left="1069" w:hanging="360"/>
      </w:pPr>
    </w:lvl>
  </w:abstractNum>
  <w:abstractNum w:abstractNumId="12" w15:restartNumberingAfterBreak="0">
    <w:nsid w:val="0000000D"/>
    <w:multiLevelType w:val="multilevel"/>
    <w:tmpl w:val="0000000D"/>
    <w:lvl w:ilvl="0">
      <w:start w:val="1"/>
      <w:numFmt w:val="lowerLetter"/>
      <w:lvlText w:val="%1."/>
      <w:lvlJc w:val="left"/>
      <w:pPr>
        <w:tabs>
          <w:tab w:val="num" w:pos="708"/>
        </w:tabs>
        <w:ind w:left="1800" w:hanging="36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CE077F"/>
    <w:multiLevelType w:val="multilevel"/>
    <w:tmpl w:val="82AEB97C"/>
    <w:lvl w:ilvl="0">
      <w:start w:val="1"/>
      <w:numFmt w:val="decimal"/>
      <w:lvlText w:val="%1."/>
      <w:lvlJc w:val="left"/>
      <w:pPr>
        <w:ind w:left="720" w:hanging="360"/>
      </w:pPr>
      <w:rPr>
        <w:rFonts w:hint="default"/>
        <w:b/>
      </w:rPr>
    </w:lvl>
    <w:lvl w:ilvl="1">
      <w:start w:val="5"/>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4" w15:restartNumberingAfterBreak="0">
    <w:nsid w:val="05CC237E"/>
    <w:multiLevelType w:val="hybridMultilevel"/>
    <w:tmpl w:val="1730E0CC"/>
    <w:lvl w:ilvl="0" w:tplc="469E9A4E">
      <w:start w:val="1"/>
      <w:numFmt w:val="bullet"/>
      <w:lvlText w:val=""/>
      <w:lvlJc w:val="left"/>
      <w:pPr>
        <w:ind w:left="1196" w:hanging="360"/>
      </w:pPr>
      <w:rPr>
        <w:rFonts w:ascii="Symbol" w:hAnsi="Symbol" w:hint="default"/>
        <w:color w:val="FF0000"/>
      </w:rPr>
    </w:lvl>
    <w:lvl w:ilvl="1" w:tplc="04100003" w:tentative="1">
      <w:start w:val="1"/>
      <w:numFmt w:val="bullet"/>
      <w:lvlText w:val="o"/>
      <w:lvlJc w:val="left"/>
      <w:pPr>
        <w:ind w:left="1916" w:hanging="360"/>
      </w:pPr>
      <w:rPr>
        <w:rFonts w:ascii="Courier New" w:hAnsi="Courier New" w:cs="Courier New" w:hint="default"/>
      </w:rPr>
    </w:lvl>
    <w:lvl w:ilvl="2" w:tplc="04100005">
      <w:start w:val="1"/>
      <w:numFmt w:val="bullet"/>
      <w:lvlText w:val=""/>
      <w:lvlJc w:val="left"/>
      <w:pPr>
        <w:ind w:left="2636" w:hanging="360"/>
      </w:pPr>
      <w:rPr>
        <w:rFonts w:ascii="Wingdings" w:hAnsi="Wingdings" w:hint="default"/>
      </w:rPr>
    </w:lvl>
    <w:lvl w:ilvl="3" w:tplc="04100001" w:tentative="1">
      <w:start w:val="1"/>
      <w:numFmt w:val="bullet"/>
      <w:lvlText w:val=""/>
      <w:lvlJc w:val="left"/>
      <w:pPr>
        <w:ind w:left="3356" w:hanging="360"/>
      </w:pPr>
      <w:rPr>
        <w:rFonts w:ascii="Symbol" w:hAnsi="Symbol" w:hint="default"/>
      </w:rPr>
    </w:lvl>
    <w:lvl w:ilvl="4" w:tplc="04100003" w:tentative="1">
      <w:start w:val="1"/>
      <w:numFmt w:val="bullet"/>
      <w:lvlText w:val="o"/>
      <w:lvlJc w:val="left"/>
      <w:pPr>
        <w:ind w:left="4076" w:hanging="360"/>
      </w:pPr>
      <w:rPr>
        <w:rFonts w:ascii="Courier New" w:hAnsi="Courier New" w:cs="Courier New" w:hint="default"/>
      </w:rPr>
    </w:lvl>
    <w:lvl w:ilvl="5" w:tplc="04100005" w:tentative="1">
      <w:start w:val="1"/>
      <w:numFmt w:val="bullet"/>
      <w:lvlText w:val=""/>
      <w:lvlJc w:val="left"/>
      <w:pPr>
        <w:ind w:left="4796" w:hanging="360"/>
      </w:pPr>
      <w:rPr>
        <w:rFonts w:ascii="Wingdings" w:hAnsi="Wingdings" w:hint="default"/>
      </w:rPr>
    </w:lvl>
    <w:lvl w:ilvl="6" w:tplc="04100001" w:tentative="1">
      <w:start w:val="1"/>
      <w:numFmt w:val="bullet"/>
      <w:lvlText w:val=""/>
      <w:lvlJc w:val="left"/>
      <w:pPr>
        <w:ind w:left="5516" w:hanging="360"/>
      </w:pPr>
      <w:rPr>
        <w:rFonts w:ascii="Symbol" w:hAnsi="Symbol" w:hint="default"/>
      </w:rPr>
    </w:lvl>
    <w:lvl w:ilvl="7" w:tplc="04100003" w:tentative="1">
      <w:start w:val="1"/>
      <w:numFmt w:val="bullet"/>
      <w:lvlText w:val="o"/>
      <w:lvlJc w:val="left"/>
      <w:pPr>
        <w:ind w:left="6236" w:hanging="360"/>
      </w:pPr>
      <w:rPr>
        <w:rFonts w:ascii="Courier New" w:hAnsi="Courier New" w:cs="Courier New" w:hint="default"/>
      </w:rPr>
    </w:lvl>
    <w:lvl w:ilvl="8" w:tplc="04100005" w:tentative="1">
      <w:start w:val="1"/>
      <w:numFmt w:val="bullet"/>
      <w:lvlText w:val=""/>
      <w:lvlJc w:val="left"/>
      <w:pPr>
        <w:ind w:left="6956" w:hanging="360"/>
      </w:pPr>
      <w:rPr>
        <w:rFonts w:ascii="Wingdings" w:hAnsi="Wingdings" w:hint="default"/>
      </w:rPr>
    </w:lvl>
  </w:abstractNum>
  <w:abstractNum w:abstractNumId="15" w15:restartNumberingAfterBreak="0">
    <w:nsid w:val="066A522A"/>
    <w:multiLevelType w:val="hybridMultilevel"/>
    <w:tmpl w:val="AB882CB6"/>
    <w:lvl w:ilvl="0" w:tplc="04100019">
      <w:start w:val="1"/>
      <w:numFmt w:val="lowerLetter"/>
      <w:lvlText w:val="%1."/>
      <w:lvlJc w:val="left"/>
      <w:pPr>
        <w:ind w:left="1616" w:hanging="360"/>
      </w:pPr>
    </w:lvl>
    <w:lvl w:ilvl="1" w:tplc="04100019" w:tentative="1">
      <w:start w:val="1"/>
      <w:numFmt w:val="lowerLetter"/>
      <w:lvlText w:val="%2."/>
      <w:lvlJc w:val="left"/>
      <w:pPr>
        <w:ind w:left="2336" w:hanging="360"/>
      </w:pPr>
    </w:lvl>
    <w:lvl w:ilvl="2" w:tplc="0410001B" w:tentative="1">
      <w:start w:val="1"/>
      <w:numFmt w:val="lowerRoman"/>
      <w:lvlText w:val="%3."/>
      <w:lvlJc w:val="right"/>
      <w:pPr>
        <w:ind w:left="3056" w:hanging="180"/>
      </w:pPr>
    </w:lvl>
    <w:lvl w:ilvl="3" w:tplc="0410000F" w:tentative="1">
      <w:start w:val="1"/>
      <w:numFmt w:val="decimal"/>
      <w:lvlText w:val="%4."/>
      <w:lvlJc w:val="left"/>
      <w:pPr>
        <w:ind w:left="3776" w:hanging="360"/>
      </w:pPr>
    </w:lvl>
    <w:lvl w:ilvl="4" w:tplc="04100019" w:tentative="1">
      <w:start w:val="1"/>
      <w:numFmt w:val="lowerLetter"/>
      <w:lvlText w:val="%5."/>
      <w:lvlJc w:val="left"/>
      <w:pPr>
        <w:ind w:left="4496" w:hanging="360"/>
      </w:pPr>
    </w:lvl>
    <w:lvl w:ilvl="5" w:tplc="0410001B" w:tentative="1">
      <w:start w:val="1"/>
      <w:numFmt w:val="lowerRoman"/>
      <w:lvlText w:val="%6."/>
      <w:lvlJc w:val="right"/>
      <w:pPr>
        <w:ind w:left="5216" w:hanging="180"/>
      </w:pPr>
    </w:lvl>
    <w:lvl w:ilvl="6" w:tplc="0410000F" w:tentative="1">
      <w:start w:val="1"/>
      <w:numFmt w:val="decimal"/>
      <w:lvlText w:val="%7."/>
      <w:lvlJc w:val="left"/>
      <w:pPr>
        <w:ind w:left="5936" w:hanging="360"/>
      </w:pPr>
    </w:lvl>
    <w:lvl w:ilvl="7" w:tplc="04100019" w:tentative="1">
      <w:start w:val="1"/>
      <w:numFmt w:val="lowerLetter"/>
      <w:lvlText w:val="%8."/>
      <w:lvlJc w:val="left"/>
      <w:pPr>
        <w:ind w:left="6656" w:hanging="360"/>
      </w:pPr>
    </w:lvl>
    <w:lvl w:ilvl="8" w:tplc="0410001B" w:tentative="1">
      <w:start w:val="1"/>
      <w:numFmt w:val="lowerRoman"/>
      <w:lvlText w:val="%9."/>
      <w:lvlJc w:val="right"/>
      <w:pPr>
        <w:ind w:left="7376" w:hanging="180"/>
      </w:pPr>
    </w:lvl>
  </w:abstractNum>
  <w:abstractNum w:abstractNumId="16" w15:restartNumberingAfterBreak="0">
    <w:nsid w:val="06785591"/>
    <w:multiLevelType w:val="hybridMultilevel"/>
    <w:tmpl w:val="4036BF26"/>
    <w:lvl w:ilvl="0" w:tplc="47922A0E">
      <w:start w:val="1"/>
      <w:numFmt w:val="lowerLetter"/>
      <w:lvlText w:val="%1."/>
      <w:lvlJc w:val="left"/>
      <w:pPr>
        <w:ind w:left="1196" w:hanging="360"/>
      </w:pPr>
      <w:rPr>
        <w:rFonts w:hint="default"/>
      </w:rPr>
    </w:lvl>
    <w:lvl w:ilvl="1" w:tplc="8C2AABCA">
      <w:start w:val="1"/>
      <w:numFmt w:val="lowerLetter"/>
      <w:lvlText w:val="%2."/>
      <w:lvlJc w:val="left"/>
      <w:pPr>
        <w:ind w:left="1916" w:hanging="360"/>
      </w:pPr>
      <w:rPr>
        <w:rFonts w:asciiTheme="minorHAnsi" w:hAnsiTheme="minorHAnsi" w:cs="Times New Roman" w:hint="default"/>
        <w:b/>
      </w:rPr>
    </w:lvl>
    <w:lvl w:ilvl="2" w:tplc="0410001B" w:tentative="1">
      <w:start w:val="1"/>
      <w:numFmt w:val="lowerRoman"/>
      <w:lvlText w:val="%3."/>
      <w:lvlJc w:val="right"/>
      <w:pPr>
        <w:ind w:left="2636" w:hanging="180"/>
      </w:pPr>
    </w:lvl>
    <w:lvl w:ilvl="3" w:tplc="0410000F" w:tentative="1">
      <w:start w:val="1"/>
      <w:numFmt w:val="decimal"/>
      <w:lvlText w:val="%4."/>
      <w:lvlJc w:val="left"/>
      <w:pPr>
        <w:ind w:left="3356" w:hanging="360"/>
      </w:pPr>
    </w:lvl>
    <w:lvl w:ilvl="4" w:tplc="04100019" w:tentative="1">
      <w:start w:val="1"/>
      <w:numFmt w:val="lowerLetter"/>
      <w:lvlText w:val="%5."/>
      <w:lvlJc w:val="left"/>
      <w:pPr>
        <w:ind w:left="4076" w:hanging="360"/>
      </w:pPr>
    </w:lvl>
    <w:lvl w:ilvl="5" w:tplc="0410001B" w:tentative="1">
      <w:start w:val="1"/>
      <w:numFmt w:val="lowerRoman"/>
      <w:lvlText w:val="%6."/>
      <w:lvlJc w:val="right"/>
      <w:pPr>
        <w:ind w:left="4796" w:hanging="180"/>
      </w:pPr>
    </w:lvl>
    <w:lvl w:ilvl="6" w:tplc="0410000F" w:tentative="1">
      <w:start w:val="1"/>
      <w:numFmt w:val="decimal"/>
      <w:lvlText w:val="%7."/>
      <w:lvlJc w:val="left"/>
      <w:pPr>
        <w:ind w:left="5516" w:hanging="360"/>
      </w:pPr>
    </w:lvl>
    <w:lvl w:ilvl="7" w:tplc="04100019" w:tentative="1">
      <w:start w:val="1"/>
      <w:numFmt w:val="lowerLetter"/>
      <w:lvlText w:val="%8."/>
      <w:lvlJc w:val="left"/>
      <w:pPr>
        <w:ind w:left="6236" w:hanging="360"/>
      </w:pPr>
    </w:lvl>
    <w:lvl w:ilvl="8" w:tplc="0410001B" w:tentative="1">
      <w:start w:val="1"/>
      <w:numFmt w:val="lowerRoman"/>
      <w:lvlText w:val="%9."/>
      <w:lvlJc w:val="right"/>
      <w:pPr>
        <w:ind w:left="6956" w:hanging="180"/>
      </w:pPr>
    </w:lvl>
  </w:abstractNum>
  <w:abstractNum w:abstractNumId="17" w15:restartNumberingAfterBreak="0">
    <w:nsid w:val="0A8C43FA"/>
    <w:multiLevelType w:val="hybridMultilevel"/>
    <w:tmpl w:val="0562E9A8"/>
    <w:lvl w:ilvl="0" w:tplc="0E182F0A">
      <w:start w:val="1"/>
      <w:numFmt w:val="decimal"/>
      <w:lvlText w:val="10.%1."/>
      <w:lvlJc w:val="left"/>
      <w:pPr>
        <w:ind w:left="1800" w:hanging="360"/>
      </w:pPr>
      <w:rPr>
        <w:rFonts w:hint="default"/>
      </w:rPr>
    </w:lvl>
    <w:lvl w:ilvl="1" w:tplc="5922E498">
      <w:start w:val="1"/>
      <w:numFmt w:val="decimal"/>
      <w:lvlText w:val="10.%2."/>
      <w:lvlJc w:val="left"/>
      <w:pPr>
        <w:ind w:left="1440" w:hanging="360"/>
      </w:pPr>
      <w:rPr>
        <w:rFonts w:hint="default"/>
        <w:b/>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0D61064A"/>
    <w:multiLevelType w:val="hybridMultilevel"/>
    <w:tmpl w:val="9E64DCA8"/>
    <w:lvl w:ilvl="0" w:tplc="04100017">
      <w:start w:val="1"/>
      <w:numFmt w:val="lowerLetter"/>
      <w:lvlText w:val="%1)"/>
      <w:lvlJc w:val="left"/>
      <w:pPr>
        <w:ind w:left="836" w:hanging="360"/>
      </w:pPr>
    </w:lvl>
    <w:lvl w:ilvl="1" w:tplc="A5BCC086">
      <w:start w:val="1"/>
      <w:numFmt w:val="lowerLetter"/>
      <w:lvlText w:val="%2."/>
      <w:lvlJc w:val="left"/>
      <w:pPr>
        <w:ind w:left="1556" w:hanging="360"/>
      </w:pPr>
      <w:rPr>
        <w:rFonts w:asciiTheme="minorHAnsi" w:hAnsiTheme="minorHAnsi" w:cs="Times New Roman" w:hint="default"/>
        <w:b/>
        <w:sz w:val="22"/>
        <w:szCs w:val="22"/>
      </w:rPr>
    </w:lvl>
    <w:lvl w:ilvl="2" w:tplc="0410001B" w:tentative="1">
      <w:start w:val="1"/>
      <w:numFmt w:val="lowerRoman"/>
      <w:lvlText w:val="%3."/>
      <w:lvlJc w:val="right"/>
      <w:pPr>
        <w:ind w:left="2276" w:hanging="180"/>
      </w:pPr>
    </w:lvl>
    <w:lvl w:ilvl="3" w:tplc="0410000F" w:tentative="1">
      <w:start w:val="1"/>
      <w:numFmt w:val="decimal"/>
      <w:lvlText w:val="%4."/>
      <w:lvlJc w:val="left"/>
      <w:pPr>
        <w:ind w:left="2996" w:hanging="360"/>
      </w:pPr>
    </w:lvl>
    <w:lvl w:ilvl="4" w:tplc="04100019" w:tentative="1">
      <w:start w:val="1"/>
      <w:numFmt w:val="lowerLetter"/>
      <w:lvlText w:val="%5."/>
      <w:lvlJc w:val="left"/>
      <w:pPr>
        <w:ind w:left="3716" w:hanging="360"/>
      </w:pPr>
    </w:lvl>
    <w:lvl w:ilvl="5" w:tplc="0410001B" w:tentative="1">
      <w:start w:val="1"/>
      <w:numFmt w:val="lowerRoman"/>
      <w:lvlText w:val="%6."/>
      <w:lvlJc w:val="right"/>
      <w:pPr>
        <w:ind w:left="4436" w:hanging="180"/>
      </w:pPr>
    </w:lvl>
    <w:lvl w:ilvl="6" w:tplc="0410000F" w:tentative="1">
      <w:start w:val="1"/>
      <w:numFmt w:val="decimal"/>
      <w:lvlText w:val="%7."/>
      <w:lvlJc w:val="left"/>
      <w:pPr>
        <w:ind w:left="5156" w:hanging="360"/>
      </w:pPr>
    </w:lvl>
    <w:lvl w:ilvl="7" w:tplc="04100019" w:tentative="1">
      <w:start w:val="1"/>
      <w:numFmt w:val="lowerLetter"/>
      <w:lvlText w:val="%8."/>
      <w:lvlJc w:val="left"/>
      <w:pPr>
        <w:ind w:left="5876" w:hanging="360"/>
      </w:pPr>
    </w:lvl>
    <w:lvl w:ilvl="8" w:tplc="0410001B" w:tentative="1">
      <w:start w:val="1"/>
      <w:numFmt w:val="lowerRoman"/>
      <w:lvlText w:val="%9."/>
      <w:lvlJc w:val="right"/>
      <w:pPr>
        <w:ind w:left="6596" w:hanging="180"/>
      </w:pPr>
    </w:lvl>
  </w:abstractNum>
  <w:abstractNum w:abstractNumId="19" w15:restartNumberingAfterBreak="0">
    <w:nsid w:val="120A460D"/>
    <w:multiLevelType w:val="hybridMultilevel"/>
    <w:tmpl w:val="2C32C1A2"/>
    <w:lvl w:ilvl="0" w:tplc="0410000F">
      <w:start w:val="1"/>
      <w:numFmt w:val="decimal"/>
      <w:lvlText w:val="%1."/>
      <w:lvlJc w:val="left"/>
      <w:pPr>
        <w:ind w:left="1556" w:hanging="360"/>
      </w:pPr>
    </w:lvl>
    <w:lvl w:ilvl="1" w:tplc="04100019" w:tentative="1">
      <w:start w:val="1"/>
      <w:numFmt w:val="lowerLetter"/>
      <w:lvlText w:val="%2."/>
      <w:lvlJc w:val="left"/>
      <w:pPr>
        <w:ind w:left="2276" w:hanging="360"/>
      </w:pPr>
    </w:lvl>
    <w:lvl w:ilvl="2" w:tplc="0410001B" w:tentative="1">
      <w:start w:val="1"/>
      <w:numFmt w:val="lowerRoman"/>
      <w:lvlText w:val="%3."/>
      <w:lvlJc w:val="right"/>
      <w:pPr>
        <w:ind w:left="2996" w:hanging="180"/>
      </w:pPr>
    </w:lvl>
    <w:lvl w:ilvl="3" w:tplc="0410000F" w:tentative="1">
      <w:start w:val="1"/>
      <w:numFmt w:val="decimal"/>
      <w:lvlText w:val="%4."/>
      <w:lvlJc w:val="left"/>
      <w:pPr>
        <w:ind w:left="3716" w:hanging="360"/>
      </w:pPr>
    </w:lvl>
    <w:lvl w:ilvl="4" w:tplc="04100019" w:tentative="1">
      <w:start w:val="1"/>
      <w:numFmt w:val="lowerLetter"/>
      <w:lvlText w:val="%5."/>
      <w:lvlJc w:val="left"/>
      <w:pPr>
        <w:ind w:left="4436" w:hanging="360"/>
      </w:pPr>
    </w:lvl>
    <w:lvl w:ilvl="5" w:tplc="0410001B" w:tentative="1">
      <w:start w:val="1"/>
      <w:numFmt w:val="lowerRoman"/>
      <w:lvlText w:val="%6."/>
      <w:lvlJc w:val="right"/>
      <w:pPr>
        <w:ind w:left="5156" w:hanging="180"/>
      </w:pPr>
    </w:lvl>
    <w:lvl w:ilvl="6" w:tplc="0410000F" w:tentative="1">
      <w:start w:val="1"/>
      <w:numFmt w:val="decimal"/>
      <w:lvlText w:val="%7."/>
      <w:lvlJc w:val="left"/>
      <w:pPr>
        <w:ind w:left="5876" w:hanging="360"/>
      </w:pPr>
    </w:lvl>
    <w:lvl w:ilvl="7" w:tplc="04100019" w:tentative="1">
      <w:start w:val="1"/>
      <w:numFmt w:val="lowerLetter"/>
      <w:lvlText w:val="%8."/>
      <w:lvlJc w:val="left"/>
      <w:pPr>
        <w:ind w:left="6596" w:hanging="360"/>
      </w:pPr>
    </w:lvl>
    <w:lvl w:ilvl="8" w:tplc="0410001B" w:tentative="1">
      <w:start w:val="1"/>
      <w:numFmt w:val="lowerRoman"/>
      <w:lvlText w:val="%9."/>
      <w:lvlJc w:val="right"/>
      <w:pPr>
        <w:ind w:left="7316" w:hanging="180"/>
      </w:pPr>
    </w:lvl>
  </w:abstractNum>
  <w:abstractNum w:abstractNumId="20" w15:restartNumberingAfterBreak="0">
    <w:nsid w:val="1C8D75BE"/>
    <w:multiLevelType w:val="multilevel"/>
    <w:tmpl w:val="AA368ADC"/>
    <w:name w:val="WW8Num422"/>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1D5F7FC7"/>
    <w:multiLevelType w:val="hybridMultilevel"/>
    <w:tmpl w:val="84484FD8"/>
    <w:name w:val="WW8Num1882"/>
    <w:lvl w:ilvl="0" w:tplc="2EC48810">
      <w:start w:val="1"/>
      <w:numFmt w:val="decimal"/>
      <w:lvlText w:val="%1."/>
      <w:lvlJc w:val="left"/>
      <w:pPr>
        <w:tabs>
          <w:tab w:val="num" w:pos="0"/>
        </w:tabs>
        <w:ind w:left="720" w:hanging="360"/>
      </w:pPr>
      <w:rPr>
        <w:rFonts w:cs="Times New Roman" w:hint="default"/>
        <w:b/>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1EF5533F"/>
    <w:multiLevelType w:val="hybridMultilevel"/>
    <w:tmpl w:val="DC401CD0"/>
    <w:lvl w:ilvl="0" w:tplc="46349D20">
      <w:start w:val="1"/>
      <w:numFmt w:val="bullet"/>
      <w:pStyle w:val="Quadrattino"/>
      <w:lvlText w:val=""/>
      <w:lvlJc w:val="left"/>
      <w:pPr>
        <w:ind w:left="1544"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23B74F5D"/>
    <w:multiLevelType w:val="hybridMultilevel"/>
    <w:tmpl w:val="F5264DE2"/>
    <w:lvl w:ilvl="0" w:tplc="879E30E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25BA1A28"/>
    <w:multiLevelType w:val="hybridMultilevel"/>
    <w:tmpl w:val="5B54358C"/>
    <w:lvl w:ilvl="0" w:tplc="B502B314">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5" w15:restartNumberingAfterBreak="0">
    <w:nsid w:val="25DA4DFC"/>
    <w:multiLevelType w:val="hybridMultilevel"/>
    <w:tmpl w:val="0FFC7970"/>
    <w:lvl w:ilvl="0" w:tplc="0410000B">
      <w:start w:val="1"/>
      <w:numFmt w:val="bullet"/>
      <w:lvlText w:val=""/>
      <w:lvlJc w:val="left"/>
      <w:pPr>
        <w:ind w:left="2096" w:hanging="360"/>
      </w:pPr>
      <w:rPr>
        <w:rFonts w:ascii="Wingdings" w:hAnsi="Wingdings" w:hint="default"/>
      </w:rPr>
    </w:lvl>
    <w:lvl w:ilvl="1" w:tplc="04100003" w:tentative="1">
      <w:start w:val="1"/>
      <w:numFmt w:val="bullet"/>
      <w:lvlText w:val="o"/>
      <w:lvlJc w:val="left"/>
      <w:pPr>
        <w:ind w:left="2816" w:hanging="360"/>
      </w:pPr>
      <w:rPr>
        <w:rFonts w:ascii="Courier New" w:hAnsi="Courier New" w:cs="Courier New" w:hint="default"/>
      </w:rPr>
    </w:lvl>
    <w:lvl w:ilvl="2" w:tplc="04100005" w:tentative="1">
      <w:start w:val="1"/>
      <w:numFmt w:val="bullet"/>
      <w:lvlText w:val=""/>
      <w:lvlJc w:val="left"/>
      <w:pPr>
        <w:ind w:left="3536" w:hanging="360"/>
      </w:pPr>
      <w:rPr>
        <w:rFonts w:ascii="Wingdings" w:hAnsi="Wingdings" w:hint="default"/>
      </w:rPr>
    </w:lvl>
    <w:lvl w:ilvl="3" w:tplc="04100001" w:tentative="1">
      <w:start w:val="1"/>
      <w:numFmt w:val="bullet"/>
      <w:lvlText w:val=""/>
      <w:lvlJc w:val="left"/>
      <w:pPr>
        <w:ind w:left="4256" w:hanging="360"/>
      </w:pPr>
      <w:rPr>
        <w:rFonts w:ascii="Symbol" w:hAnsi="Symbol" w:hint="default"/>
      </w:rPr>
    </w:lvl>
    <w:lvl w:ilvl="4" w:tplc="04100003" w:tentative="1">
      <w:start w:val="1"/>
      <w:numFmt w:val="bullet"/>
      <w:lvlText w:val="o"/>
      <w:lvlJc w:val="left"/>
      <w:pPr>
        <w:ind w:left="4976" w:hanging="360"/>
      </w:pPr>
      <w:rPr>
        <w:rFonts w:ascii="Courier New" w:hAnsi="Courier New" w:cs="Courier New" w:hint="default"/>
      </w:rPr>
    </w:lvl>
    <w:lvl w:ilvl="5" w:tplc="04100005" w:tentative="1">
      <w:start w:val="1"/>
      <w:numFmt w:val="bullet"/>
      <w:lvlText w:val=""/>
      <w:lvlJc w:val="left"/>
      <w:pPr>
        <w:ind w:left="5696" w:hanging="360"/>
      </w:pPr>
      <w:rPr>
        <w:rFonts w:ascii="Wingdings" w:hAnsi="Wingdings" w:hint="default"/>
      </w:rPr>
    </w:lvl>
    <w:lvl w:ilvl="6" w:tplc="04100001" w:tentative="1">
      <w:start w:val="1"/>
      <w:numFmt w:val="bullet"/>
      <w:lvlText w:val=""/>
      <w:lvlJc w:val="left"/>
      <w:pPr>
        <w:ind w:left="6416" w:hanging="360"/>
      </w:pPr>
      <w:rPr>
        <w:rFonts w:ascii="Symbol" w:hAnsi="Symbol" w:hint="default"/>
      </w:rPr>
    </w:lvl>
    <w:lvl w:ilvl="7" w:tplc="04100003" w:tentative="1">
      <w:start w:val="1"/>
      <w:numFmt w:val="bullet"/>
      <w:lvlText w:val="o"/>
      <w:lvlJc w:val="left"/>
      <w:pPr>
        <w:ind w:left="7136" w:hanging="360"/>
      </w:pPr>
      <w:rPr>
        <w:rFonts w:ascii="Courier New" w:hAnsi="Courier New" w:cs="Courier New" w:hint="default"/>
      </w:rPr>
    </w:lvl>
    <w:lvl w:ilvl="8" w:tplc="04100005" w:tentative="1">
      <w:start w:val="1"/>
      <w:numFmt w:val="bullet"/>
      <w:lvlText w:val=""/>
      <w:lvlJc w:val="left"/>
      <w:pPr>
        <w:ind w:left="7856" w:hanging="360"/>
      </w:pPr>
      <w:rPr>
        <w:rFonts w:ascii="Wingdings" w:hAnsi="Wingdings" w:hint="default"/>
      </w:rPr>
    </w:lvl>
  </w:abstractNum>
  <w:abstractNum w:abstractNumId="26" w15:restartNumberingAfterBreak="0">
    <w:nsid w:val="2BA932FC"/>
    <w:multiLevelType w:val="hybridMultilevel"/>
    <w:tmpl w:val="6B46BA88"/>
    <w:lvl w:ilvl="0" w:tplc="49B61B00">
      <w:start w:val="1"/>
      <w:numFmt w:val="bullet"/>
      <w:lvlText w:val=""/>
      <w:lvlJc w:val="left"/>
      <w:pPr>
        <w:ind w:left="1429"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1106364"/>
    <w:multiLevelType w:val="hybridMultilevel"/>
    <w:tmpl w:val="71928D38"/>
    <w:lvl w:ilvl="0" w:tplc="49B61B00">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321C0CE1"/>
    <w:multiLevelType w:val="multilevel"/>
    <w:tmpl w:val="AF76C41E"/>
    <w:name w:val="WW8Num732"/>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708"/>
        </w:tabs>
        <w:ind w:left="2160" w:hanging="360"/>
      </w:pPr>
      <w:rPr>
        <w:rFonts w:ascii="Trebuchet MS" w:hAnsi="Trebuchet MS" w:cs="Courier New" w:hint="default"/>
        <w:sz w:val="22"/>
      </w:rPr>
    </w:lvl>
    <w:lvl w:ilvl="3">
      <w:start w:val="1"/>
      <w:numFmt w:val="bullet"/>
      <w:lvlText w:val=""/>
      <w:lvlJc w:val="left"/>
      <w:pPr>
        <w:tabs>
          <w:tab w:val="num" w:pos="2880"/>
        </w:tabs>
        <w:ind w:left="2880" w:hanging="360"/>
      </w:pPr>
      <w:rPr>
        <w:rFonts w:ascii="Symbol" w:hAnsi="Symbol" w:cs="Symbol"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15:restartNumberingAfterBreak="0">
    <w:nsid w:val="333541BC"/>
    <w:multiLevelType w:val="hybridMultilevel"/>
    <w:tmpl w:val="C66A594A"/>
    <w:lvl w:ilvl="0" w:tplc="CFD6ED28">
      <w:start w:val="1"/>
      <w:numFmt w:val="bullet"/>
      <w:lvlText w:val="□"/>
      <w:lvlJc w:val="left"/>
      <w:pPr>
        <w:ind w:left="1287" w:hanging="360"/>
      </w:pPr>
      <w:rPr>
        <w:rFonts w:ascii="Times New Roman" w:hAnsi="Times New Roman" w:cs="Times New Roman" w:hint="default"/>
        <w:b w:val="0"/>
        <w:i w:val="0"/>
        <w:sz w:val="24"/>
        <w:szCs w:val="24"/>
      </w:rPr>
    </w:lvl>
    <w:lvl w:ilvl="1" w:tplc="04100003" w:tentative="1">
      <w:start w:val="1"/>
      <w:numFmt w:val="bullet"/>
      <w:lvlText w:val="o"/>
      <w:lvlJc w:val="left"/>
      <w:pPr>
        <w:ind w:left="2007" w:hanging="360"/>
      </w:pPr>
      <w:rPr>
        <w:rFonts w:ascii="Courier New" w:hAnsi="Courier New" w:cs="Courier New" w:hint="default"/>
      </w:rPr>
    </w:lvl>
    <w:lvl w:ilvl="2" w:tplc="CFD6ED28">
      <w:start w:val="1"/>
      <w:numFmt w:val="bullet"/>
      <w:lvlText w:val="□"/>
      <w:lvlJc w:val="left"/>
      <w:pPr>
        <w:ind w:left="2727" w:hanging="360"/>
      </w:pPr>
      <w:rPr>
        <w:rFonts w:ascii="Times New Roman" w:hAnsi="Times New Roman" w:cs="Times New Roman" w:hint="default"/>
        <w:b w:val="0"/>
        <w:i w:val="0"/>
        <w:sz w:val="24"/>
        <w:szCs w:val="24"/>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0" w15:restartNumberingAfterBreak="0">
    <w:nsid w:val="345B3D06"/>
    <w:multiLevelType w:val="hybridMultilevel"/>
    <w:tmpl w:val="7E5293B6"/>
    <w:lvl w:ilvl="0" w:tplc="04100011">
      <w:start w:val="1"/>
      <w:numFmt w:val="decimal"/>
      <w:lvlText w:val="%1)"/>
      <w:lvlJc w:val="left"/>
      <w:pPr>
        <w:ind w:left="720" w:hanging="360"/>
      </w:pPr>
    </w:lvl>
    <w:lvl w:ilvl="1" w:tplc="B740BD96">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35BE7286"/>
    <w:multiLevelType w:val="hybridMultilevel"/>
    <w:tmpl w:val="4D4E1E62"/>
    <w:lvl w:ilvl="0" w:tplc="04100001">
      <w:start w:val="1"/>
      <w:numFmt w:val="bullet"/>
      <w:lvlText w:val=""/>
      <w:lvlJc w:val="left"/>
      <w:pPr>
        <w:ind w:left="770" w:hanging="360"/>
      </w:pPr>
      <w:rPr>
        <w:rFonts w:ascii="Symbol" w:hAnsi="Symbol" w:hint="default"/>
      </w:rPr>
    </w:lvl>
    <w:lvl w:ilvl="1" w:tplc="04100001">
      <w:start w:val="1"/>
      <w:numFmt w:val="bullet"/>
      <w:lvlText w:val=""/>
      <w:lvlJc w:val="left"/>
      <w:pPr>
        <w:ind w:left="1490" w:hanging="360"/>
      </w:pPr>
      <w:rPr>
        <w:rFonts w:ascii="Symbol" w:hAnsi="Symbol"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32" w15:restartNumberingAfterBreak="0">
    <w:nsid w:val="36011258"/>
    <w:multiLevelType w:val="hybridMultilevel"/>
    <w:tmpl w:val="D4C05FC0"/>
    <w:name w:val="WW8Num18822"/>
    <w:lvl w:ilvl="0" w:tplc="F09C4408">
      <w:start w:val="1"/>
      <w:numFmt w:val="decimal"/>
      <w:lvlText w:val="%1."/>
      <w:lvlJc w:val="left"/>
      <w:pPr>
        <w:tabs>
          <w:tab w:val="num" w:pos="0"/>
        </w:tabs>
        <w:ind w:left="720" w:hanging="360"/>
      </w:pPr>
      <w:rPr>
        <w:rFonts w:cs="Times New Roman" w:hint="default"/>
        <w:b/>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3A773520"/>
    <w:multiLevelType w:val="hybridMultilevel"/>
    <w:tmpl w:val="657EECB4"/>
    <w:lvl w:ilvl="0" w:tplc="3E2444C8">
      <w:start w:val="1"/>
      <w:numFmt w:val="decimal"/>
      <w:lvlText w:val="%1."/>
      <w:lvlJc w:val="left"/>
      <w:pPr>
        <w:ind w:left="1376" w:hanging="360"/>
      </w:pPr>
      <w:rPr>
        <w:b/>
      </w:rPr>
    </w:lvl>
    <w:lvl w:ilvl="1" w:tplc="04100019" w:tentative="1">
      <w:start w:val="1"/>
      <w:numFmt w:val="lowerLetter"/>
      <w:lvlText w:val="%2."/>
      <w:lvlJc w:val="left"/>
      <w:pPr>
        <w:ind w:left="2096" w:hanging="360"/>
      </w:pPr>
    </w:lvl>
    <w:lvl w:ilvl="2" w:tplc="0410001B" w:tentative="1">
      <w:start w:val="1"/>
      <w:numFmt w:val="lowerRoman"/>
      <w:lvlText w:val="%3."/>
      <w:lvlJc w:val="right"/>
      <w:pPr>
        <w:ind w:left="2816" w:hanging="180"/>
      </w:pPr>
    </w:lvl>
    <w:lvl w:ilvl="3" w:tplc="0410000F" w:tentative="1">
      <w:start w:val="1"/>
      <w:numFmt w:val="decimal"/>
      <w:lvlText w:val="%4."/>
      <w:lvlJc w:val="left"/>
      <w:pPr>
        <w:ind w:left="3536" w:hanging="360"/>
      </w:pPr>
    </w:lvl>
    <w:lvl w:ilvl="4" w:tplc="04100019" w:tentative="1">
      <w:start w:val="1"/>
      <w:numFmt w:val="lowerLetter"/>
      <w:lvlText w:val="%5."/>
      <w:lvlJc w:val="left"/>
      <w:pPr>
        <w:ind w:left="4256" w:hanging="360"/>
      </w:pPr>
    </w:lvl>
    <w:lvl w:ilvl="5" w:tplc="0410001B" w:tentative="1">
      <w:start w:val="1"/>
      <w:numFmt w:val="lowerRoman"/>
      <w:lvlText w:val="%6."/>
      <w:lvlJc w:val="right"/>
      <w:pPr>
        <w:ind w:left="4976" w:hanging="180"/>
      </w:pPr>
    </w:lvl>
    <w:lvl w:ilvl="6" w:tplc="0410000F" w:tentative="1">
      <w:start w:val="1"/>
      <w:numFmt w:val="decimal"/>
      <w:lvlText w:val="%7."/>
      <w:lvlJc w:val="left"/>
      <w:pPr>
        <w:ind w:left="5696" w:hanging="360"/>
      </w:pPr>
    </w:lvl>
    <w:lvl w:ilvl="7" w:tplc="04100019" w:tentative="1">
      <w:start w:val="1"/>
      <w:numFmt w:val="lowerLetter"/>
      <w:lvlText w:val="%8."/>
      <w:lvlJc w:val="left"/>
      <w:pPr>
        <w:ind w:left="6416" w:hanging="360"/>
      </w:pPr>
    </w:lvl>
    <w:lvl w:ilvl="8" w:tplc="0410001B" w:tentative="1">
      <w:start w:val="1"/>
      <w:numFmt w:val="lowerRoman"/>
      <w:lvlText w:val="%9."/>
      <w:lvlJc w:val="right"/>
      <w:pPr>
        <w:ind w:left="7136" w:hanging="180"/>
      </w:pPr>
    </w:lvl>
  </w:abstractNum>
  <w:abstractNum w:abstractNumId="34" w15:restartNumberingAfterBreak="0">
    <w:nsid w:val="3B63055E"/>
    <w:multiLevelType w:val="hybridMultilevel"/>
    <w:tmpl w:val="50346F26"/>
    <w:lvl w:ilvl="0" w:tplc="6B02AB7C">
      <w:start w:val="1"/>
      <w:numFmt w:val="lowerLetter"/>
      <w:lvlText w:val="%1."/>
      <w:lvlJc w:val="left"/>
      <w:pPr>
        <w:ind w:left="786" w:hanging="360"/>
      </w:pPr>
      <w:rPr>
        <w:rFonts w:asciiTheme="minorHAnsi" w:hAnsiTheme="minorHAnsi" w:cs="Times New Roman" w:hint="default"/>
      </w:rPr>
    </w:lvl>
    <w:lvl w:ilvl="1" w:tplc="6A6C34C6">
      <w:start w:val="1"/>
      <w:numFmt w:val="bullet"/>
      <w:lvlText w:val="-"/>
      <w:lvlJc w:val="left"/>
      <w:pPr>
        <w:ind w:left="1596" w:hanging="450"/>
      </w:pPr>
      <w:rPr>
        <w:rFonts w:ascii="Trebuchet MS" w:eastAsia="Trebuchet MS" w:hAnsi="Trebuchet MS" w:cs="Trebuchet MS" w:hint="default"/>
      </w:r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5" w15:restartNumberingAfterBreak="0">
    <w:nsid w:val="43D4520F"/>
    <w:multiLevelType w:val="multilevel"/>
    <w:tmpl w:val="4920CC56"/>
    <w:name w:val="WW8Num912"/>
    <w:lvl w:ilvl="0">
      <w:start w:val="1"/>
      <w:numFmt w:val="decimal"/>
      <w:lvlText w:val="(%1)"/>
      <w:lvlJc w:val="left"/>
      <w:pPr>
        <w:tabs>
          <w:tab w:val="num" w:pos="1069"/>
        </w:tabs>
        <w:ind w:left="1069" w:hanging="360"/>
      </w:pPr>
      <w:rPr>
        <w:rFonts w:hint="default"/>
      </w:rPr>
    </w:lvl>
    <w:lvl w:ilvl="1">
      <w:start w:val="1"/>
      <w:numFmt w:val="lowerLetter"/>
      <w:lvlText w:val="%2)"/>
      <w:lvlJc w:val="left"/>
      <w:pPr>
        <w:tabs>
          <w:tab w:val="num" w:pos="1789"/>
        </w:tabs>
        <w:ind w:left="1789" w:hanging="360"/>
      </w:pPr>
      <w:rPr>
        <w:rFonts w:asciiTheme="minorHAnsi" w:hAnsiTheme="minorHAnsi" w:cs="Times New Roman" w:hint="default"/>
        <w:sz w:val="22"/>
      </w:rPr>
    </w:lvl>
    <w:lvl w:ilvl="2">
      <w:start w:val="1"/>
      <w:numFmt w:val="lowerRoman"/>
      <w:lvlText w:val="%3."/>
      <w:lvlJc w:val="right"/>
      <w:pPr>
        <w:tabs>
          <w:tab w:val="num" w:pos="2509"/>
        </w:tabs>
        <w:ind w:left="2509" w:hanging="180"/>
      </w:pPr>
      <w:rPr>
        <w:rFonts w:hint="default"/>
      </w:rPr>
    </w:lvl>
    <w:lvl w:ilvl="3">
      <w:start w:val="1"/>
      <w:numFmt w:val="decimal"/>
      <w:lvlText w:val="%4."/>
      <w:lvlJc w:val="left"/>
      <w:pPr>
        <w:tabs>
          <w:tab w:val="num" w:pos="3229"/>
        </w:tabs>
        <w:ind w:left="3229" w:hanging="360"/>
      </w:pPr>
      <w:rPr>
        <w:rFonts w:hint="default"/>
      </w:rPr>
    </w:lvl>
    <w:lvl w:ilvl="4">
      <w:start w:val="1"/>
      <w:numFmt w:val="lowerLetter"/>
      <w:lvlText w:val="%5."/>
      <w:lvlJc w:val="left"/>
      <w:pPr>
        <w:tabs>
          <w:tab w:val="num" w:pos="3949"/>
        </w:tabs>
        <w:ind w:left="3949" w:hanging="360"/>
      </w:pPr>
      <w:rPr>
        <w:rFonts w:hint="default"/>
      </w:rPr>
    </w:lvl>
    <w:lvl w:ilvl="5">
      <w:start w:val="1"/>
      <w:numFmt w:val="lowerRoman"/>
      <w:lvlText w:val="%6."/>
      <w:lvlJc w:val="right"/>
      <w:pPr>
        <w:tabs>
          <w:tab w:val="num" w:pos="4669"/>
        </w:tabs>
        <w:ind w:left="4669" w:hanging="180"/>
      </w:pPr>
      <w:rPr>
        <w:rFonts w:hint="default"/>
      </w:rPr>
    </w:lvl>
    <w:lvl w:ilvl="6">
      <w:start w:val="1"/>
      <w:numFmt w:val="decimal"/>
      <w:lvlText w:val="%7."/>
      <w:lvlJc w:val="left"/>
      <w:pPr>
        <w:tabs>
          <w:tab w:val="num" w:pos="5389"/>
        </w:tabs>
        <w:ind w:left="5389" w:hanging="360"/>
      </w:pPr>
      <w:rPr>
        <w:rFonts w:hint="default"/>
      </w:rPr>
    </w:lvl>
    <w:lvl w:ilvl="7">
      <w:start w:val="1"/>
      <w:numFmt w:val="lowerLetter"/>
      <w:lvlText w:val="%8."/>
      <w:lvlJc w:val="left"/>
      <w:pPr>
        <w:tabs>
          <w:tab w:val="num" w:pos="6109"/>
        </w:tabs>
        <w:ind w:left="6109" w:hanging="360"/>
      </w:pPr>
      <w:rPr>
        <w:rFonts w:hint="default"/>
      </w:rPr>
    </w:lvl>
    <w:lvl w:ilvl="8">
      <w:start w:val="1"/>
      <w:numFmt w:val="lowerRoman"/>
      <w:lvlText w:val="%9."/>
      <w:lvlJc w:val="right"/>
      <w:pPr>
        <w:tabs>
          <w:tab w:val="num" w:pos="6829"/>
        </w:tabs>
        <w:ind w:left="6829" w:hanging="180"/>
      </w:pPr>
      <w:rPr>
        <w:rFonts w:hint="default"/>
      </w:rPr>
    </w:lvl>
  </w:abstractNum>
  <w:abstractNum w:abstractNumId="36" w15:restartNumberingAfterBreak="0">
    <w:nsid w:val="45DF48EB"/>
    <w:multiLevelType w:val="hybridMultilevel"/>
    <w:tmpl w:val="29B69E3A"/>
    <w:lvl w:ilvl="0" w:tplc="46CE98D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48BD31B3"/>
    <w:multiLevelType w:val="hybridMultilevel"/>
    <w:tmpl w:val="D22204CC"/>
    <w:lvl w:ilvl="0" w:tplc="49B61B0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4BB6453F"/>
    <w:multiLevelType w:val="hybridMultilevel"/>
    <w:tmpl w:val="8240512A"/>
    <w:name w:val="WW8Num7322"/>
    <w:lvl w:ilvl="0" w:tplc="FC0A9C82">
      <w:start w:val="1"/>
      <w:numFmt w:val="decimal"/>
      <w:lvlText w:val="%1."/>
      <w:lvlJc w:val="left"/>
      <w:pPr>
        <w:ind w:left="2340" w:hanging="360"/>
      </w:pPr>
      <w:rPr>
        <w:rFonts w:hint="default"/>
        <w:b w:val="0"/>
        <w:i w:val="0"/>
        <w:sz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4CCD28CD"/>
    <w:multiLevelType w:val="hybridMultilevel"/>
    <w:tmpl w:val="29A8873E"/>
    <w:lvl w:ilvl="0" w:tplc="BD5C010A">
      <w:start w:val="1"/>
      <w:numFmt w:val="low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52111E22"/>
    <w:multiLevelType w:val="hybridMultilevel"/>
    <w:tmpl w:val="5C9E763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52317835"/>
    <w:multiLevelType w:val="hybridMultilevel"/>
    <w:tmpl w:val="38F6C430"/>
    <w:lvl w:ilvl="0" w:tplc="05B2B948">
      <w:start w:val="1"/>
      <w:numFmt w:val="bullet"/>
      <w:lvlText w:val="-"/>
      <w:lvlJc w:val="left"/>
      <w:pPr>
        <w:ind w:left="720" w:hanging="360"/>
      </w:pPr>
      <w:rPr>
        <w:rFonts w:ascii="Calibri" w:eastAsia="Trebuchet MS" w:hAnsi="Calibri" w:cs="Trebuchet M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570F1828"/>
    <w:multiLevelType w:val="hybridMultilevel"/>
    <w:tmpl w:val="BDE82202"/>
    <w:name w:val="WW8Num188222"/>
    <w:lvl w:ilvl="0" w:tplc="90D00276">
      <w:start w:val="1"/>
      <w:numFmt w:val="decimal"/>
      <w:lvlText w:val="%1."/>
      <w:lvlJc w:val="left"/>
      <w:pPr>
        <w:tabs>
          <w:tab w:val="num" w:pos="0"/>
        </w:tabs>
        <w:ind w:left="720" w:hanging="360"/>
      </w:pPr>
      <w:rPr>
        <w:rFonts w:cs="Times New Roman" w:hint="default"/>
        <w:b/>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57F6374A"/>
    <w:multiLevelType w:val="multilevel"/>
    <w:tmpl w:val="C04A8B54"/>
    <w:name w:val="WW8Num913"/>
    <w:lvl w:ilvl="0">
      <w:start w:val="1"/>
      <w:numFmt w:val="decimal"/>
      <w:lvlText w:val="%1."/>
      <w:lvlJc w:val="left"/>
      <w:pPr>
        <w:tabs>
          <w:tab w:val="num" w:pos="1069"/>
        </w:tabs>
        <w:ind w:left="1069" w:hanging="360"/>
      </w:pPr>
      <w:rPr>
        <w:rFonts w:cs="Times New Roman" w:hint="default"/>
        <w:b/>
        <w:sz w:val="16"/>
        <w:szCs w:val="16"/>
      </w:rPr>
    </w:lvl>
    <w:lvl w:ilvl="1">
      <w:start w:val="1"/>
      <w:numFmt w:val="lowerLetter"/>
      <w:lvlText w:val="%2)"/>
      <w:lvlJc w:val="left"/>
      <w:pPr>
        <w:tabs>
          <w:tab w:val="num" w:pos="1789"/>
        </w:tabs>
        <w:ind w:left="1789" w:hanging="360"/>
      </w:pPr>
      <w:rPr>
        <w:rFonts w:asciiTheme="minorHAnsi" w:hAnsiTheme="minorHAnsi" w:cs="Times New Roman" w:hint="default"/>
        <w:sz w:val="22"/>
      </w:rPr>
    </w:lvl>
    <w:lvl w:ilvl="2">
      <w:start w:val="1"/>
      <w:numFmt w:val="lowerRoman"/>
      <w:lvlText w:val="%3."/>
      <w:lvlJc w:val="right"/>
      <w:pPr>
        <w:tabs>
          <w:tab w:val="num" w:pos="2509"/>
        </w:tabs>
        <w:ind w:left="2509" w:hanging="180"/>
      </w:pPr>
      <w:rPr>
        <w:rFonts w:hint="default"/>
      </w:rPr>
    </w:lvl>
    <w:lvl w:ilvl="3">
      <w:start w:val="1"/>
      <w:numFmt w:val="decimal"/>
      <w:lvlText w:val="%4."/>
      <w:lvlJc w:val="left"/>
      <w:pPr>
        <w:tabs>
          <w:tab w:val="num" w:pos="3229"/>
        </w:tabs>
        <w:ind w:left="3229" w:hanging="360"/>
      </w:pPr>
      <w:rPr>
        <w:rFonts w:hint="default"/>
      </w:rPr>
    </w:lvl>
    <w:lvl w:ilvl="4">
      <w:start w:val="1"/>
      <w:numFmt w:val="lowerLetter"/>
      <w:lvlText w:val="%5."/>
      <w:lvlJc w:val="left"/>
      <w:pPr>
        <w:tabs>
          <w:tab w:val="num" w:pos="3949"/>
        </w:tabs>
        <w:ind w:left="3949" w:hanging="360"/>
      </w:pPr>
      <w:rPr>
        <w:rFonts w:hint="default"/>
      </w:rPr>
    </w:lvl>
    <w:lvl w:ilvl="5">
      <w:start w:val="1"/>
      <w:numFmt w:val="lowerRoman"/>
      <w:lvlText w:val="%6."/>
      <w:lvlJc w:val="right"/>
      <w:pPr>
        <w:tabs>
          <w:tab w:val="num" w:pos="4669"/>
        </w:tabs>
        <w:ind w:left="4669" w:hanging="180"/>
      </w:pPr>
      <w:rPr>
        <w:rFonts w:hint="default"/>
      </w:rPr>
    </w:lvl>
    <w:lvl w:ilvl="6">
      <w:start w:val="1"/>
      <w:numFmt w:val="decimal"/>
      <w:lvlText w:val="%7."/>
      <w:lvlJc w:val="left"/>
      <w:pPr>
        <w:tabs>
          <w:tab w:val="num" w:pos="5389"/>
        </w:tabs>
        <w:ind w:left="5389" w:hanging="360"/>
      </w:pPr>
      <w:rPr>
        <w:rFonts w:hint="default"/>
      </w:rPr>
    </w:lvl>
    <w:lvl w:ilvl="7">
      <w:start w:val="1"/>
      <w:numFmt w:val="lowerLetter"/>
      <w:lvlText w:val="%8."/>
      <w:lvlJc w:val="left"/>
      <w:pPr>
        <w:tabs>
          <w:tab w:val="num" w:pos="6109"/>
        </w:tabs>
        <w:ind w:left="6109" w:hanging="360"/>
      </w:pPr>
      <w:rPr>
        <w:rFonts w:hint="default"/>
      </w:rPr>
    </w:lvl>
    <w:lvl w:ilvl="8">
      <w:start w:val="1"/>
      <w:numFmt w:val="lowerRoman"/>
      <w:lvlText w:val="%9."/>
      <w:lvlJc w:val="right"/>
      <w:pPr>
        <w:tabs>
          <w:tab w:val="num" w:pos="6829"/>
        </w:tabs>
        <w:ind w:left="6829" w:hanging="180"/>
      </w:pPr>
      <w:rPr>
        <w:rFonts w:hint="default"/>
      </w:rPr>
    </w:lvl>
  </w:abstractNum>
  <w:abstractNum w:abstractNumId="44" w15:restartNumberingAfterBreak="0">
    <w:nsid w:val="58916F02"/>
    <w:multiLevelType w:val="hybridMultilevel"/>
    <w:tmpl w:val="E4345D72"/>
    <w:lvl w:ilvl="0" w:tplc="F3A224DE">
      <w:start w:val="1"/>
      <w:numFmt w:val="lowerLetter"/>
      <w:lvlText w:val="%1."/>
      <w:lvlJc w:val="left"/>
      <w:pPr>
        <w:ind w:left="2752" w:hanging="360"/>
      </w:pPr>
      <w:rPr>
        <w:rFonts w:ascii="Times New Roman" w:hAnsi="Times New Roman" w:cs="Times New Roman" w:hint="default"/>
        <w:b/>
        <w:sz w:val="22"/>
        <w:szCs w:val="22"/>
      </w:rPr>
    </w:lvl>
    <w:lvl w:ilvl="1" w:tplc="04100019" w:tentative="1">
      <w:start w:val="1"/>
      <w:numFmt w:val="lowerLetter"/>
      <w:lvlText w:val="%2."/>
      <w:lvlJc w:val="left"/>
      <w:pPr>
        <w:ind w:left="1440" w:hanging="360"/>
      </w:pPr>
    </w:lvl>
    <w:lvl w:ilvl="2" w:tplc="4D761568">
      <w:start w:val="1"/>
      <w:numFmt w:val="lowerLetter"/>
      <w:lvlText w:val="%3."/>
      <w:lvlJc w:val="left"/>
      <w:pPr>
        <w:ind w:left="2160" w:hanging="180"/>
      </w:pPr>
      <w:rPr>
        <w:rFonts w:asciiTheme="minorHAnsi" w:hAnsiTheme="minorHAnsi" w:cs="Times New Roman" w:hint="default"/>
        <w:b/>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5A1809E4"/>
    <w:multiLevelType w:val="hybridMultilevel"/>
    <w:tmpl w:val="8CA29BA0"/>
    <w:lvl w:ilvl="0" w:tplc="E5E6316C">
      <w:start w:val="1"/>
      <w:numFmt w:val="decimal"/>
      <w:lvlText w:val="%1)"/>
      <w:lvlJc w:val="left"/>
      <w:pPr>
        <w:ind w:left="836" w:hanging="360"/>
      </w:pPr>
      <w:rPr>
        <w:rFonts w:asciiTheme="minorHAnsi" w:hAnsiTheme="minorHAnsi" w:cs="Times New Roman" w:hint="default"/>
        <w:b/>
      </w:rPr>
    </w:lvl>
    <w:lvl w:ilvl="1" w:tplc="7BCE3086">
      <w:start w:val="1"/>
      <w:numFmt w:val="lowerLetter"/>
      <w:lvlText w:val="%2)"/>
      <w:lvlJc w:val="left"/>
      <w:pPr>
        <w:ind w:left="1556" w:hanging="360"/>
      </w:pPr>
      <w:rPr>
        <w:rFonts w:hint="default"/>
      </w:rPr>
    </w:lvl>
    <w:lvl w:ilvl="2" w:tplc="47922A0E">
      <w:start w:val="1"/>
      <w:numFmt w:val="lowerLetter"/>
      <w:lvlText w:val="%3."/>
      <w:lvlJc w:val="left"/>
      <w:pPr>
        <w:ind w:left="2456" w:hanging="360"/>
      </w:pPr>
      <w:rPr>
        <w:rFonts w:hint="default"/>
      </w:rPr>
    </w:lvl>
    <w:lvl w:ilvl="3" w:tplc="BD96B520">
      <w:start w:val="1"/>
      <w:numFmt w:val="bullet"/>
      <w:lvlText w:val="-"/>
      <w:lvlJc w:val="left"/>
      <w:pPr>
        <w:ind w:left="2996" w:hanging="360"/>
      </w:pPr>
      <w:rPr>
        <w:rFonts w:ascii="Trebuchet MS" w:eastAsia="Trebuchet MS" w:hAnsi="Trebuchet MS" w:cs="Trebuchet MS" w:hint="default"/>
      </w:rPr>
    </w:lvl>
    <w:lvl w:ilvl="4" w:tplc="04100019" w:tentative="1">
      <w:start w:val="1"/>
      <w:numFmt w:val="lowerLetter"/>
      <w:lvlText w:val="%5."/>
      <w:lvlJc w:val="left"/>
      <w:pPr>
        <w:ind w:left="3716" w:hanging="360"/>
      </w:pPr>
    </w:lvl>
    <w:lvl w:ilvl="5" w:tplc="0410001B" w:tentative="1">
      <w:start w:val="1"/>
      <w:numFmt w:val="lowerRoman"/>
      <w:lvlText w:val="%6."/>
      <w:lvlJc w:val="right"/>
      <w:pPr>
        <w:ind w:left="4436" w:hanging="180"/>
      </w:pPr>
    </w:lvl>
    <w:lvl w:ilvl="6" w:tplc="0410000F" w:tentative="1">
      <w:start w:val="1"/>
      <w:numFmt w:val="decimal"/>
      <w:lvlText w:val="%7."/>
      <w:lvlJc w:val="left"/>
      <w:pPr>
        <w:ind w:left="5156" w:hanging="360"/>
      </w:pPr>
    </w:lvl>
    <w:lvl w:ilvl="7" w:tplc="04100019" w:tentative="1">
      <w:start w:val="1"/>
      <w:numFmt w:val="lowerLetter"/>
      <w:lvlText w:val="%8."/>
      <w:lvlJc w:val="left"/>
      <w:pPr>
        <w:ind w:left="5876" w:hanging="360"/>
      </w:pPr>
    </w:lvl>
    <w:lvl w:ilvl="8" w:tplc="0410001B" w:tentative="1">
      <w:start w:val="1"/>
      <w:numFmt w:val="lowerRoman"/>
      <w:lvlText w:val="%9."/>
      <w:lvlJc w:val="right"/>
      <w:pPr>
        <w:ind w:left="6596" w:hanging="180"/>
      </w:pPr>
    </w:lvl>
  </w:abstractNum>
  <w:abstractNum w:abstractNumId="46" w15:restartNumberingAfterBreak="0">
    <w:nsid w:val="685C6B91"/>
    <w:multiLevelType w:val="hybridMultilevel"/>
    <w:tmpl w:val="5338E9C8"/>
    <w:lvl w:ilvl="0" w:tplc="04100003">
      <w:start w:val="1"/>
      <w:numFmt w:val="bullet"/>
      <w:lvlText w:val="o"/>
      <w:lvlJc w:val="left"/>
      <w:pPr>
        <w:ind w:left="1428" w:hanging="360"/>
      </w:pPr>
      <w:rPr>
        <w:rFonts w:ascii="Courier New" w:hAnsi="Courier New" w:cs="Courier New"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7" w15:restartNumberingAfterBreak="0">
    <w:nsid w:val="6A603D78"/>
    <w:multiLevelType w:val="hybridMultilevel"/>
    <w:tmpl w:val="B91C0736"/>
    <w:lvl w:ilvl="0" w:tplc="04100017">
      <w:start w:val="1"/>
      <w:numFmt w:val="lowerLetter"/>
      <w:lvlText w:val="%1)"/>
      <w:lvlJc w:val="left"/>
      <w:pPr>
        <w:ind w:left="1016" w:hanging="360"/>
      </w:pPr>
    </w:lvl>
    <w:lvl w:ilvl="1" w:tplc="04100019" w:tentative="1">
      <w:start w:val="1"/>
      <w:numFmt w:val="lowerLetter"/>
      <w:lvlText w:val="%2."/>
      <w:lvlJc w:val="left"/>
      <w:pPr>
        <w:ind w:left="1736" w:hanging="360"/>
      </w:pPr>
    </w:lvl>
    <w:lvl w:ilvl="2" w:tplc="0410001B" w:tentative="1">
      <w:start w:val="1"/>
      <w:numFmt w:val="lowerRoman"/>
      <w:lvlText w:val="%3."/>
      <w:lvlJc w:val="right"/>
      <w:pPr>
        <w:ind w:left="2456" w:hanging="180"/>
      </w:pPr>
    </w:lvl>
    <w:lvl w:ilvl="3" w:tplc="0410000F" w:tentative="1">
      <w:start w:val="1"/>
      <w:numFmt w:val="decimal"/>
      <w:lvlText w:val="%4."/>
      <w:lvlJc w:val="left"/>
      <w:pPr>
        <w:ind w:left="3176" w:hanging="360"/>
      </w:pPr>
    </w:lvl>
    <w:lvl w:ilvl="4" w:tplc="04100019" w:tentative="1">
      <w:start w:val="1"/>
      <w:numFmt w:val="lowerLetter"/>
      <w:lvlText w:val="%5."/>
      <w:lvlJc w:val="left"/>
      <w:pPr>
        <w:ind w:left="3896" w:hanging="360"/>
      </w:pPr>
    </w:lvl>
    <w:lvl w:ilvl="5" w:tplc="0410001B" w:tentative="1">
      <w:start w:val="1"/>
      <w:numFmt w:val="lowerRoman"/>
      <w:lvlText w:val="%6."/>
      <w:lvlJc w:val="right"/>
      <w:pPr>
        <w:ind w:left="4616" w:hanging="180"/>
      </w:pPr>
    </w:lvl>
    <w:lvl w:ilvl="6" w:tplc="0410000F" w:tentative="1">
      <w:start w:val="1"/>
      <w:numFmt w:val="decimal"/>
      <w:lvlText w:val="%7."/>
      <w:lvlJc w:val="left"/>
      <w:pPr>
        <w:ind w:left="5336" w:hanging="360"/>
      </w:pPr>
    </w:lvl>
    <w:lvl w:ilvl="7" w:tplc="04100019" w:tentative="1">
      <w:start w:val="1"/>
      <w:numFmt w:val="lowerLetter"/>
      <w:lvlText w:val="%8."/>
      <w:lvlJc w:val="left"/>
      <w:pPr>
        <w:ind w:left="6056" w:hanging="360"/>
      </w:pPr>
    </w:lvl>
    <w:lvl w:ilvl="8" w:tplc="0410001B" w:tentative="1">
      <w:start w:val="1"/>
      <w:numFmt w:val="lowerRoman"/>
      <w:lvlText w:val="%9."/>
      <w:lvlJc w:val="right"/>
      <w:pPr>
        <w:ind w:left="6776" w:hanging="180"/>
      </w:pPr>
    </w:lvl>
  </w:abstractNum>
  <w:abstractNum w:abstractNumId="48" w15:restartNumberingAfterBreak="0">
    <w:nsid w:val="72904D2C"/>
    <w:multiLevelType w:val="hybridMultilevel"/>
    <w:tmpl w:val="B9FA57A8"/>
    <w:lvl w:ilvl="0" w:tplc="04100017">
      <w:start w:val="1"/>
      <w:numFmt w:val="lowerLetter"/>
      <w:lvlText w:val="%1)"/>
      <w:lvlJc w:val="left"/>
      <w:pPr>
        <w:ind w:left="1196" w:hanging="360"/>
      </w:pPr>
    </w:lvl>
    <w:lvl w:ilvl="1" w:tplc="04100019">
      <w:start w:val="1"/>
      <w:numFmt w:val="lowerLetter"/>
      <w:lvlText w:val="%2."/>
      <w:lvlJc w:val="left"/>
      <w:pPr>
        <w:ind w:left="1916" w:hanging="360"/>
      </w:pPr>
    </w:lvl>
    <w:lvl w:ilvl="2" w:tplc="0410001B" w:tentative="1">
      <w:start w:val="1"/>
      <w:numFmt w:val="lowerRoman"/>
      <w:lvlText w:val="%3."/>
      <w:lvlJc w:val="right"/>
      <w:pPr>
        <w:ind w:left="2636" w:hanging="180"/>
      </w:pPr>
    </w:lvl>
    <w:lvl w:ilvl="3" w:tplc="0410000F" w:tentative="1">
      <w:start w:val="1"/>
      <w:numFmt w:val="decimal"/>
      <w:lvlText w:val="%4."/>
      <w:lvlJc w:val="left"/>
      <w:pPr>
        <w:ind w:left="3356" w:hanging="360"/>
      </w:pPr>
    </w:lvl>
    <w:lvl w:ilvl="4" w:tplc="04100019" w:tentative="1">
      <w:start w:val="1"/>
      <w:numFmt w:val="lowerLetter"/>
      <w:lvlText w:val="%5."/>
      <w:lvlJc w:val="left"/>
      <w:pPr>
        <w:ind w:left="4076" w:hanging="360"/>
      </w:pPr>
    </w:lvl>
    <w:lvl w:ilvl="5" w:tplc="0410001B" w:tentative="1">
      <w:start w:val="1"/>
      <w:numFmt w:val="lowerRoman"/>
      <w:lvlText w:val="%6."/>
      <w:lvlJc w:val="right"/>
      <w:pPr>
        <w:ind w:left="4796" w:hanging="180"/>
      </w:pPr>
    </w:lvl>
    <w:lvl w:ilvl="6" w:tplc="0410000F" w:tentative="1">
      <w:start w:val="1"/>
      <w:numFmt w:val="decimal"/>
      <w:lvlText w:val="%7."/>
      <w:lvlJc w:val="left"/>
      <w:pPr>
        <w:ind w:left="5516" w:hanging="360"/>
      </w:pPr>
    </w:lvl>
    <w:lvl w:ilvl="7" w:tplc="04100019" w:tentative="1">
      <w:start w:val="1"/>
      <w:numFmt w:val="lowerLetter"/>
      <w:lvlText w:val="%8."/>
      <w:lvlJc w:val="left"/>
      <w:pPr>
        <w:ind w:left="6236" w:hanging="360"/>
      </w:pPr>
    </w:lvl>
    <w:lvl w:ilvl="8" w:tplc="0410001B" w:tentative="1">
      <w:start w:val="1"/>
      <w:numFmt w:val="lowerRoman"/>
      <w:lvlText w:val="%9."/>
      <w:lvlJc w:val="right"/>
      <w:pPr>
        <w:ind w:left="6956" w:hanging="180"/>
      </w:pPr>
    </w:lvl>
  </w:abstractNum>
  <w:abstractNum w:abstractNumId="49" w15:restartNumberingAfterBreak="0">
    <w:nsid w:val="76655C6C"/>
    <w:multiLevelType w:val="hybridMultilevel"/>
    <w:tmpl w:val="F58A4920"/>
    <w:lvl w:ilvl="0" w:tplc="DF927CF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76BF50F8"/>
    <w:multiLevelType w:val="hybridMultilevel"/>
    <w:tmpl w:val="BCC6914E"/>
    <w:lvl w:ilvl="0" w:tplc="46CE98D2">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num w:numId="1">
    <w:abstractNumId w:val="19"/>
  </w:num>
  <w:num w:numId="2">
    <w:abstractNumId w:val="37"/>
  </w:num>
  <w:num w:numId="3">
    <w:abstractNumId w:val="30"/>
  </w:num>
  <w:num w:numId="4">
    <w:abstractNumId w:val="14"/>
  </w:num>
  <w:num w:numId="5">
    <w:abstractNumId w:val="47"/>
  </w:num>
  <w:num w:numId="6">
    <w:abstractNumId w:val="23"/>
  </w:num>
  <w:num w:numId="7">
    <w:abstractNumId w:val="48"/>
  </w:num>
  <w:num w:numId="8">
    <w:abstractNumId w:val="41"/>
  </w:num>
  <w:num w:numId="9">
    <w:abstractNumId w:val="15"/>
  </w:num>
  <w:num w:numId="10">
    <w:abstractNumId w:val="13"/>
  </w:num>
  <w:num w:numId="11">
    <w:abstractNumId w:val="49"/>
  </w:num>
  <w:num w:numId="12">
    <w:abstractNumId w:val="33"/>
  </w:num>
  <w:num w:numId="13">
    <w:abstractNumId w:val="17"/>
  </w:num>
  <w:num w:numId="14">
    <w:abstractNumId w:val="25"/>
  </w:num>
  <w:num w:numId="15">
    <w:abstractNumId w:val="31"/>
  </w:num>
  <w:num w:numId="16">
    <w:abstractNumId w:val="0"/>
  </w:num>
  <w:num w:numId="17">
    <w:abstractNumId w:val="1"/>
  </w:num>
  <w:num w:numId="18">
    <w:abstractNumId w:val="2"/>
  </w:num>
  <w:num w:numId="19">
    <w:abstractNumId w:val="3"/>
  </w:num>
  <w:num w:numId="20">
    <w:abstractNumId w:val="46"/>
  </w:num>
  <w:num w:numId="21">
    <w:abstractNumId w:val="45"/>
  </w:num>
  <w:num w:numId="22">
    <w:abstractNumId w:val="18"/>
  </w:num>
  <w:num w:numId="23">
    <w:abstractNumId w:val="44"/>
  </w:num>
  <w:num w:numId="24">
    <w:abstractNumId w:val="16"/>
  </w:num>
  <w:num w:numId="25">
    <w:abstractNumId w:val="22"/>
  </w:num>
  <w:num w:numId="26">
    <w:abstractNumId w:val="26"/>
  </w:num>
  <w:num w:numId="27">
    <w:abstractNumId w:val="24"/>
  </w:num>
  <w:num w:numId="28">
    <w:abstractNumId w:val="50"/>
  </w:num>
  <w:num w:numId="29">
    <w:abstractNumId w:val="34"/>
  </w:num>
  <w:num w:numId="30">
    <w:abstractNumId w:val="39"/>
  </w:num>
  <w:num w:numId="31">
    <w:abstractNumId w:val="40"/>
  </w:num>
  <w:num w:numId="32">
    <w:abstractNumId w:val="5"/>
  </w:num>
  <w:num w:numId="33">
    <w:abstractNumId w:val="7"/>
  </w:num>
  <w:num w:numId="34">
    <w:abstractNumId w:val="8"/>
  </w:num>
  <w:num w:numId="35">
    <w:abstractNumId w:val="9"/>
  </w:num>
  <w:num w:numId="36">
    <w:abstractNumId w:val="11"/>
  </w:num>
  <w:num w:numId="37">
    <w:abstractNumId w:val="12"/>
  </w:num>
  <w:num w:numId="38">
    <w:abstractNumId w:val="35"/>
  </w:num>
  <w:num w:numId="39">
    <w:abstractNumId w:val="36"/>
  </w:num>
  <w:num w:numId="40">
    <w:abstractNumId w:val="4"/>
  </w:num>
  <w:num w:numId="41">
    <w:abstractNumId w:val="6"/>
  </w:num>
  <w:num w:numId="42">
    <w:abstractNumId w:val="10"/>
  </w:num>
  <w:num w:numId="43">
    <w:abstractNumId w:val="0"/>
  </w:num>
  <w:num w:numId="44">
    <w:abstractNumId w:val="0"/>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
  </w:num>
  <w:num w:numId="48">
    <w:abstractNumId w:val="28"/>
  </w:num>
  <w:num w:numId="49">
    <w:abstractNumId w:val="21"/>
  </w:num>
  <w:num w:numId="50">
    <w:abstractNumId w:val="32"/>
  </w:num>
  <w:num w:numId="51">
    <w:abstractNumId w:val="42"/>
  </w:num>
  <w:num w:numId="52">
    <w:abstractNumId w:val="0"/>
  </w:num>
  <w:num w:numId="53">
    <w:abstractNumId w:val="29"/>
  </w:num>
  <w:num w:numId="54">
    <w:abstractNumId w:val="2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20"/>
  <w:hyphenationZone w:val="283"/>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5E2"/>
    <w:rsid w:val="0002320E"/>
    <w:rsid w:val="0004135E"/>
    <w:rsid w:val="00065DF2"/>
    <w:rsid w:val="00077DF5"/>
    <w:rsid w:val="00091550"/>
    <w:rsid w:val="000A5CEA"/>
    <w:rsid w:val="000E08D2"/>
    <w:rsid w:val="000E63EC"/>
    <w:rsid w:val="000F13ED"/>
    <w:rsid w:val="000F1695"/>
    <w:rsid w:val="001313D8"/>
    <w:rsid w:val="0018604B"/>
    <w:rsid w:val="00193B86"/>
    <w:rsid w:val="001A6816"/>
    <w:rsid w:val="001C20DE"/>
    <w:rsid w:val="001D085F"/>
    <w:rsid w:val="001E7CED"/>
    <w:rsid w:val="002352BF"/>
    <w:rsid w:val="002465D2"/>
    <w:rsid w:val="002543C8"/>
    <w:rsid w:val="00287903"/>
    <w:rsid w:val="002B2396"/>
    <w:rsid w:val="002C19A7"/>
    <w:rsid w:val="002C618D"/>
    <w:rsid w:val="002E4038"/>
    <w:rsid w:val="002F3EBA"/>
    <w:rsid w:val="00302061"/>
    <w:rsid w:val="0030688D"/>
    <w:rsid w:val="0031358F"/>
    <w:rsid w:val="003174E5"/>
    <w:rsid w:val="00323AF2"/>
    <w:rsid w:val="003251E2"/>
    <w:rsid w:val="0033343E"/>
    <w:rsid w:val="0034173B"/>
    <w:rsid w:val="003457EE"/>
    <w:rsid w:val="003B6CEE"/>
    <w:rsid w:val="003C7E0D"/>
    <w:rsid w:val="003D080F"/>
    <w:rsid w:val="003D2125"/>
    <w:rsid w:val="003F08EC"/>
    <w:rsid w:val="003F2AD1"/>
    <w:rsid w:val="003F5A93"/>
    <w:rsid w:val="00402F22"/>
    <w:rsid w:val="00424DEA"/>
    <w:rsid w:val="00483E62"/>
    <w:rsid w:val="004C0EA1"/>
    <w:rsid w:val="004D015D"/>
    <w:rsid w:val="004D0332"/>
    <w:rsid w:val="004E04C6"/>
    <w:rsid w:val="004E24AD"/>
    <w:rsid w:val="004F4F24"/>
    <w:rsid w:val="004F60EA"/>
    <w:rsid w:val="005106D7"/>
    <w:rsid w:val="005112C1"/>
    <w:rsid w:val="0051193D"/>
    <w:rsid w:val="00521A07"/>
    <w:rsid w:val="005268D2"/>
    <w:rsid w:val="0053067E"/>
    <w:rsid w:val="0058415C"/>
    <w:rsid w:val="005B2634"/>
    <w:rsid w:val="005B6207"/>
    <w:rsid w:val="005C351A"/>
    <w:rsid w:val="005D508B"/>
    <w:rsid w:val="005F2970"/>
    <w:rsid w:val="00613FC6"/>
    <w:rsid w:val="00631CE7"/>
    <w:rsid w:val="00635FA3"/>
    <w:rsid w:val="00637239"/>
    <w:rsid w:val="006414AE"/>
    <w:rsid w:val="00657FE0"/>
    <w:rsid w:val="00660037"/>
    <w:rsid w:val="00671F07"/>
    <w:rsid w:val="00690DDF"/>
    <w:rsid w:val="0069383E"/>
    <w:rsid w:val="006970F4"/>
    <w:rsid w:val="006D5228"/>
    <w:rsid w:val="006F4DAA"/>
    <w:rsid w:val="00703E21"/>
    <w:rsid w:val="007110AC"/>
    <w:rsid w:val="00712160"/>
    <w:rsid w:val="00727FC3"/>
    <w:rsid w:val="007317FF"/>
    <w:rsid w:val="007321B3"/>
    <w:rsid w:val="007324D8"/>
    <w:rsid w:val="00753455"/>
    <w:rsid w:val="00764CED"/>
    <w:rsid w:val="007826D2"/>
    <w:rsid w:val="0079771B"/>
    <w:rsid w:val="007C55E2"/>
    <w:rsid w:val="00800F28"/>
    <w:rsid w:val="00823755"/>
    <w:rsid w:val="00847C12"/>
    <w:rsid w:val="00866E26"/>
    <w:rsid w:val="008808A8"/>
    <w:rsid w:val="008947CD"/>
    <w:rsid w:val="0089508B"/>
    <w:rsid w:val="008A499D"/>
    <w:rsid w:val="008D2D2B"/>
    <w:rsid w:val="008D42C5"/>
    <w:rsid w:val="008D5189"/>
    <w:rsid w:val="0090480F"/>
    <w:rsid w:val="00920076"/>
    <w:rsid w:val="009220EA"/>
    <w:rsid w:val="009634FB"/>
    <w:rsid w:val="00A20322"/>
    <w:rsid w:val="00A20EB8"/>
    <w:rsid w:val="00A45B15"/>
    <w:rsid w:val="00A46498"/>
    <w:rsid w:val="00A64453"/>
    <w:rsid w:val="00A7139B"/>
    <w:rsid w:val="00A721E8"/>
    <w:rsid w:val="00A751DB"/>
    <w:rsid w:val="00A82BA0"/>
    <w:rsid w:val="00A8634B"/>
    <w:rsid w:val="00A9541D"/>
    <w:rsid w:val="00AA0176"/>
    <w:rsid w:val="00AE142D"/>
    <w:rsid w:val="00B060D9"/>
    <w:rsid w:val="00B06B6B"/>
    <w:rsid w:val="00B24B7E"/>
    <w:rsid w:val="00B3609D"/>
    <w:rsid w:val="00B37BA9"/>
    <w:rsid w:val="00B80F41"/>
    <w:rsid w:val="00B921C9"/>
    <w:rsid w:val="00B96727"/>
    <w:rsid w:val="00BB224C"/>
    <w:rsid w:val="00BE1E74"/>
    <w:rsid w:val="00BE797C"/>
    <w:rsid w:val="00C1662B"/>
    <w:rsid w:val="00C30528"/>
    <w:rsid w:val="00C72920"/>
    <w:rsid w:val="00C72C93"/>
    <w:rsid w:val="00C9678A"/>
    <w:rsid w:val="00CC6A48"/>
    <w:rsid w:val="00CE1349"/>
    <w:rsid w:val="00CE4592"/>
    <w:rsid w:val="00CE6E62"/>
    <w:rsid w:val="00D000B7"/>
    <w:rsid w:val="00D07CE4"/>
    <w:rsid w:val="00D2055D"/>
    <w:rsid w:val="00D23CA1"/>
    <w:rsid w:val="00D27A2D"/>
    <w:rsid w:val="00D44E7F"/>
    <w:rsid w:val="00D927A8"/>
    <w:rsid w:val="00DC7059"/>
    <w:rsid w:val="00DE2952"/>
    <w:rsid w:val="00DF4E27"/>
    <w:rsid w:val="00E0087B"/>
    <w:rsid w:val="00E11484"/>
    <w:rsid w:val="00E1649A"/>
    <w:rsid w:val="00E40152"/>
    <w:rsid w:val="00E42998"/>
    <w:rsid w:val="00E6079D"/>
    <w:rsid w:val="00E64438"/>
    <w:rsid w:val="00EB2B22"/>
    <w:rsid w:val="00EC23C4"/>
    <w:rsid w:val="00ED33FB"/>
    <w:rsid w:val="00ED3B8D"/>
    <w:rsid w:val="00ED4C75"/>
    <w:rsid w:val="00EF1F09"/>
    <w:rsid w:val="00EF52AC"/>
    <w:rsid w:val="00F542F4"/>
    <w:rsid w:val="00F608FB"/>
    <w:rsid w:val="00F8676C"/>
    <w:rsid w:val="00F90F71"/>
    <w:rsid w:val="00F93BE4"/>
    <w:rsid w:val="00FA79B2"/>
    <w:rsid w:val="00FB3C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D6161E7"/>
  <w15:docId w15:val="{21DCB0ED-126A-4ABA-97AE-FB4EEFAE9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3102B"/>
  </w:style>
  <w:style w:type="paragraph" w:styleId="Titolo1">
    <w:name w:val="heading 1"/>
    <w:basedOn w:val="Normale"/>
    <w:next w:val="Normale"/>
    <w:link w:val="Titolo1Carattere"/>
    <w:qFormat/>
    <w:rsid w:val="002F3EBA"/>
    <w:pPr>
      <w:keepNext/>
      <w:numPr>
        <w:numId w:val="44"/>
      </w:numPr>
      <w:suppressAutoHyphens/>
      <w:spacing w:after="0" w:line="240" w:lineRule="auto"/>
      <w:jc w:val="center"/>
      <w:outlineLvl w:val="0"/>
    </w:pPr>
    <w:rPr>
      <w:rFonts w:ascii="Trebuchet MS" w:eastAsia="SimSun" w:hAnsi="Trebuchet MS" w:cs="Mangal"/>
      <w:b/>
      <w:kern w:val="1"/>
      <w:sz w:val="48"/>
      <w:szCs w:val="24"/>
      <w:lang w:val="it-IT" w:eastAsia="zh-CN" w:bidi="hi-IN"/>
    </w:rPr>
  </w:style>
  <w:style w:type="paragraph" w:styleId="Titolo2">
    <w:name w:val="heading 2"/>
    <w:basedOn w:val="Normale"/>
    <w:next w:val="Normale"/>
    <w:link w:val="Titolo2Carattere"/>
    <w:unhideWhenUsed/>
    <w:qFormat/>
    <w:rsid w:val="00DE29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5">
    <w:name w:val="heading 5"/>
    <w:basedOn w:val="Normale"/>
    <w:next w:val="Normale"/>
    <w:link w:val="Titolo5Carattere"/>
    <w:qFormat/>
    <w:rsid w:val="002F3EBA"/>
    <w:pPr>
      <w:keepNext/>
      <w:numPr>
        <w:ilvl w:val="4"/>
        <w:numId w:val="44"/>
      </w:numPr>
      <w:suppressAutoHyphens/>
      <w:spacing w:after="0" w:line="240" w:lineRule="auto"/>
      <w:outlineLvl w:val="4"/>
    </w:pPr>
    <w:rPr>
      <w:rFonts w:ascii="Trebuchet MS" w:eastAsia="SimSun" w:hAnsi="Trebuchet MS" w:cs="Mangal"/>
      <w:b/>
      <w:bCs/>
      <w:kern w:val="1"/>
      <w:sz w:val="24"/>
      <w:szCs w:val="24"/>
      <w:lang w:val="it-IT" w:eastAsia="zh-CN" w:bidi="hi-IN"/>
    </w:rPr>
  </w:style>
  <w:style w:type="paragraph" w:styleId="Titolo8">
    <w:name w:val="heading 8"/>
    <w:basedOn w:val="Normale"/>
    <w:next w:val="Normale"/>
    <w:link w:val="Titolo8Carattere"/>
    <w:unhideWhenUsed/>
    <w:qFormat/>
    <w:rsid w:val="005F2970"/>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C19A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C19A7"/>
    <w:rPr>
      <w:rFonts w:ascii="Tahoma" w:hAnsi="Tahoma" w:cs="Tahoma"/>
      <w:sz w:val="16"/>
      <w:szCs w:val="16"/>
    </w:rPr>
  </w:style>
  <w:style w:type="paragraph" w:styleId="Intestazione">
    <w:name w:val="header"/>
    <w:basedOn w:val="Normale"/>
    <w:link w:val="IntestazioneCarattere"/>
    <w:unhideWhenUsed/>
    <w:rsid w:val="002C19A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C19A7"/>
  </w:style>
  <w:style w:type="paragraph" w:styleId="Pidipagina">
    <w:name w:val="footer"/>
    <w:basedOn w:val="Normale"/>
    <w:link w:val="PidipaginaCarattere"/>
    <w:uiPriority w:val="99"/>
    <w:unhideWhenUsed/>
    <w:rsid w:val="002C19A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C19A7"/>
  </w:style>
  <w:style w:type="character" w:styleId="Collegamentoipertestuale">
    <w:name w:val="Hyperlink"/>
    <w:basedOn w:val="Carpredefinitoparagrafo"/>
    <w:uiPriority w:val="99"/>
    <w:unhideWhenUsed/>
    <w:rsid w:val="00BE1E74"/>
    <w:rPr>
      <w:color w:val="0000FF" w:themeColor="hyperlink"/>
      <w:u w:val="single"/>
    </w:rPr>
  </w:style>
  <w:style w:type="paragraph" w:styleId="Paragrafoelenco">
    <w:name w:val="List Paragraph"/>
    <w:basedOn w:val="Normale"/>
    <w:uiPriority w:val="34"/>
    <w:qFormat/>
    <w:rsid w:val="00BE1E74"/>
    <w:pPr>
      <w:ind w:left="720"/>
      <w:contextualSpacing/>
    </w:pPr>
  </w:style>
  <w:style w:type="character" w:customStyle="1" w:styleId="Titolo1Carattere">
    <w:name w:val="Titolo 1 Carattere"/>
    <w:basedOn w:val="Carpredefinitoparagrafo"/>
    <w:link w:val="Titolo1"/>
    <w:rsid w:val="002F3EBA"/>
    <w:rPr>
      <w:rFonts w:ascii="Trebuchet MS" w:eastAsia="SimSun" w:hAnsi="Trebuchet MS" w:cs="Mangal"/>
      <w:b/>
      <w:kern w:val="1"/>
      <w:sz w:val="48"/>
      <w:szCs w:val="24"/>
      <w:lang w:val="it-IT" w:eastAsia="zh-CN" w:bidi="hi-IN"/>
    </w:rPr>
  </w:style>
  <w:style w:type="character" w:customStyle="1" w:styleId="Titolo5Carattere">
    <w:name w:val="Titolo 5 Carattere"/>
    <w:basedOn w:val="Carpredefinitoparagrafo"/>
    <w:link w:val="Titolo5"/>
    <w:rsid w:val="002F3EBA"/>
    <w:rPr>
      <w:rFonts w:ascii="Trebuchet MS" w:eastAsia="SimSun" w:hAnsi="Trebuchet MS" w:cs="Mangal"/>
      <w:b/>
      <w:bCs/>
      <w:kern w:val="1"/>
      <w:sz w:val="24"/>
      <w:szCs w:val="24"/>
      <w:lang w:val="it-IT" w:eastAsia="zh-CN" w:bidi="hi-IN"/>
    </w:rPr>
  </w:style>
  <w:style w:type="paragraph" w:customStyle="1" w:styleId="Intestazione1">
    <w:name w:val="Intestazione1"/>
    <w:basedOn w:val="Normale"/>
    <w:next w:val="Corpotesto"/>
    <w:rsid w:val="002F3EBA"/>
    <w:pPr>
      <w:keepNext/>
      <w:suppressAutoHyphens/>
      <w:spacing w:before="240" w:after="120" w:line="240" w:lineRule="auto"/>
    </w:pPr>
    <w:rPr>
      <w:rFonts w:ascii="Trebuchet MS" w:eastAsia="Microsoft YaHei" w:hAnsi="Trebuchet MS" w:cs="Mangal"/>
      <w:kern w:val="1"/>
      <w:sz w:val="20"/>
      <w:szCs w:val="28"/>
      <w:lang w:val="it-IT" w:eastAsia="zh-CN" w:bidi="hi-IN"/>
    </w:rPr>
  </w:style>
  <w:style w:type="paragraph" w:styleId="Corpotesto">
    <w:name w:val="Body Text"/>
    <w:basedOn w:val="Normale"/>
    <w:link w:val="CorpotestoCarattere"/>
    <w:rsid w:val="002F3EBA"/>
    <w:pPr>
      <w:suppressAutoHyphens/>
      <w:spacing w:after="120" w:line="240" w:lineRule="auto"/>
    </w:pPr>
    <w:rPr>
      <w:rFonts w:ascii="Trebuchet MS" w:eastAsia="SimSun" w:hAnsi="Trebuchet MS" w:cs="Mangal"/>
      <w:kern w:val="1"/>
      <w:sz w:val="24"/>
      <w:szCs w:val="24"/>
      <w:lang w:val="it-IT" w:eastAsia="zh-CN" w:bidi="hi-IN"/>
    </w:rPr>
  </w:style>
  <w:style w:type="character" w:customStyle="1" w:styleId="CorpotestoCarattere">
    <w:name w:val="Corpo testo Carattere"/>
    <w:basedOn w:val="Carpredefinitoparagrafo"/>
    <w:link w:val="Corpotesto"/>
    <w:rsid w:val="002F3EBA"/>
    <w:rPr>
      <w:rFonts w:ascii="Trebuchet MS" w:eastAsia="SimSun" w:hAnsi="Trebuchet MS" w:cs="Mangal"/>
      <w:kern w:val="1"/>
      <w:sz w:val="24"/>
      <w:szCs w:val="24"/>
      <w:lang w:val="it-IT" w:eastAsia="zh-CN" w:bidi="hi-IN"/>
    </w:rPr>
  </w:style>
  <w:style w:type="paragraph" w:customStyle="1" w:styleId="Rientrocorpodeltesto21">
    <w:name w:val="Rientro corpo del testo 21"/>
    <w:basedOn w:val="Normale"/>
    <w:rsid w:val="002F3EBA"/>
    <w:pPr>
      <w:suppressAutoHyphens/>
      <w:spacing w:after="0" w:line="240" w:lineRule="auto"/>
      <w:ind w:left="1440" w:hanging="1440"/>
      <w:jc w:val="both"/>
    </w:pPr>
    <w:rPr>
      <w:rFonts w:ascii="Trebuchet MS" w:eastAsia="SimSun" w:hAnsi="Trebuchet MS" w:cs="Mangal"/>
      <w:kern w:val="1"/>
      <w:sz w:val="24"/>
      <w:szCs w:val="24"/>
      <w:lang w:val="it-IT" w:eastAsia="zh-CN" w:bidi="hi-IN"/>
    </w:rPr>
  </w:style>
  <w:style w:type="paragraph" w:styleId="Sommario3">
    <w:name w:val="toc 3"/>
    <w:basedOn w:val="Normale"/>
    <w:next w:val="Normale"/>
    <w:rsid w:val="002F3EBA"/>
    <w:pPr>
      <w:suppressAutoHyphens/>
      <w:spacing w:after="0" w:line="240" w:lineRule="auto"/>
    </w:pPr>
    <w:rPr>
      <w:rFonts w:ascii="Trebuchet MS" w:eastAsia="SimSun" w:hAnsi="Trebuchet MS" w:cs="Mangal"/>
      <w:smallCaps/>
      <w:kern w:val="1"/>
      <w:sz w:val="24"/>
      <w:szCs w:val="26"/>
      <w:lang w:val="it-IT" w:eastAsia="zh-CN" w:bidi="hi-IN"/>
    </w:rPr>
  </w:style>
  <w:style w:type="paragraph" w:customStyle="1" w:styleId="Corpodeltesto31">
    <w:name w:val="Corpo del testo 31"/>
    <w:basedOn w:val="Normale"/>
    <w:rsid w:val="002F3EBA"/>
    <w:pPr>
      <w:suppressAutoHyphens/>
      <w:spacing w:after="0" w:line="240" w:lineRule="auto"/>
      <w:jc w:val="both"/>
    </w:pPr>
    <w:rPr>
      <w:rFonts w:ascii="Arial" w:eastAsia="SimSun" w:hAnsi="Arial" w:cs="Arial"/>
      <w:kern w:val="1"/>
      <w:sz w:val="24"/>
      <w:szCs w:val="20"/>
      <w:lang w:val="it-IT" w:eastAsia="zh-CN" w:bidi="hi-IN"/>
    </w:rPr>
  </w:style>
  <w:style w:type="paragraph" w:styleId="Rientrocorpodeltesto">
    <w:name w:val="Body Text Indent"/>
    <w:basedOn w:val="Normale"/>
    <w:link w:val="RientrocorpodeltestoCarattere"/>
    <w:rsid w:val="002F3EBA"/>
    <w:pPr>
      <w:suppressAutoHyphens/>
      <w:spacing w:after="0" w:line="240" w:lineRule="auto"/>
      <w:ind w:left="720" w:hanging="360"/>
      <w:jc w:val="both"/>
    </w:pPr>
    <w:rPr>
      <w:rFonts w:ascii="Arial" w:eastAsia="SimSun" w:hAnsi="Arial" w:cs="Arial"/>
      <w:kern w:val="1"/>
      <w:sz w:val="24"/>
      <w:szCs w:val="24"/>
      <w:lang w:val="it-IT" w:eastAsia="zh-CN" w:bidi="hi-IN"/>
    </w:rPr>
  </w:style>
  <w:style w:type="character" w:customStyle="1" w:styleId="RientrocorpodeltestoCarattere">
    <w:name w:val="Rientro corpo del testo Carattere"/>
    <w:basedOn w:val="Carpredefinitoparagrafo"/>
    <w:link w:val="Rientrocorpodeltesto"/>
    <w:rsid w:val="002F3EBA"/>
    <w:rPr>
      <w:rFonts w:ascii="Arial" w:eastAsia="SimSun" w:hAnsi="Arial" w:cs="Arial"/>
      <w:kern w:val="1"/>
      <w:sz w:val="24"/>
      <w:szCs w:val="24"/>
      <w:lang w:val="it-IT" w:eastAsia="zh-CN" w:bidi="hi-IN"/>
    </w:rPr>
  </w:style>
  <w:style w:type="paragraph" w:customStyle="1" w:styleId="Quadrattino">
    <w:name w:val="Quadrattino"/>
    <w:basedOn w:val="Normale"/>
    <w:rsid w:val="002F3EBA"/>
    <w:pPr>
      <w:numPr>
        <w:numId w:val="25"/>
      </w:numPr>
    </w:pPr>
  </w:style>
  <w:style w:type="character" w:customStyle="1" w:styleId="Titolo8Carattere">
    <w:name w:val="Titolo 8 Carattere"/>
    <w:basedOn w:val="Carpredefinitoparagrafo"/>
    <w:link w:val="Titolo8"/>
    <w:uiPriority w:val="9"/>
    <w:semiHidden/>
    <w:rsid w:val="005F2970"/>
    <w:rPr>
      <w:rFonts w:asciiTheme="majorHAnsi" w:eastAsiaTheme="majorEastAsia" w:hAnsiTheme="majorHAnsi" w:cstheme="majorBidi"/>
      <w:color w:val="404040" w:themeColor="text1" w:themeTint="BF"/>
      <w:sz w:val="20"/>
      <w:szCs w:val="20"/>
    </w:rPr>
  </w:style>
  <w:style w:type="paragraph" w:customStyle="1" w:styleId="Corpodeltesto21">
    <w:name w:val="Corpo del testo 21"/>
    <w:basedOn w:val="Normale"/>
    <w:rsid w:val="005F2970"/>
    <w:pPr>
      <w:tabs>
        <w:tab w:val="left" w:pos="1728"/>
        <w:tab w:val="left" w:pos="2448"/>
        <w:tab w:val="left" w:pos="3168"/>
        <w:tab w:val="left" w:pos="3888"/>
        <w:tab w:val="left" w:pos="4608"/>
        <w:tab w:val="left" w:pos="5328"/>
        <w:tab w:val="left" w:pos="6048"/>
        <w:tab w:val="left" w:pos="6768"/>
      </w:tabs>
      <w:suppressAutoHyphens/>
      <w:spacing w:after="0" w:line="360" w:lineRule="auto"/>
      <w:jc w:val="both"/>
    </w:pPr>
    <w:rPr>
      <w:rFonts w:ascii="Trebuchet MS" w:eastAsia="SimSun" w:hAnsi="Trebuchet MS" w:cs="Mangal"/>
      <w:kern w:val="1"/>
      <w:sz w:val="28"/>
      <w:szCs w:val="24"/>
      <w:lang w:val="it-IT" w:eastAsia="zh-CN" w:bidi="hi-IN"/>
    </w:rPr>
  </w:style>
  <w:style w:type="paragraph" w:customStyle="1" w:styleId="p2">
    <w:name w:val="p2"/>
    <w:basedOn w:val="Normale"/>
    <w:rsid w:val="005F2970"/>
    <w:pPr>
      <w:tabs>
        <w:tab w:val="left" w:pos="720"/>
      </w:tabs>
      <w:suppressAutoHyphens/>
      <w:overflowPunct w:val="0"/>
      <w:autoSpaceDE w:val="0"/>
      <w:spacing w:after="0" w:line="280" w:lineRule="atLeast"/>
      <w:jc w:val="both"/>
      <w:textAlignment w:val="baseline"/>
    </w:pPr>
    <w:rPr>
      <w:rFonts w:ascii="Trebuchet MS" w:eastAsia="SimSun" w:hAnsi="Trebuchet MS" w:cs="Mangal"/>
      <w:kern w:val="1"/>
      <w:sz w:val="24"/>
      <w:szCs w:val="20"/>
      <w:lang w:val="it-IT" w:eastAsia="zh-CN" w:bidi="hi-IN"/>
    </w:rPr>
  </w:style>
  <w:style w:type="character" w:customStyle="1" w:styleId="Titolo2Carattere">
    <w:name w:val="Titolo 2 Carattere"/>
    <w:basedOn w:val="Carpredefinitoparagrafo"/>
    <w:link w:val="Titolo2"/>
    <w:uiPriority w:val="9"/>
    <w:semiHidden/>
    <w:rsid w:val="00DE2952"/>
    <w:rPr>
      <w:rFonts w:asciiTheme="majorHAnsi" w:eastAsiaTheme="majorEastAsia" w:hAnsiTheme="majorHAnsi" w:cstheme="majorBidi"/>
      <w:b/>
      <w:bCs/>
      <w:color w:val="4F81BD" w:themeColor="accent1"/>
      <w:sz w:val="26"/>
      <w:szCs w:val="26"/>
    </w:rPr>
  </w:style>
  <w:style w:type="character" w:styleId="Numeropagina">
    <w:name w:val="page number"/>
    <w:basedOn w:val="Carpredefinitoparagrafo"/>
    <w:rsid w:val="00613FC6"/>
  </w:style>
  <w:style w:type="character" w:styleId="Rimandocommento">
    <w:name w:val="annotation reference"/>
    <w:basedOn w:val="Carpredefinitoparagrafo"/>
    <w:uiPriority w:val="99"/>
    <w:semiHidden/>
    <w:unhideWhenUsed/>
    <w:rsid w:val="00ED3B8D"/>
    <w:rPr>
      <w:sz w:val="16"/>
      <w:szCs w:val="16"/>
    </w:rPr>
  </w:style>
  <w:style w:type="paragraph" w:styleId="Testocommento">
    <w:name w:val="annotation text"/>
    <w:basedOn w:val="Normale"/>
    <w:link w:val="TestocommentoCarattere"/>
    <w:uiPriority w:val="99"/>
    <w:semiHidden/>
    <w:unhideWhenUsed/>
    <w:rsid w:val="00ED3B8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D3B8D"/>
    <w:rPr>
      <w:sz w:val="20"/>
      <w:szCs w:val="20"/>
    </w:rPr>
  </w:style>
  <w:style w:type="paragraph" w:styleId="Soggettocommento">
    <w:name w:val="annotation subject"/>
    <w:basedOn w:val="Testocommento"/>
    <w:next w:val="Testocommento"/>
    <w:link w:val="SoggettocommentoCarattere"/>
    <w:uiPriority w:val="99"/>
    <w:semiHidden/>
    <w:unhideWhenUsed/>
    <w:rsid w:val="00ED3B8D"/>
    <w:rPr>
      <w:b/>
      <w:bCs/>
    </w:rPr>
  </w:style>
  <w:style w:type="character" w:customStyle="1" w:styleId="SoggettocommentoCarattere">
    <w:name w:val="Soggetto commento Carattere"/>
    <w:basedOn w:val="TestocommentoCarattere"/>
    <w:link w:val="Soggettocommento"/>
    <w:uiPriority w:val="99"/>
    <w:semiHidden/>
    <w:rsid w:val="00ED3B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6395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1D46F-6908-4C01-8A65-F8162FCB9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Pages>
  <Words>521</Words>
  <Characters>2976</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Autovie Venete S.p.A.</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Luigi Molinaro</dc:creator>
  <cp:lastModifiedBy>Paolo Perco</cp:lastModifiedBy>
  <cp:revision>20</cp:revision>
  <cp:lastPrinted>2015-04-15T12:05:00Z</cp:lastPrinted>
  <dcterms:created xsi:type="dcterms:W3CDTF">2017-11-21T09:21:00Z</dcterms:created>
  <dcterms:modified xsi:type="dcterms:W3CDTF">2018-01-09T17:08:00Z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2014-12-11T00:00:00Z</vt:filetime>
  </property>
  <property fmtid="{D5CDD505-2E9C-101B-9397-08002B2CF9AE}" pid="3" name="LastSaved">
    <vt:filetime>2014-12-15T00:00:00Z</vt:filetime>
  </property>
</Properties>
</file>