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C645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C645F">
        <w:rPr>
          <w:rFonts w:ascii="Arial" w:hAnsi="Arial" w:cs="Arial"/>
          <w:b/>
          <w:color w:val="auto"/>
          <w:sz w:val="15"/>
          <w:szCs w:val="15"/>
        </w:rPr>
        <w:t xml:space="preserve">GU UE S numero </w:t>
      </w:r>
      <w:r w:rsidR="00EC645F">
        <w:rPr>
          <w:rFonts w:ascii="Arial" w:hAnsi="Arial" w:cs="Arial"/>
          <w:b/>
          <w:color w:val="auto"/>
          <w:sz w:val="15"/>
          <w:szCs w:val="15"/>
        </w:rPr>
        <w:t>62</w:t>
      </w:r>
      <w:r w:rsidRPr="00EC645F">
        <w:rPr>
          <w:rFonts w:ascii="Arial" w:hAnsi="Arial" w:cs="Arial"/>
          <w:b/>
          <w:color w:val="auto"/>
          <w:sz w:val="15"/>
          <w:szCs w:val="15"/>
        </w:rPr>
        <w:t xml:space="preserve">, data </w:t>
      </w:r>
      <w:r w:rsidR="00EC645F">
        <w:rPr>
          <w:rFonts w:ascii="Arial" w:hAnsi="Arial" w:cs="Arial"/>
          <w:b/>
          <w:color w:val="auto"/>
          <w:sz w:val="15"/>
          <w:szCs w:val="15"/>
        </w:rPr>
        <w:t>30</w:t>
      </w:r>
      <w:r w:rsidR="00B106C1" w:rsidRPr="00EC645F">
        <w:rPr>
          <w:rFonts w:ascii="Arial" w:hAnsi="Arial" w:cs="Arial"/>
          <w:b/>
          <w:color w:val="auto"/>
          <w:sz w:val="15"/>
          <w:szCs w:val="15"/>
        </w:rPr>
        <w:t>.0</w:t>
      </w:r>
      <w:r w:rsidR="00EC645F">
        <w:rPr>
          <w:rFonts w:ascii="Arial" w:hAnsi="Arial" w:cs="Arial"/>
          <w:b/>
          <w:color w:val="auto"/>
          <w:sz w:val="15"/>
          <w:szCs w:val="15"/>
        </w:rPr>
        <w:t>5</w:t>
      </w:r>
      <w:r w:rsidR="00B106C1" w:rsidRPr="00EC645F">
        <w:rPr>
          <w:rFonts w:ascii="Arial" w:hAnsi="Arial" w:cs="Arial"/>
          <w:b/>
          <w:color w:val="auto"/>
          <w:sz w:val="15"/>
          <w:szCs w:val="15"/>
        </w:rPr>
        <w:t>.201</w:t>
      </w:r>
      <w:r w:rsidR="00EC645F">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C645F">
        <w:rPr>
          <w:rFonts w:ascii="Arial" w:hAnsi="Arial" w:cs="Arial"/>
          <w:b/>
          <w:color w:val="auto"/>
          <w:sz w:val="15"/>
          <w:szCs w:val="15"/>
        </w:rPr>
        <w:t xml:space="preserve">Numero dell'avviso nella GU S: </w:t>
      </w:r>
      <w:r w:rsidR="00485DCB" w:rsidRPr="00EC645F">
        <w:rPr>
          <w:rFonts w:ascii="Arial" w:hAnsi="Arial" w:cs="Arial"/>
          <w:b/>
          <w:color w:val="auto"/>
          <w:sz w:val="15"/>
          <w:szCs w:val="15"/>
        </w:rPr>
        <w:t>201</w:t>
      </w:r>
      <w:r w:rsidR="00EC645F">
        <w:rPr>
          <w:rFonts w:ascii="Arial" w:hAnsi="Arial" w:cs="Arial"/>
          <w:b/>
          <w:color w:val="auto"/>
          <w:sz w:val="15"/>
          <w:szCs w:val="15"/>
        </w:rPr>
        <w:t>8</w:t>
      </w:r>
      <w:r w:rsidR="00485DCB" w:rsidRPr="00EC645F">
        <w:rPr>
          <w:rFonts w:ascii="Arial" w:hAnsi="Arial" w:cs="Arial"/>
          <w:b/>
          <w:color w:val="auto"/>
          <w:sz w:val="15"/>
          <w:szCs w:val="15"/>
        </w:rPr>
        <w:t xml:space="preserve">/S </w:t>
      </w:r>
      <w:r w:rsidR="00EC645F">
        <w:rPr>
          <w:rFonts w:ascii="Arial" w:hAnsi="Arial" w:cs="Arial"/>
          <w:b/>
          <w:color w:val="auto"/>
          <w:sz w:val="15"/>
          <w:szCs w:val="15"/>
        </w:rPr>
        <w:t>100</w:t>
      </w:r>
      <w:r w:rsidR="00485DCB" w:rsidRPr="00EC645F">
        <w:rPr>
          <w:rFonts w:ascii="Arial" w:hAnsi="Arial" w:cs="Arial"/>
          <w:b/>
          <w:color w:val="auto"/>
          <w:sz w:val="15"/>
          <w:szCs w:val="15"/>
        </w:rPr>
        <w:t>-2</w:t>
      </w:r>
      <w:r w:rsidR="00EC645F">
        <w:rPr>
          <w:rFonts w:ascii="Arial" w:hAnsi="Arial" w:cs="Arial"/>
          <w:b/>
          <w:color w:val="auto"/>
          <w:sz w:val="15"/>
          <w:szCs w:val="15"/>
        </w:rPr>
        <w:t>29835</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65651">
            <w:r w:rsidRPr="00E65651">
              <w:rPr>
                <w:rFonts w:ascii="Arial" w:hAnsi="Arial" w:cs="Arial"/>
                <w:bCs/>
                <w:sz w:val="14"/>
                <w:szCs w:val="14"/>
              </w:rPr>
              <w:t xml:space="preserve">Servizio di noleggio di n° 2 </w:t>
            </w:r>
            <w:proofErr w:type="spellStart"/>
            <w:r w:rsidRPr="00E65651">
              <w:rPr>
                <w:rFonts w:ascii="Arial" w:hAnsi="Arial" w:cs="Arial"/>
                <w:bCs/>
                <w:sz w:val="14"/>
                <w:szCs w:val="14"/>
              </w:rPr>
              <w:t>Pick</w:t>
            </w:r>
            <w:proofErr w:type="spellEnd"/>
            <w:r w:rsidRPr="00E65651">
              <w:rPr>
                <w:rFonts w:ascii="Arial" w:hAnsi="Arial" w:cs="Arial"/>
                <w:bCs/>
                <w:sz w:val="14"/>
                <w:szCs w:val="14"/>
              </w:rPr>
              <w:t xml:space="preserve"> Up allestiti con forche</w:t>
            </w:r>
            <w:r w:rsidR="002F1988" w:rsidRPr="00167FAF">
              <w:rPr>
                <w:rFonts w:ascii="Arial" w:hAnsi="Arial" w:cs="Arial"/>
                <w:bCs/>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F1BB8" w:rsidP="006F1BB8">
            <w:r>
              <w:rPr>
                <w:rFonts w:ascii="Arial" w:hAnsi="Arial" w:cs="Arial"/>
                <w:sz w:val="14"/>
                <w:szCs w:val="14"/>
              </w:rPr>
              <w:t>05</w:t>
            </w:r>
            <w:r w:rsidR="00951FAD">
              <w:rPr>
                <w:rFonts w:ascii="Arial" w:hAnsi="Arial" w:cs="Arial"/>
                <w:sz w:val="14"/>
                <w:szCs w:val="14"/>
              </w:rPr>
              <w:t>/1</w:t>
            </w:r>
            <w:r>
              <w:rPr>
                <w:rFonts w:ascii="Arial" w:hAnsi="Arial" w:cs="Arial"/>
                <w:sz w:val="14"/>
                <w:szCs w:val="14"/>
              </w:rPr>
              <w:t>7</w:t>
            </w:r>
            <w:r w:rsidR="00951FAD">
              <w:rPr>
                <w:rFonts w:ascii="Arial" w:hAnsi="Arial" w:cs="Arial"/>
                <w:sz w:val="14"/>
                <w:szCs w:val="14"/>
              </w:rPr>
              <w:t xml:space="preserve">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6F1BB8">
            <w:pPr>
              <w:rPr>
                <w:rFonts w:ascii="Arial" w:hAnsi="Arial" w:cs="Arial"/>
                <w:color w:val="000000"/>
                <w:sz w:val="14"/>
                <w:szCs w:val="14"/>
              </w:rPr>
            </w:pPr>
            <w:r w:rsidRPr="006F1BB8">
              <w:rPr>
                <w:rFonts w:ascii="Arial" w:hAnsi="Arial" w:cs="Arial"/>
                <w:color w:val="000000"/>
                <w:sz w:val="14"/>
                <w:szCs w:val="14"/>
              </w:rPr>
              <w:t>7451281F96</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EC645F" w:rsidRDefault="001F35A9">
            <w:pPr>
              <w:pStyle w:val="Text1"/>
              <w:ind w:left="0"/>
              <w:rPr>
                <w:rFonts w:ascii="Arial" w:hAnsi="Arial" w:cs="Arial"/>
                <w:sz w:val="14"/>
                <w:szCs w:val="14"/>
              </w:rPr>
            </w:pP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t>[ ] Sì [ ] No [ ] Non applicabile</w:t>
            </w:r>
          </w:p>
          <w:p w:rsidR="00A23B3E" w:rsidRPr="00EC645F" w:rsidRDefault="00A23B3E">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p>
          <w:p w:rsidR="00A23B3E" w:rsidRPr="00EC645F" w:rsidRDefault="00A23B3E">
            <w:pPr>
              <w:pStyle w:val="Text1"/>
              <w:numPr>
                <w:ilvl w:val="0"/>
                <w:numId w:val="5"/>
              </w:numPr>
              <w:spacing w:before="0" w:after="0"/>
              <w:ind w:left="318" w:hanging="318"/>
              <w:rPr>
                <w:rFonts w:ascii="Arial" w:hAnsi="Arial" w:cs="Arial"/>
                <w:sz w:val="14"/>
                <w:szCs w:val="14"/>
              </w:rPr>
            </w:pPr>
            <w:r w:rsidRPr="00EC645F">
              <w:rPr>
                <w:rFonts w:ascii="Arial" w:hAnsi="Arial" w:cs="Arial"/>
                <w:sz w:val="14"/>
                <w:szCs w:val="14"/>
              </w:rPr>
              <w:t>[………….…]</w:t>
            </w:r>
            <w:r w:rsidRPr="00EC645F">
              <w:rPr>
                <w:rFonts w:ascii="Arial" w:hAnsi="Arial" w:cs="Arial"/>
                <w:sz w:val="14"/>
                <w:szCs w:val="14"/>
              </w:rPr>
              <w:br/>
            </w:r>
          </w:p>
          <w:p w:rsidR="001F35A9" w:rsidRPr="00EC645F" w:rsidRDefault="001F35A9" w:rsidP="001F35A9">
            <w:pPr>
              <w:pStyle w:val="Text1"/>
              <w:spacing w:before="0" w:after="0"/>
              <w:ind w:left="0"/>
              <w:rPr>
                <w:rFonts w:ascii="Arial" w:hAnsi="Arial" w:cs="Arial"/>
                <w:sz w:val="14"/>
                <w:szCs w:val="14"/>
              </w:rPr>
            </w:pPr>
          </w:p>
          <w:p w:rsidR="001F35A9" w:rsidRPr="00EC645F" w:rsidRDefault="001F35A9" w:rsidP="001F35A9">
            <w:pPr>
              <w:pStyle w:val="Text1"/>
              <w:spacing w:before="0" w:after="0"/>
              <w:ind w:left="0"/>
              <w:rPr>
                <w:rFonts w:ascii="Arial" w:hAnsi="Arial" w:cs="Arial"/>
                <w:sz w:val="14"/>
                <w:szCs w:val="14"/>
              </w:rPr>
            </w:pPr>
          </w:p>
          <w:p w:rsidR="00A23B3E" w:rsidRPr="00EC645F" w:rsidRDefault="00A23B3E">
            <w:pPr>
              <w:pStyle w:val="Text1"/>
              <w:spacing w:before="0"/>
              <w:ind w:left="318" w:hanging="318"/>
              <w:rPr>
                <w:rFonts w:ascii="Arial" w:hAnsi="Arial" w:cs="Arial"/>
                <w:sz w:val="14"/>
                <w:szCs w:val="14"/>
              </w:rPr>
            </w:pPr>
            <w:r w:rsidRPr="00EC645F">
              <w:rPr>
                <w:rFonts w:ascii="Arial" w:hAnsi="Arial" w:cs="Arial"/>
                <w:sz w:val="14"/>
                <w:szCs w:val="14"/>
              </w:rPr>
              <w:t>b)    (indirizzo web, autorità o organismo di emanazione,  riferimento preciso della documentazione):</w:t>
            </w:r>
          </w:p>
          <w:p w:rsidR="00A23B3E" w:rsidRPr="00EC645F" w:rsidRDefault="00A23B3E">
            <w:pPr>
              <w:pStyle w:val="Text1"/>
              <w:spacing w:before="0"/>
              <w:ind w:left="0"/>
              <w:rPr>
                <w:rFonts w:ascii="Arial" w:hAnsi="Arial" w:cs="Arial"/>
                <w:sz w:val="14"/>
                <w:szCs w:val="14"/>
              </w:rPr>
            </w:pPr>
            <w:r w:rsidRPr="00EC645F">
              <w:rPr>
                <w:rFonts w:ascii="Arial" w:hAnsi="Arial" w:cs="Arial"/>
                <w:sz w:val="14"/>
                <w:szCs w:val="14"/>
              </w:rPr>
              <w:t xml:space="preserve">        [………..…][…………][……….…][……….…]</w:t>
            </w:r>
          </w:p>
          <w:p w:rsidR="001F35A9" w:rsidRPr="00EC645F" w:rsidRDefault="001F35A9">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r w:rsidRPr="00EC645F">
              <w:rPr>
                <w:rFonts w:ascii="Arial" w:hAnsi="Arial" w:cs="Arial"/>
                <w:sz w:val="14"/>
                <w:szCs w:val="14"/>
              </w:rPr>
              <w:lastRenderedPageBreak/>
              <w:t>c) […………..…]</w:t>
            </w:r>
            <w:r w:rsidRPr="00EC645F">
              <w:rPr>
                <w:rFonts w:ascii="Arial" w:hAnsi="Arial" w:cs="Arial"/>
                <w:sz w:val="14"/>
                <w:szCs w:val="14"/>
              </w:rPr>
              <w:br/>
            </w:r>
            <w:r w:rsidRPr="00EC645F">
              <w:rPr>
                <w:rFonts w:ascii="Arial" w:hAnsi="Arial" w:cs="Arial"/>
                <w:sz w:val="14"/>
                <w:szCs w:val="14"/>
              </w:rPr>
              <w:br/>
              <w:t>d) [ ] Sì [ ] No</w:t>
            </w:r>
          </w:p>
          <w:p w:rsidR="00EC645F" w:rsidRPr="00EC645F" w:rsidRDefault="00EC645F">
            <w:pPr>
              <w:pStyle w:val="Text1"/>
              <w:ind w:left="0"/>
              <w:rPr>
                <w:rFonts w:ascii="Arial" w:hAnsi="Arial" w:cs="Arial"/>
                <w:sz w:val="14"/>
                <w:szCs w:val="14"/>
              </w:rPr>
            </w:pPr>
          </w:p>
          <w:p w:rsidR="00A23B3E" w:rsidRPr="00EC645F" w:rsidRDefault="00A23B3E">
            <w:pPr>
              <w:pStyle w:val="Text1"/>
              <w:ind w:left="0"/>
              <w:rPr>
                <w:rFonts w:ascii="Arial" w:hAnsi="Arial" w:cs="Arial"/>
                <w:sz w:val="14"/>
                <w:szCs w:val="14"/>
              </w:rPr>
            </w:pPr>
            <w:bookmarkStart w:id="0" w:name="_GoBack"/>
            <w:bookmarkEnd w:id="0"/>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Pr="00EC645F" w:rsidRDefault="00A23B3E" w:rsidP="005309A4">
            <w:pPr>
              <w:pStyle w:val="Text1"/>
              <w:spacing w:before="0"/>
              <w:ind w:left="0"/>
              <w:rPr>
                <w:rFonts w:ascii="Arial" w:hAnsi="Arial" w:cs="Arial"/>
                <w:sz w:val="14"/>
                <w:szCs w:val="14"/>
              </w:rPr>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w:t>
            </w:r>
            <w:proofErr w:type="spellStart"/>
            <w:r w:rsidRPr="009949B6">
              <w:rPr>
                <w:rFonts w:ascii="Arial" w:hAnsi="Arial" w:cs="Arial"/>
                <w:color w:val="000000"/>
                <w:sz w:val="14"/>
                <w:szCs w:val="14"/>
              </w:rPr>
              <w:t>D.Lgs.</w:t>
            </w:r>
            <w:proofErr w:type="spellEnd"/>
            <w:r w:rsidRPr="009949B6">
              <w:rPr>
                <w:rFonts w:ascii="Arial" w:hAnsi="Arial" w:cs="Arial"/>
                <w:color w:val="000000"/>
                <w:sz w:val="14"/>
                <w:szCs w:val="14"/>
              </w:rPr>
              <w:t xml:space="preserve"> 165/2001 (</w:t>
            </w:r>
            <w:proofErr w:type="spellStart"/>
            <w:r w:rsidRPr="009949B6">
              <w:rPr>
                <w:rFonts w:ascii="Arial" w:hAnsi="Arial" w:cs="Arial"/>
                <w:color w:val="000000"/>
                <w:sz w:val="14"/>
                <w:szCs w:val="14"/>
              </w:rPr>
              <w:t>pantouflage</w:t>
            </w:r>
            <w:proofErr w:type="spellEnd"/>
            <w:r w:rsidRPr="009949B6">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C645F">
      <w:rPr>
        <w:rFonts w:ascii="Calibri" w:hAnsi="Calibri"/>
        <w:noProof/>
        <w:sz w:val="20"/>
        <w:szCs w:val="20"/>
      </w:rPr>
      <w:t>6</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67FAF"/>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85DCB"/>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1BB8"/>
    <w:rsid w:val="006F3D34"/>
    <w:rsid w:val="00766402"/>
    <w:rsid w:val="007677CC"/>
    <w:rsid w:val="007728AE"/>
    <w:rsid w:val="007B50B2"/>
    <w:rsid w:val="007B7F3D"/>
    <w:rsid w:val="007C2EE6"/>
    <w:rsid w:val="008033AD"/>
    <w:rsid w:val="008154AA"/>
    <w:rsid w:val="0089654F"/>
    <w:rsid w:val="008968EC"/>
    <w:rsid w:val="008A3698"/>
    <w:rsid w:val="008A4DE2"/>
    <w:rsid w:val="008C734C"/>
    <w:rsid w:val="008D051E"/>
    <w:rsid w:val="008E3A62"/>
    <w:rsid w:val="008F12E6"/>
    <w:rsid w:val="00900583"/>
    <w:rsid w:val="00934658"/>
    <w:rsid w:val="00951FAD"/>
    <w:rsid w:val="009644B4"/>
    <w:rsid w:val="009949B6"/>
    <w:rsid w:val="009A1EFB"/>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81094"/>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D24B1B"/>
    <w:rsid w:val="00D27DB2"/>
    <w:rsid w:val="00D44F52"/>
    <w:rsid w:val="00D509A5"/>
    <w:rsid w:val="00D55FB5"/>
    <w:rsid w:val="00D64744"/>
    <w:rsid w:val="00D75C52"/>
    <w:rsid w:val="00D92A41"/>
    <w:rsid w:val="00D93877"/>
    <w:rsid w:val="00DA7329"/>
    <w:rsid w:val="00DE4996"/>
    <w:rsid w:val="00E0264E"/>
    <w:rsid w:val="00E65651"/>
    <w:rsid w:val="00E6720F"/>
    <w:rsid w:val="00EB216B"/>
    <w:rsid w:val="00EB45DC"/>
    <w:rsid w:val="00EC3AF9"/>
    <w:rsid w:val="00EC645F"/>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5F95DCEC"/>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5EAB-7488-4B14-A889-BD849413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6478</Words>
  <Characters>36927</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Stefano Svara</cp:lastModifiedBy>
  <cp:revision>6</cp:revision>
  <cp:lastPrinted>2016-08-09T07:33:00Z</cp:lastPrinted>
  <dcterms:created xsi:type="dcterms:W3CDTF">2017-08-02T14:06:00Z</dcterms:created>
  <dcterms:modified xsi:type="dcterms:W3CDTF">2018-05-30T10:42:00Z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