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C645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C645F">
        <w:rPr>
          <w:rFonts w:ascii="Arial" w:hAnsi="Arial" w:cs="Arial"/>
          <w:b/>
          <w:color w:val="auto"/>
          <w:sz w:val="15"/>
          <w:szCs w:val="15"/>
        </w:rPr>
        <w:t xml:space="preserve">GU UE S numero </w:t>
      </w:r>
      <w:r w:rsidR="00EC645F">
        <w:rPr>
          <w:rFonts w:ascii="Arial" w:hAnsi="Arial" w:cs="Arial"/>
          <w:b/>
          <w:color w:val="auto"/>
          <w:sz w:val="15"/>
          <w:szCs w:val="15"/>
        </w:rPr>
        <w:t>6</w:t>
      </w:r>
      <w:r w:rsidR="00F02A07">
        <w:rPr>
          <w:rFonts w:ascii="Arial" w:hAnsi="Arial" w:cs="Arial"/>
          <w:b/>
          <w:color w:val="auto"/>
          <w:sz w:val="15"/>
          <w:szCs w:val="15"/>
        </w:rPr>
        <w:t>5</w:t>
      </w:r>
      <w:r w:rsidRPr="00EC645F">
        <w:rPr>
          <w:rFonts w:ascii="Arial" w:hAnsi="Arial" w:cs="Arial"/>
          <w:b/>
          <w:color w:val="auto"/>
          <w:sz w:val="15"/>
          <w:szCs w:val="15"/>
        </w:rPr>
        <w:t xml:space="preserve">, data </w:t>
      </w:r>
      <w:r w:rsidR="00F02A07">
        <w:rPr>
          <w:rFonts w:ascii="Arial" w:hAnsi="Arial" w:cs="Arial"/>
          <w:b/>
          <w:color w:val="auto"/>
          <w:sz w:val="15"/>
          <w:szCs w:val="15"/>
        </w:rPr>
        <w:t>06</w:t>
      </w:r>
      <w:r w:rsidR="00B106C1" w:rsidRPr="00EC645F">
        <w:rPr>
          <w:rFonts w:ascii="Arial" w:hAnsi="Arial" w:cs="Arial"/>
          <w:b/>
          <w:color w:val="auto"/>
          <w:sz w:val="15"/>
          <w:szCs w:val="15"/>
        </w:rPr>
        <w:t>.0</w:t>
      </w:r>
      <w:r w:rsidR="00F02A07">
        <w:rPr>
          <w:rFonts w:ascii="Arial" w:hAnsi="Arial" w:cs="Arial"/>
          <w:b/>
          <w:color w:val="auto"/>
          <w:sz w:val="15"/>
          <w:szCs w:val="15"/>
        </w:rPr>
        <w:t>6</w:t>
      </w:r>
      <w:r w:rsidR="00B106C1" w:rsidRPr="00EC645F">
        <w:rPr>
          <w:rFonts w:ascii="Arial" w:hAnsi="Arial" w:cs="Arial"/>
          <w:b/>
          <w:color w:val="auto"/>
          <w:sz w:val="15"/>
          <w:szCs w:val="15"/>
        </w:rPr>
        <w:t>.201</w:t>
      </w:r>
      <w:r w:rsidR="00EC645F">
        <w:rPr>
          <w:rFonts w:ascii="Arial" w:hAnsi="Arial" w:cs="Arial"/>
          <w:b/>
          <w:color w:val="auto"/>
          <w:sz w:val="15"/>
          <w:szCs w:val="15"/>
        </w:rPr>
        <w:t>8</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C645F">
        <w:rPr>
          <w:rFonts w:ascii="Arial" w:hAnsi="Arial" w:cs="Arial"/>
          <w:b/>
          <w:color w:val="auto"/>
          <w:sz w:val="15"/>
          <w:szCs w:val="15"/>
        </w:rPr>
        <w:t xml:space="preserve">Numero dell'avviso nella GU S: </w:t>
      </w:r>
      <w:r w:rsidR="00485DCB" w:rsidRPr="00EC645F">
        <w:rPr>
          <w:rFonts w:ascii="Arial" w:hAnsi="Arial" w:cs="Arial"/>
          <w:b/>
          <w:color w:val="auto"/>
          <w:sz w:val="15"/>
          <w:szCs w:val="15"/>
        </w:rPr>
        <w:t>201</w:t>
      </w:r>
      <w:r w:rsidR="00EC645F">
        <w:rPr>
          <w:rFonts w:ascii="Arial" w:hAnsi="Arial" w:cs="Arial"/>
          <w:b/>
          <w:color w:val="auto"/>
          <w:sz w:val="15"/>
          <w:szCs w:val="15"/>
        </w:rPr>
        <w:t>8</w:t>
      </w:r>
      <w:r w:rsidR="00485DCB" w:rsidRPr="00EC645F">
        <w:rPr>
          <w:rFonts w:ascii="Arial" w:hAnsi="Arial" w:cs="Arial"/>
          <w:b/>
          <w:color w:val="auto"/>
          <w:sz w:val="15"/>
          <w:szCs w:val="15"/>
        </w:rPr>
        <w:t>/</w:t>
      </w:r>
      <w:r w:rsidR="00485DCB" w:rsidRPr="003F69B3">
        <w:rPr>
          <w:rFonts w:ascii="Arial" w:hAnsi="Arial" w:cs="Arial"/>
          <w:b/>
          <w:color w:val="auto"/>
          <w:sz w:val="15"/>
          <w:szCs w:val="15"/>
        </w:rPr>
        <w:t xml:space="preserve">S </w:t>
      </w:r>
      <w:r w:rsidR="00EC645F" w:rsidRPr="003F69B3">
        <w:rPr>
          <w:rFonts w:ascii="Arial" w:hAnsi="Arial" w:cs="Arial"/>
          <w:b/>
          <w:color w:val="auto"/>
          <w:sz w:val="15"/>
          <w:szCs w:val="15"/>
        </w:rPr>
        <w:t>10</w:t>
      </w:r>
      <w:r w:rsidR="003F69B3" w:rsidRPr="003F69B3">
        <w:rPr>
          <w:rFonts w:ascii="Arial" w:hAnsi="Arial" w:cs="Arial"/>
          <w:b/>
          <w:color w:val="auto"/>
          <w:sz w:val="15"/>
          <w:szCs w:val="15"/>
        </w:rPr>
        <w:t>6</w:t>
      </w:r>
      <w:r w:rsidR="00485DCB" w:rsidRPr="003F69B3">
        <w:rPr>
          <w:rFonts w:ascii="Arial" w:hAnsi="Arial" w:cs="Arial"/>
          <w:b/>
          <w:color w:val="auto"/>
          <w:sz w:val="15"/>
          <w:szCs w:val="15"/>
        </w:rPr>
        <w:t>-2</w:t>
      </w:r>
      <w:r w:rsidR="003F69B3" w:rsidRPr="003F69B3">
        <w:rPr>
          <w:rFonts w:ascii="Arial" w:hAnsi="Arial" w:cs="Arial"/>
          <w:b/>
          <w:color w:val="auto"/>
          <w:sz w:val="15"/>
          <w:szCs w:val="15"/>
        </w:rPr>
        <w:t>4</w:t>
      </w:r>
      <w:r w:rsidR="00EC645F" w:rsidRPr="003F69B3">
        <w:rPr>
          <w:rFonts w:ascii="Arial" w:hAnsi="Arial" w:cs="Arial"/>
          <w:b/>
          <w:color w:val="auto"/>
          <w:sz w:val="15"/>
          <w:szCs w:val="15"/>
        </w:rPr>
        <w:t>28</w:t>
      </w:r>
      <w:r w:rsidR="003F69B3" w:rsidRPr="003F69B3">
        <w:rPr>
          <w:rFonts w:ascii="Arial" w:hAnsi="Arial" w:cs="Arial"/>
          <w:b/>
          <w:color w:val="auto"/>
          <w:sz w:val="15"/>
          <w:szCs w:val="15"/>
        </w:rPr>
        <w:t>7</w:t>
      </w:r>
      <w:r w:rsidR="00EC645F" w:rsidRPr="003F69B3">
        <w:rPr>
          <w:rFonts w:ascii="Arial" w:hAnsi="Arial" w:cs="Arial"/>
          <w:b/>
          <w:color w:val="auto"/>
          <w:sz w:val="15"/>
          <w:szCs w:val="15"/>
        </w:rPr>
        <w:t>5</w:t>
      </w:r>
      <w:bookmarkStart w:id="0" w:name="_GoBack"/>
      <w:bookmarkEnd w:id="0"/>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02A07" w:rsidP="00F02A07">
            <w:pPr>
              <w:jc w:val="both"/>
            </w:pPr>
            <w:r w:rsidRPr="00F02A07">
              <w:rPr>
                <w:rFonts w:ascii="Arial" w:hAnsi="Arial" w:cs="Arial"/>
                <w:bCs/>
                <w:sz w:val="14"/>
                <w:szCs w:val="14"/>
              </w:rPr>
              <w:t xml:space="preserve">Vendita rottami ferrosi derivanti dai lavori di ampliamento a terza corsia dell’Autostrada A4 nel tratto compreso dalla </w:t>
            </w:r>
            <w:proofErr w:type="spellStart"/>
            <w:r w:rsidRPr="00F02A07">
              <w:rPr>
                <w:rFonts w:ascii="Arial" w:hAnsi="Arial" w:cs="Arial"/>
                <w:bCs/>
                <w:sz w:val="14"/>
                <w:szCs w:val="14"/>
              </w:rPr>
              <w:t>progr</w:t>
            </w:r>
            <w:proofErr w:type="spellEnd"/>
            <w:r w:rsidRPr="00F02A07">
              <w:rPr>
                <w:rFonts w:ascii="Arial" w:hAnsi="Arial" w:cs="Arial"/>
                <w:bCs/>
                <w:sz w:val="14"/>
                <w:szCs w:val="14"/>
              </w:rPr>
              <w:t xml:space="preserve">. km 459+776 alla </w:t>
            </w:r>
            <w:proofErr w:type="spellStart"/>
            <w:r w:rsidRPr="00F02A07">
              <w:rPr>
                <w:rFonts w:ascii="Arial" w:hAnsi="Arial" w:cs="Arial"/>
                <w:bCs/>
                <w:sz w:val="14"/>
                <w:szCs w:val="14"/>
              </w:rPr>
              <w:t>progr</w:t>
            </w:r>
            <w:proofErr w:type="spellEnd"/>
            <w:r w:rsidRPr="00F02A07">
              <w:rPr>
                <w:rFonts w:ascii="Arial" w:hAnsi="Arial" w:cs="Arial"/>
                <w:bCs/>
                <w:sz w:val="14"/>
                <w:szCs w:val="14"/>
              </w:rPr>
              <w:t>. km 490+177</w:t>
            </w:r>
            <w:r>
              <w:rPr>
                <w:rFonts w:ascii="Arial" w:hAnsi="Arial" w:cs="Arial"/>
                <w:bCs/>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F1BB8" w:rsidP="00F02A07">
            <w:r>
              <w:rPr>
                <w:rFonts w:ascii="Arial" w:hAnsi="Arial" w:cs="Arial"/>
                <w:sz w:val="14"/>
                <w:szCs w:val="14"/>
              </w:rPr>
              <w:t>0</w:t>
            </w:r>
            <w:r w:rsidR="00F02A07">
              <w:rPr>
                <w:rFonts w:ascii="Arial" w:hAnsi="Arial" w:cs="Arial"/>
                <w:sz w:val="14"/>
                <w:szCs w:val="14"/>
              </w:rPr>
              <w:t>4</w:t>
            </w:r>
            <w:r w:rsidR="00951FAD">
              <w:rPr>
                <w:rFonts w:ascii="Arial" w:hAnsi="Arial" w:cs="Arial"/>
                <w:sz w:val="14"/>
                <w:szCs w:val="14"/>
              </w:rPr>
              <w:t>/1</w:t>
            </w:r>
            <w:r>
              <w:rPr>
                <w:rFonts w:ascii="Arial" w:hAnsi="Arial" w:cs="Arial"/>
                <w:sz w:val="14"/>
                <w:szCs w:val="14"/>
              </w:rPr>
              <w:t>7</w:t>
            </w:r>
            <w:r w:rsidR="00951FAD">
              <w:rPr>
                <w:rFonts w:ascii="Arial" w:hAnsi="Arial" w:cs="Arial"/>
                <w:sz w:val="14"/>
                <w:szCs w:val="14"/>
              </w:rPr>
              <w:t xml:space="preserve">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F02A07">
            <w:pPr>
              <w:rPr>
                <w:rFonts w:ascii="Arial" w:hAnsi="Arial" w:cs="Arial"/>
                <w:color w:val="000000"/>
                <w:sz w:val="14"/>
                <w:szCs w:val="14"/>
              </w:rPr>
            </w:pPr>
            <w:r w:rsidRPr="00F02A07">
              <w:rPr>
                <w:rFonts w:ascii="Arial" w:hAnsi="Arial" w:cs="Arial"/>
                <w:color w:val="000000"/>
                <w:sz w:val="14"/>
                <w:szCs w:val="14"/>
              </w:rPr>
              <w:t>7490023283</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EC645F" w:rsidRDefault="001F35A9">
            <w:pPr>
              <w:pStyle w:val="Text1"/>
              <w:ind w:left="0"/>
              <w:rPr>
                <w:rFonts w:ascii="Arial" w:hAnsi="Arial" w:cs="Arial"/>
                <w:sz w:val="14"/>
                <w:szCs w:val="14"/>
              </w:rPr>
            </w:pPr>
          </w:p>
          <w:p w:rsidR="001F35A9" w:rsidRPr="00EC645F" w:rsidRDefault="001F35A9">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r w:rsidRPr="00EC645F">
              <w:rPr>
                <w:rFonts w:ascii="Arial" w:hAnsi="Arial" w:cs="Arial"/>
                <w:sz w:val="14"/>
                <w:szCs w:val="14"/>
              </w:rPr>
              <w:t>[ ] Sì [ ] No [ ] Non applicabile</w:t>
            </w:r>
          </w:p>
          <w:p w:rsidR="00A23B3E" w:rsidRPr="00EC645F" w:rsidRDefault="00A23B3E">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p>
          <w:p w:rsidR="00A23B3E" w:rsidRPr="00EC645F" w:rsidRDefault="00A23B3E">
            <w:pPr>
              <w:pStyle w:val="Text1"/>
              <w:numPr>
                <w:ilvl w:val="0"/>
                <w:numId w:val="5"/>
              </w:numPr>
              <w:spacing w:before="0" w:after="0"/>
              <w:ind w:left="318" w:hanging="318"/>
              <w:rPr>
                <w:rFonts w:ascii="Arial" w:hAnsi="Arial" w:cs="Arial"/>
                <w:sz w:val="14"/>
                <w:szCs w:val="14"/>
              </w:rPr>
            </w:pPr>
            <w:r w:rsidRPr="00EC645F">
              <w:rPr>
                <w:rFonts w:ascii="Arial" w:hAnsi="Arial" w:cs="Arial"/>
                <w:sz w:val="14"/>
                <w:szCs w:val="14"/>
              </w:rPr>
              <w:t>[………….…]</w:t>
            </w:r>
            <w:r w:rsidRPr="00EC645F">
              <w:rPr>
                <w:rFonts w:ascii="Arial" w:hAnsi="Arial" w:cs="Arial"/>
                <w:sz w:val="14"/>
                <w:szCs w:val="14"/>
              </w:rPr>
              <w:br/>
            </w:r>
          </w:p>
          <w:p w:rsidR="001F35A9" w:rsidRPr="00EC645F" w:rsidRDefault="001F35A9" w:rsidP="001F35A9">
            <w:pPr>
              <w:pStyle w:val="Text1"/>
              <w:spacing w:before="0" w:after="0"/>
              <w:ind w:left="0"/>
              <w:rPr>
                <w:rFonts w:ascii="Arial" w:hAnsi="Arial" w:cs="Arial"/>
                <w:sz w:val="14"/>
                <w:szCs w:val="14"/>
              </w:rPr>
            </w:pPr>
          </w:p>
          <w:p w:rsidR="001F35A9" w:rsidRPr="00EC645F" w:rsidRDefault="001F35A9" w:rsidP="001F35A9">
            <w:pPr>
              <w:pStyle w:val="Text1"/>
              <w:spacing w:before="0" w:after="0"/>
              <w:ind w:left="0"/>
              <w:rPr>
                <w:rFonts w:ascii="Arial" w:hAnsi="Arial" w:cs="Arial"/>
                <w:sz w:val="14"/>
                <w:szCs w:val="14"/>
              </w:rPr>
            </w:pPr>
          </w:p>
          <w:p w:rsidR="00A23B3E" w:rsidRPr="00EC645F" w:rsidRDefault="00A23B3E">
            <w:pPr>
              <w:pStyle w:val="Text1"/>
              <w:spacing w:before="0"/>
              <w:ind w:left="318" w:hanging="318"/>
              <w:rPr>
                <w:rFonts w:ascii="Arial" w:hAnsi="Arial" w:cs="Arial"/>
                <w:sz w:val="14"/>
                <w:szCs w:val="14"/>
              </w:rPr>
            </w:pPr>
            <w:r w:rsidRPr="00EC645F">
              <w:rPr>
                <w:rFonts w:ascii="Arial" w:hAnsi="Arial" w:cs="Arial"/>
                <w:sz w:val="14"/>
                <w:szCs w:val="14"/>
              </w:rPr>
              <w:t>b)    (indirizzo web, autorità o organismo di emanazione,  riferimento preciso della documentazione):</w:t>
            </w:r>
          </w:p>
          <w:p w:rsidR="00A23B3E" w:rsidRPr="00EC645F" w:rsidRDefault="00A23B3E">
            <w:pPr>
              <w:pStyle w:val="Text1"/>
              <w:spacing w:before="0"/>
              <w:ind w:left="0"/>
              <w:rPr>
                <w:rFonts w:ascii="Arial" w:hAnsi="Arial" w:cs="Arial"/>
                <w:sz w:val="14"/>
                <w:szCs w:val="14"/>
              </w:rPr>
            </w:pPr>
            <w:r w:rsidRPr="00EC645F">
              <w:rPr>
                <w:rFonts w:ascii="Arial" w:hAnsi="Arial" w:cs="Arial"/>
                <w:sz w:val="14"/>
                <w:szCs w:val="14"/>
              </w:rPr>
              <w:t xml:space="preserve">        [………..…][…………][……….…][……….…]</w:t>
            </w:r>
          </w:p>
          <w:p w:rsidR="001F35A9" w:rsidRPr="00EC645F" w:rsidRDefault="001F35A9">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r w:rsidRPr="00EC645F">
              <w:rPr>
                <w:rFonts w:ascii="Arial" w:hAnsi="Arial" w:cs="Arial"/>
                <w:sz w:val="14"/>
                <w:szCs w:val="14"/>
              </w:rPr>
              <w:lastRenderedPageBreak/>
              <w:t>c) […………..…]</w:t>
            </w:r>
            <w:r w:rsidRPr="00EC645F">
              <w:rPr>
                <w:rFonts w:ascii="Arial" w:hAnsi="Arial" w:cs="Arial"/>
                <w:sz w:val="14"/>
                <w:szCs w:val="14"/>
              </w:rPr>
              <w:br/>
            </w:r>
            <w:r w:rsidRPr="00EC645F">
              <w:rPr>
                <w:rFonts w:ascii="Arial" w:hAnsi="Arial" w:cs="Arial"/>
                <w:sz w:val="14"/>
                <w:szCs w:val="14"/>
              </w:rPr>
              <w:br/>
              <w:t>d) [ ] Sì [ ] No</w:t>
            </w:r>
          </w:p>
          <w:p w:rsidR="00EC645F" w:rsidRPr="00EC645F" w:rsidRDefault="00EC645F">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Pr="00EC645F" w:rsidRDefault="00A23B3E" w:rsidP="005309A4">
            <w:pPr>
              <w:pStyle w:val="Text1"/>
              <w:spacing w:before="0"/>
              <w:ind w:left="0"/>
              <w:rPr>
                <w:rFonts w:ascii="Arial" w:hAnsi="Arial" w:cs="Arial"/>
                <w:sz w:val="14"/>
                <w:szCs w:val="14"/>
              </w:rPr>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F69B3">
      <w:rPr>
        <w:rFonts w:ascii="Calibri" w:hAnsi="Calibri"/>
        <w:noProof/>
        <w:sz w:val="20"/>
        <w:szCs w:val="20"/>
      </w:rPr>
      <w:t>17</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67FAF"/>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3F69B3"/>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1BB8"/>
    <w:rsid w:val="006F3D34"/>
    <w:rsid w:val="00766402"/>
    <w:rsid w:val="007677CC"/>
    <w:rsid w:val="007728AE"/>
    <w:rsid w:val="007B50B2"/>
    <w:rsid w:val="007B7F3D"/>
    <w:rsid w:val="007C2EE6"/>
    <w:rsid w:val="008033AD"/>
    <w:rsid w:val="008154AA"/>
    <w:rsid w:val="0089654F"/>
    <w:rsid w:val="008968EC"/>
    <w:rsid w:val="008A3698"/>
    <w:rsid w:val="008A4DE2"/>
    <w:rsid w:val="008C734C"/>
    <w:rsid w:val="008D051E"/>
    <w:rsid w:val="008E3A62"/>
    <w:rsid w:val="008F12E6"/>
    <w:rsid w:val="00900583"/>
    <w:rsid w:val="00934658"/>
    <w:rsid w:val="00951FAD"/>
    <w:rsid w:val="009644B4"/>
    <w:rsid w:val="009949B6"/>
    <w:rsid w:val="009A1EFB"/>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81094"/>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44F52"/>
    <w:rsid w:val="00D509A5"/>
    <w:rsid w:val="00D55FB5"/>
    <w:rsid w:val="00D64744"/>
    <w:rsid w:val="00D75C52"/>
    <w:rsid w:val="00D92A41"/>
    <w:rsid w:val="00D93877"/>
    <w:rsid w:val="00DA7329"/>
    <w:rsid w:val="00DE4996"/>
    <w:rsid w:val="00E0264E"/>
    <w:rsid w:val="00E65651"/>
    <w:rsid w:val="00E6720F"/>
    <w:rsid w:val="00EB216B"/>
    <w:rsid w:val="00EB45DC"/>
    <w:rsid w:val="00EC3AF9"/>
    <w:rsid w:val="00EC645F"/>
    <w:rsid w:val="00EC7407"/>
    <w:rsid w:val="00F02A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14:docId w14:val="51B06C26"/>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7580-3EC0-47EE-B971-0A560A0E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6493</Words>
  <Characters>37015</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43422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8</cp:revision>
  <cp:lastPrinted>2016-08-09T07:33:00Z</cp:lastPrinted>
  <dcterms:created xsi:type="dcterms:W3CDTF">2017-08-02T14:06:00Z</dcterms:created>
  <dcterms:modified xsi:type="dcterms:W3CDTF">2018-06-05T17:12:00Z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