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C913D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C913DE">
        <w:rPr>
          <w:rFonts w:ascii="Arial" w:hAnsi="Arial" w:cs="Arial"/>
          <w:b/>
          <w:color w:val="auto"/>
          <w:sz w:val="15"/>
          <w:szCs w:val="15"/>
        </w:rPr>
        <w:t xml:space="preserve">GU UE S numero </w:t>
      </w:r>
      <w:r w:rsidR="0068551F" w:rsidRPr="0068551F">
        <w:rPr>
          <w:rFonts w:ascii="Arial" w:hAnsi="Arial" w:cs="Arial"/>
          <w:b/>
          <w:color w:val="auto"/>
          <w:sz w:val="15"/>
          <w:szCs w:val="15"/>
        </w:rPr>
        <w:t>108</w:t>
      </w:r>
      <w:r w:rsidRPr="0068551F">
        <w:rPr>
          <w:rFonts w:ascii="Arial" w:hAnsi="Arial" w:cs="Arial"/>
          <w:b/>
          <w:color w:val="auto"/>
          <w:sz w:val="15"/>
          <w:szCs w:val="15"/>
        </w:rPr>
        <w:t xml:space="preserve">, data </w:t>
      </w:r>
      <w:r w:rsidR="0068551F" w:rsidRPr="0068551F">
        <w:rPr>
          <w:rFonts w:ascii="Arial" w:hAnsi="Arial" w:cs="Arial"/>
          <w:b/>
          <w:color w:val="auto"/>
          <w:sz w:val="15"/>
          <w:szCs w:val="15"/>
        </w:rPr>
        <w:t>08</w:t>
      </w:r>
      <w:r w:rsidR="00B106C1" w:rsidRPr="0068551F">
        <w:rPr>
          <w:rFonts w:ascii="Arial" w:hAnsi="Arial" w:cs="Arial"/>
          <w:b/>
          <w:color w:val="auto"/>
          <w:sz w:val="15"/>
          <w:szCs w:val="15"/>
        </w:rPr>
        <w:t>.0</w:t>
      </w:r>
      <w:r w:rsidR="0068551F" w:rsidRPr="0068551F">
        <w:rPr>
          <w:rFonts w:ascii="Arial" w:hAnsi="Arial" w:cs="Arial"/>
          <w:b/>
          <w:color w:val="auto"/>
          <w:sz w:val="15"/>
          <w:szCs w:val="15"/>
        </w:rPr>
        <w:t>6</w:t>
      </w:r>
      <w:r w:rsidR="00B106C1" w:rsidRPr="0068551F">
        <w:rPr>
          <w:rFonts w:ascii="Arial" w:hAnsi="Arial" w:cs="Arial"/>
          <w:b/>
          <w:color w:val="auto"/>
          <w:sz w:val="15"/>
          <w:szCs w:val="15"/>
        </w:rPr>
        <w:t>.201</w:t>
      </w:r>
      <w:r w:rsidR="00C913DE" w:rsidRPr="0068551F">
        <w:rPr>
          <w:rFonts w:ascii="Arial" w:hAnsi="Arial" w:cs="Arial"/>
          <w:b/>
          <w:color w:val="auto"/>
          <w:sz w:val="15"/>
          <w:szCs w:val="15"/>
        </w:rPr>
        <w:t>8</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C913DE">
        <w:rPr>
          <w:rFonts w:ascii="Arial" w:hAnsi="Arial" w:cs="Arial"/>
          <w:b/>
          <w:color w:val="auto"/>
          <w:sz w:val="15"/>
          <w:szCs w:val="15"/>
        </w:rPr>
        <w:t xml:space="preserve">Numero dell'avviso nella GU S: </w:t>
      </w:r>
      <w:r w:rsidR="00485DCB" w:rsidRPr="0068551F">
        <w:rPr>
          <w:rFonts w:ascii="Arial" w:hAnsi="Arial" w:cs="Arial"/>
          <w:b/>
          <w:color w:val="auto"/>
          <w:sz w:val="15"/>
          <w:szCs w:val="15"/>
        </w:rPr>
        <w:t>201</w:t>
      </w:r>
      <w:r w:rsidR="0068551F" w:rsidRPr="0068551F">
        <w:rPr>
          <w:rFonts w:ascii="Arial" w:hAnsi="Arial" w:cs="Arial"/>
          <w:b/>
          <w:color w:val="auto"/>
          <w:sz w:val="15"/>
          <w:szCs w:val="15"/>
        </w:rPr>
        <w:t>8</w:t>
      </w:r>
      <w:r w:rsidR="00485DCB" w:rsidRPr="0068551F">
        <w:rPr>
          <w:rFonts w:ascii="Arial" w:hAnsi="Arial" w:cs="Arial"/>
          <w:b/>
          <w:color w:val="auto"/>
          <w:sz w:val="15"/>
          <w:szCs w:val="15"/>
        </w:rPr>
        <w:t xml:space="preserve">/S </w:t>
      </w:r>
      <w:r w:rsidR="0068551F" w:rsidRPr="0068551F">
        <w:rPr>
          <w:rFonts w:ascii="Arial" w:hAnsi="Arial" w:cs="Arial"/>
          <w:b/>
          <w:color w:val="auto"/>
          <w:sz w:val="15"/>
          <w:szCs w:val="15"/>
        </w:rPr>
        <w:t>108</w:t>
      </w:r>
      <w:r w:rsidR="00485DCB" w:rsidRPr="0068551F">
        <w:rPr>
          <w:rFonts w:ascii="Arial" w:hAnsi="Arial" w:cs="Arial"/>
          <w:b/>
          <w:color w:val="auto"/>
          <w:sz w:val="15"/>
          <w:szCs w:val="15"/>
        </w:rPr>
        <w:t>-</w:t>
      </w:r>
      <w:r w:rsidR="0068551F">
        <w:rPr>
          <w:rFonts w:ascii="Arial" w:hAnsi="Arial" w:cs="Arial"/>
          <w:b/>
          <w:color w:val="auto"/>
          <w:sz w:val="15"/>
          <w:szCs w:val="15"/>
        </w:rPr>
        <w:t>247171</w:t>
      </w:r>
      <w:bookmarkStart w:id="0" w:name="_GoBack"/>
      <w:bookmarkEnd w:id="0"/>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r w:rsidR="00EF7692">
        <w:rPr>
          <w:rFonts w:ascii="Arial" w:hAnsi="Arial" w:cs="Arial"/>
          <w:b/>
          <w:sz w:val="15"/>
          <w:szCs w:val="15"/>
        </w:rPr>
        <w:t xml:space="preserve">G.U.R.I. </w:t>
      </w:r>
      <w:r w:rsidR="00EF7692" w:rsidRPr="00EF7692">
        <w:rPr>
          <w:rFonts w:ascii="Arial" w:hAnsi="Arial" w:cs="Arial"/>
          <w:b/>
          <w:sz w:val="15"/>
          <w:szCs w:val="15"/>
        </w:rPr>
        <w:t>5</w:t>
      </w:r>
      <w:r w:rsidR="00EF7692" w:rsidRPr="00EF7692">
        <w:rPr>
          <w:rFonts w:ascii="Arial" w:hAnsi="Arial" w:cs="Arial"/>
          <w:b/>
          <w:sz w:val="15"/>
          <w:szCs w:val="15"/>
          <w:vertAlign w:val="superscript"/>
        </w:rPr>
        <w:t>a</w:t>
      </w:r>
      <w:r w:rsidR="00EF7692" w:rsidRPr="00EF7692">
        <w:rPr>
          <w:rFonts w:ascii="Arial" w:hAnsi="Arial" w:cs="Arial"/>
          <w:b/>
          <w:bCs/>
          <w:sz w:val="15"/>
          <w:szCs w:val="15"/>
        </w:rPr>
        <w:t xml:space="preserve"> Serie Speciale </w:t>
      </w:r>
      <w:r w:rsidR="00EF7692" w:rsidRPr="00EF7692">
        <w:rPr>
          <w:rFonts w:ascii="Arial" w:hAnsi="Arial" w:cs="Arial"/>
          <w:b/>
          <w:sz w:val="15"/>
          <w:szCs w:val="15"/>
        </w:rPr>
        <w:t xml:space="preserve">n. 66 </w:t>
      </w:r>
      <w:proofErr w:type="spellStart"/>
      <w:r w:rsidR="00EF7692" w:rsidRPr="00EF7692">
        <w:rPr>
          <w:rFonts w:ascii="Arial" w:hAnsi="Arial" w:cs="Arial"/>
          <w:b/>
          <w:sz w:val="15"/>
          <w:szCs w:val="15"/>
        </w:rPr>
        <w:t>dd</w:t>
      </w:r>
      <w:proofErr w:type="spellEnd"/>
      <w:r w:rsidR="00EF7692" w:rsidRPr="00EF7692">
        <w:rPr>
          <w:rFonts w:ascii="Arial" w:hAnsi="Arial" w:cs="Arial"/>
          <w:b/>
          <w:sz w:val="15"/>
          <w:szCs w:val="15"/>
        </w:rPr>
        <w:t>. 08.06.2018</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1FAD">
            <w:pPr>
              <w:rPr>
                <w:rFonts w:ascii="Arial" w:hAnsi="Arial" w:cs="Arial"/>
                <w:color w:val="000000"/>
                <w:sz w:val="14"/>
                <w:szCs w:val="14"/>
              </w:rPr>
            </w:pPr>
            <w:r>
              <w:rPr>
                <w:rFonts w:ascii="Arial" w:hAnsi="Arial" w:cs="Arial"/>
                <w:color w:val="000000"/>
                <w:sz w:val="14"/>
                <w:szCs w:val="14"/>
              </w:rPr>
              <w:t>S.p.A. Autovie Venete</w:t>
            </w:r>
          </w:p>
          <w:p w:rsidR="00A23B3E" w:rsidRPr="003A443E" w:rsidRDefault="00951FAD">
            <w:pPr>
              <w:rPr>
                <w:color w:val="000000"/>
              </w:rPr>
            </w:pPr>
            <w:r>
              <w:rPr>
                <w:rFonts w:ascii="Arial" w:hAnsi="Arial" w:cs="Arial"/>
                <w:color w:val="000000"/>
                <w:sz w:val="14"/>
                <w:szCs w:val="14"/>
              </w:rPr>
              <w:t>00098290323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EF7692">
            <w:r w:rsidRPr="00EF7692">
              <w:rPr>
                <w:rFonts w:ascii="Arial" w:hAnsi="Arial" w:cs="Arial"/>
                <w:bCs/>
                <w:sz w:val="14"/>
                <w:szCs w:val="14"/>
              </w:rPr>
              <w:t>Servizio di progettazione esecutiva e coordinamento per la sicurezza in fase di progettazione degli interventi di contenimento e abbattimento del rumore</w:t>
            </w:r>
            <w:r w:rsidR="002F1988" w:rsidRPr="00167FAF">
              <w:rPr>
                <w:rFonts w:ascii="Arial" w:hAnsi="Arial" w:cs="Arial"/>
                <w:bCs/>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626E" w:rsidP="00EF7692">
            <w:r>
              <w:rPr>
                <w:rFonts w:ascii="Arial" w:hAnsi="Arial" w:cs="Arial"/>
                <w:sz w:val="14"/>
                <w:szCs w:val="14"/>
              </w:rPr>
              <w:t>0</w:t>
            </w:r>
            <w:r w:rsidR="00EF7692">
              <w:rPr>
                <w:rFonts w:ascii="Arial" w:hAnsi="Arial" w:cs="Arial"/>
                <w:sz w:val="14"/>
                <w:szCs w:val="14"/>
              </w:rPr>
              <w:t>3</w:t>
            </w:r>
            <w:r w:rsidR="00951FAD">
              <w:rPr>
                <w:rFonts w:ascii="Arial" w:hAnsi="Arial" w:cs="Arial"/>
                <w:sz w:val="14"/>
                <w:szCs w:val="14"/>
              </w:rPr>
              <w:t>/1</w:t>
            </w:r>
            <w:r>
              <w:rPr>
                <w:rFonts w:ascii="Arial" w:hAnsi="Arial" w:cs="Arial"/>
                <w:sz w:val="14"/>
                <w:szCs w:val="14"/>
              </w:rPr>
              <w:t>7</w:t>
            </w:r>
            <w:r w:rsidR="00951FAD">
              <w:rPr>
                <w:rFonts w:ascii="Arial" w:hAnsi="Arial" w:cs="Arial"/>
                <w:sz w:val="14"/>
                <w:szCs w:val="14"/>
              </w:rPr>
              <w:t xml:space="preserve"> - S</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EF7692">
            <w:pPr>
              <w:rPr>
                <w:rFonts w:ascii="Arial" w:hAnsi="Arial" w:cs="Arial"/>
                <w:color w:val="000000"/>
                <w:sz w:val="14"/>
                <w:szCs w:val="14"/>
              </w:rPr>
            </w:pPr>
            <w:r w:rsidRPr="00EF7692">
              <w:rPr>
                <w:rFonts w:ascii="Arial" w:hAnsi="Arial" w:cs="Arial"/>
                <w:color w:val="000000"/>
                <w:sz w:val="14"/>
                <w:szCs w:val="14"/>
              </w:rPr>
              <w:t>7510109201</w:t>
            </w:r>
          </w:p>
          <w:p w:rsidR="00A23B3E" w:rsidRPr="003A443E" w:rsidRDefault="00EF7692">
            <w:pPr>
              <w:rPr>
                <w:rFonts w:ascii="Arial" w:hAnsi="Arial" w:cs="Arial"/>
                <w:color w:val="000000"/>
                <w:sz w:val="14"/>
                <w:szCs w:val="14"/>
              </w:rPr>
            </w:pPr>
            <w:r w:rsidRPr="00EF7692">
              <w:rPr>
                <w:rFonts w:ascii="Arial" w:hAnsi="Arial" w:cs="Arial"/>
                <w:color w:val="000000"/>
                <w:sz w:val="14"/>
                <w:szCs w:val="14"/>
              </w:rPr>
              <w:t>I41B07000130005</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ricorrono i casi previsti all’articolo 4, primo comma, della Legge 24 novembre 1981, n. 689 (articolo 80, comma 5, lettera l</w:t>
            </w:r>
            <w:proofErr w:type="gramStart"/>
            <w:r w:rsidRPr="009949B6">
              <w:rPr>
                <w:rFonts w:ascii="Arial" w:hAnsi="Arial" w:cs="Arial"/>
                <w:color w:val="000000"/>
                <w:sz w:val="14"/>
                <w:szCs w:val="14"/>
              </w:rPr>
              <w:t>) ?</w:t>
            </w:r>
            <w:proofErr w:type="gramEnd"/>
            <w:r w:rsidRPr="009949B6">
              <w:rPr>
                <w:rFonts w:ascii="Arial" w:hAnsi="Arial" w:cs="Arial"/>
                <w:color w:val="000000"/>
                <w:sz w:val="14"/>
                <w:szCs w:val="14"/>
              </w:rPr>
              <w:t xml:space="preserve">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w:t>
            </w:r>
            <w:proofErr w:type="gramStart"/>
            <w:r w:rsidRPr="009949B6">
              <w:rPr>
                <w:rFonts w:ascii="Arial" w:hAnsi="Arial" w:cs="Arial"/>
                <w:color w:val="000000"/>
                <w:sz w:val="14"/>
                <w:szCs w:val="14"/>
              </w:rPr>
              <w:t>[ ]</w:t>
            </w:r>
            <w:proofErr w:type="gramEnd"/>
            <w:r w:rsidRPr="009949B6">
              <w:rPr>
                <w:rFonts w:ascii="Arial" w:hAnsi="Arial" w:cs="Arial"/>
                <w:color w:val="000000"/>
                <w:sz w:val="14"/>
                <w:szCs w:val="14"/>
              </w:rPr>
              <w:t xml:space="preserve">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proofErr w:type="gramStart"/>
            <w:r w:rsidRPr="009949B6">
              <w:rPr>
                <w:rFonts w:ascii="Arial" w:hAnsi="Arial" w:cs="Arial"/>
                <w:color w:val="000000"/>
                <w:sz w:val="14"/>
                <w:szCs w:val="14"/>
              </w:rPr>
              <w:t>[ ]</w:t>
            </w:r>
            <w:proofErr w:type="gramEnd"/>
            <w:r w:rsidRPr="009949B6">
              <w:rPr>
                <w:rFonts w:ascii="Arial" w:hAnsi="Arial" w:cs="Arial"/>
                <w:color w:val="000000"/>
                <w:sz w:val="14"/>
                <w:szCs w:val="14"/>
              </w:rPr>
              <w:t xml:space="preserve">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w:t>
            </w:r>
            <w:proofErr w:type="gramStart"/>
            <w:r w:rsidRPr="009949B6">
              <w:rPr>
                <w:rFonts w:ascii="Arial" w:hAnsi="Arial" w:cs="Arial"/>
                <w:color w:val="000000"/>
                <w:sz w:val="14"/>
                <w:szCs w:val="14"/>
              </w:rPr>
              <w:t>economico  si</w:t>
            </w:r>
            <w:proofErr w:type="gramEnd"/>
            <w:r w:rsidRPr="009949B6">
              <w:rPr>
                <w:rFonts w:ascii="Arial" w:hAnsi="Arial" w:cs="Arial"/>
                <w:color w:val="000000"/>
                <w:sz w:val="14"/>
                <w:szCs w:val="14"/>
              </w:rPr>
              <w:t xml:space="preserve"> trova nella condizione prevista dall’art. 53 comma 16-ter del </w:t>
            </w:r>
            <w:proofErr w:type="spellStart"/>
            <w:r w:rsidRPr="009949B6">
              <w:rPr>
                <w:rFonts w:ascii="Arial" w:hAnsi="Arial" w:cs="Arial"/>
                <w:color w:val="000000"/>
                <w:sz w:val="14"/>
                <w:szCs w:val="14"/>
              </w:rPr>
              <w:t>D.Lgs.</w:t>
            </w:r>
            <w:proofErr w:type="spellEnd"/>
            <w:r w:rsidRPr="009949B6">
              <w:rPr>
                <w:rFonts w:ascii="Arial" w:hAnsi="Arial" w:cs="Arial"/>
                <w:color w:val="000000"/>
                <w:sz w:val="14"/>
                <w:szCs w:val="14"/>
              </w:rPr>
              <w:t xml:space="preserve"> 165/2001 (</w:t>
            </w:r>
            <w:proofErr w:type="spellStart"/>
            <w:r w:rsidRPr="009949B6">
              <w:rPr>
                <w:rFonts w:ascii="Arial" w:hAnsi="Arial" w:cs="Arial"/>
                <w:color w:val="000000"/>
                <w:sz w:val="14"/>
                <w:szCs w:val="14"/>
              </w:rPr>
              <w:t>pantouflage</w:t>
            </w:r>
            <w:proofErr w:type="spellEnd"/>
            <w:r w:rsidRPr="009949B6">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sidRPr="009949B6">
              <w:rPr>
                <w:rFonts w:ascii="Arial" w:hAnsi="Arial" w:cs="Arial"/>
                <w:color w:val="000000"/>
                <w:sz w:val="14"/>
                <w:szCs w:val="14"/>
              </w:rPr>
              <w:t>economico ?</w:t>
            </w:r>
            <w:proofErr w:type="gramEnd"/>
            <w:r w:rsidRPr="009949B6">
              <w:rPr>
                <w:rFonts w:ascii="Arial" w:hAnsi="Arial" w:cs="Arial"/>
                <w:color w:val="000000"/>
                <w:sz w:val="14"/>
                <w:szCs w:val="14"/>
              </w:rPr>
              <w:t xml:space="preserve">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proofErr w:type="gramStart"/>
            <w:r w:rsidRPr="009949B6">
              <w:rPr>
                <w:rFonts w:ascii="Arial" w:hAnsi="Arial" w:cs="Arial"/>
                <w:color w:val="000000"/>
                <w:sz w:val="15"/>
                <w:szCs w:val="15"/>
              </w:rPr>
              <w:t>[ ]</w:t>
            </w:r>
            <w:proofErr w:type="gramEnd"/>
            <w:r w:rsidRPr="009949B6">
              <w:rPr>
                <w:rFonts w:ascii="Arial" w:hAnsi="Arial" w:cs="Arial"/>
                <w:color w:val="000000"/>
                <w:sz w:val="15"/>
                <w:szCs w:val="15"/>
              </w:rPr>
              <w:t xml:space="preserve">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B1" w:rsidRDefault="001212B1">
      <w:pPr>
        <w:spacing w:before="0" w:after="0"/>
      </w:pPr>
      <w:r>
        <w:separator/>
      </w:r>
    </w:p>
  </w:endnote>
  <w:endnote w:type="continuationSeparator" w:id="0">
    <w:p w:rsidR="001212B1" w:rsidRDefault="001212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B1" w:rsidRPr="00D509A5" w:rsidRDefault="001212B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8551F">
      <w:rPr>
        <w:rFonts w:ascii="Calibri" w:hAnsi="Calibri"/>
        <w:noProof/>
        <w:sz w:val="20"/>
        <w:szCs w:val="20"/>
      </w:rPr>
      <w:t>2</w:t>
    </w:r>
    <w:r w:rsidRPr="00D509A5">
      <w:rPr>
        <w:rFonts w:ascii="Calibri" w:hAnsi="Calibri"/>
        <w:sz w:val="20"/>
        <w:szCs w:val="20"/>
      </w:rPr>
      <w:fldChar w:fldCharType="end"/>
    </w:r>
  </w:p>
  <w:p w:rsidR="001212B1" w:rsidRDefault="001212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B1" w:rsidRDefault="001212B1">
      <w:pPr>
        <w:spacing w:before="0" w:after="0"/>
      </w:pPr>
      <w:r>
        <w:separator/>
      </w:r>
    </w:p>
  </w:footnote>
  <w:footnote w:type="continuationSeparator" w:id="0">
    <w:p w:rsidR="001212B1" w:rsidRDefault="001212B1">
      <w:pPr>
        <w:spacing w:before="0" w:after="0"/>
      </w:pPr>
      <w:r>
        <w:continuationSeparator/>
      </w:r>
    </w:p>
  </w:footnote>
  <w:footnote w:id="1">
    <w:p w:rsidR="001212B1" w:rsidRPr="001F35A9" w:rsidRDefault="001212B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1212B1" w:rsidRPr="001F35A9" w:rsidRDefault="001212B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1212B1" w:rsidRPr="001F35A9" w:rsidRDefault="001212B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1212B1" w:rsidRPr="001F35A9" w:rsidRDefault="001212B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1212B1" w:rsidRPr="001F35A9" w:rsidRDefault="001212B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1212B1" w:rsidRPr="001F35A9" w:rsidRDefault="001212B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212B1" w:rsidRPr="001F35A9" w:rsidRDefault="001212B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w:t>
      </w:r>
      <w:proofErr w:type="gramStart"/>
      <w:r w:rsidRPr="001F35A9">
        <w:rPr>
          <w:rStyle w:val="DeltaViewInsertion"/>
          <w:rFonts w:ascii="Arial" w:hAnsi="Arial" w:cs="Arial"/>
          <w:i w:val="0"/>
          <w:sz w:val="12"/>
          <w:szCs w:val="12"/>
        </w:rPr>
        <w:t>delle microimprese</w:t>
      </w:r>
      <w:proofErr w:type="gramEnd"/>
      <w:r w:rsidRPr="001F35A9">
        <w:rPr>
          <w:rStyle w:val="DeltaViewInsertion"/>
          <w:rFonts w:ascii="Arial" w:hAnsi="Arial" w:cs="Arial"/>
          <w:i w:val="0"/>
          <w:sz w:val="12"/>
          <w:szCs w:val="12"/>
        </w:rPr>
        <w:t xml:space="preserv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1212B1" w:rsidRPr="001F35A9" w:rsidRDefault="001212B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1212B1" w:rsidRPr="001F35A9" w:rsidRDefault="001212B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1212B1" w:rsidRPr="003E60D1" w:rsidRDefault="001212B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1212B1" w:rsidRPr="003E60D1" w:rsidRDefault="001212B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1212B1" w:rsidRPr="003E60D1" w:rsidRDefault="001212B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1212B1" w:rsidRPr="003E60D1" w:rsidRDefault="001212B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1212B1" w:rsidRPr="003E60D1" w:rsidRDefault="001212B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1212B1" w:rsidRPr="00BF74E1" w:rsidRDefault="001212B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1212B1" w:rsidRPr="00F351F0" w:rsidRDefault="001212B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1212B1" w:rsidRPr="003E60D1" w:rsidRDefault="001212B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1212B1" w:rsidRPr="003E60D1" w:rsidRDefault="001212B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1212B1" w:rsidRPr="003E60D1" w:rsidRDefault="001212B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77777"/>
    <w:rsid w:val="000953DC"/>
    <w:rsid w:val="000A7B33"/>
    <w:rsid w:val="000B5314"/>
    <w:rsid w:val="000B62D9"/>
    <w:rsid w:val="000E5FBC"/>
    <w:rsid w:val="0010252C"/>
    <w:rsid w:val="001212B1"/>
    <w:rsid w:val="00121BF6"/>
    <w:rsid w:val="0013626E"/>
    <w:rsid w:val="001650E1"/>
    <w:rsid w:val="00167FAF"/>
    <w:rsid w:val="001752F0"/>
    <w:rsid w:val="00197696"/>
    <w:rsid w:val="001A4957"/>
    <w:rsid w:val="001D3A2B"/>
    <w:rsid w:val="001D56C2"/>
    <w:rsid w:val="001F35A9"/>
    <w:rsid w:val="00206CCE"/>
    <w:rsid w:val="00270DA2"/>
    <w:rsid w:val="002A21BC"/>
    <w:rsid w:val="002C169E"/>
    <w:rsid w:val="002D50E9"/>
    <w:rsid w:val="002E066F"/>
    <w:rsid w:val="002E43BE"/>
    <w:rsid w:val="002F1988"/>
    <w:rsid w:val="003020BA"/>
    <w:rsid w:val="00316FAD"/>
    <w:rsid w:val="00350D7E"/>
    <w:rsid w:val="0036728A"/>
    <w:rsid w:val="00384132"/>
    <w:rsid w:val="003A443E"/>
    <w:rsid w:val="003B3636"/>
    <w:rsid w:val="003C307D"/>
    <w:rsid w:val="003C66F1"/>
    <w:rsid w:val="003E60D1"/>
    <w:rsid w:val="003E7810"/>
    <w:rsid w:val="003F1596"/>
    <w:rsid w:val="004234D1"/>
    <w:rsid w:val="00485DCB"/>
    <w:rsid w:val="004F6A8B"/>
    <w:rsid w:val="00516CEA"/>
    <w:rsid w:val="005309A4"/>
    <w:rsid w:val="0058406C"/>
    <w:rsid w:val="005A4D91"/>
    <w:rsid w:val="005B3B08"/>
    <w:rsid w:val="005C49E6"/>
    <w:rsid w:val="005E2955"/>
    <w:rsid w:val="00625142"/>
    <w:rsid w:val="00635C8F"/>
    <w:rsid w:val="0064014A"/>
    <w:rsid w:val="006411A3"/>
    <w:rsid w:val="0068551F"/>
    <w:rsid w:val="006879D2"/>
    <w:rsid w:val="00697DE9"/>
    <w:rsid w:val="006A5E21"/>
    <w:rsid w:val="006B430C"/>
    <w:rsid w:val="006B4D39"/>
    <w:rsid w:val="006E3EE3"/>
    <w:rsid w:val="006F3D34"/>
    <w:rsid w:val="00766402"/>
    <w:rsid w:val="007677CC"/>
    <w:rsid w:val="007728AE"/>
    <w:rsid w:val="007B50B2"/>
    <w:rsid w:val="007B7F3D"/>
    <w:rsid w:val="007C2EE6"/>
    <w:rsid w:val="008033AD"/>
    <w:rsid w:val="008154AA"/>
    <w:rsid w:val="0089654F"/>
    <w:rsid w:val="008968EC"/>
    <w:rsid w:val="008A3698"/>
    <w:rsid w:val="008C734C"/>
    <w:rsid w:val="008D051E"/>
    <w:rsid w:val="008E3A62"/>
    <w:rsid w:val="008F12E6"/>
    <w:rsid w:val="00900583"/>
    <w:rsid w:val="00934658"/>
    <w:rsid w:val="00951FAD"/>
    <w:rsid w:val="009644B4"/>
    <w:rsid w:val="009949B6"/>
    <w:rsid w:val="009A1EFB"/>
    <w:rsid w:val="009D6883"/>
    <w:rsid w:val="009E204E"/>
    <w:rsid w:val="00A23B3E"/>
    <w:rsid w:val="00A30CBB"/>
    <w:rsid w:val="00A46950"/>
    <w:rsid w:val="00A657D3"/>
    <w:rsid w:val="00A73961"/>
    <w:rsid w:val="00A92C23"/>
    <w:rsid w:val="00AA2252"/>
    <w:rsid w:val="00AA5F93"/>
    <w:rsid w:val="00AE5CFF"/>
    <w:rsid w:val="00B06790"/>
    <w:rsid w:val="00B106C1"/>
    <w:rsid w:val="00B32C28"/>
    <w:rsid w:val="00B64AE6"/>
    <w:rsid w:val="00B80BA0"/>
    <w:rsid w:val="00B81094"/>
    <w:rsid w:val="00B906CA"/>
    <w:rsid w:val="00B91406"/>
    <w:rsid w:val="00B9141A"/>
    <w:rsid w:val="00BA4F12"/>
    <w:rsid w:val="00BB116C"/>
    <w:rsid w:val="00BB639E"/>
    <w:rsid w:val="00BC09F5"/>
    <w:rsid w:val="00BE0079"/>
    <w:rsid w:val="00BF74E1"/>
    <w:rsid w:val="00C03658"/>
    <w:rsid w:val="00C07E0B"/>
    <w:rsid w:val="00C261E8"/>
    <w:rsid w:val="00C427DB"/>
    <w:rsid w:val="00C47D53"/>
    <w:rsid w:val="00C60A33"/>
    <w:rsid w:val="00C64D4B"/>
    <w:rsid w:val="00C913DE"/>
    <w:rsid w:val="00C92169"/>
    <w:rsid w:val="00CA04F3"/>
    <w:rsid w:val="00CC764A"/>
    <w:rsid w:val="00CD2288"/>
    <w:rsid w:val="00CD3E4F"/>
    <w:rsid w:val="00CF449A"/>
    <w:rsid w:val="00D24B1B"/>
    <w:rsid w:val="00D27DB2"/>
    <w:rsid w:val="00D44F52"/>
    <w:rsid w:val="00D509A5"/>
    <w:rsid w:val="00D55FB5"/>
    <w:rsid w:val="00D64744"/>
    <w:rsid w:val="00D75C52"/>
    <w:rsid w:val="00D92A41"/>
    <w:rsid w:val="00D93877"/>
    <w:rsid w:val="00DA7329"/>
    <w:rsid w:val="00DE4996"/>
    <w:rsid w:val="00E0264E"/>
    <w:rsid w:val="00E65651"/>
    <w:rsid w:val="00E6720F"/>
    <w:rsid w:val="00EB216B"/>
    <w:rsid w:val="00EB45DC"/>
    <w:rsid w:val="00EC3AF9"/>
    <w:rsid w:val="00EC7407"/>
    <w:rsid w:val="00EF7692"/>
    <w:rsid w:val="00F26DE7"/>
    <w:rsid w:val="00F3163B"/>
    <w:rsid w:val="00F351F0"/>
    <w:rsid w:val="00F51F37"/>
    <w:rsid w:val="00F575CF"/>
    <w:rsid w:val="00F6035E"/>
    <w:rsid w:val="00F62D30"/>
    <w:rsid w:val="00F62F53"/>
    <w:rsid w:val="00F672A2"/>
    <w:rsid w:val="00F9334D"/>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oNotEmbedSmartTags/>
  <w:decimalSymbol w:val=","/>
  <w:listSeparator w:val=";"/>
  <w14:docId w14:val="061964E6"/>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0D4A0-A3E8-49E6-AA1A-A87CE9C01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17</Pages>
  <Words>6501</Words>
  <Characters>37058</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43473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Flavio Colleselli</cp:lastModifiedBy>
  <cp:revision>9</cp:revision>
  <cp:lastPrinted>2016-08-09T07:33:00Z</cp:lastPrinted>
  <dcterms:created xsi:type="dcterms:W3CDTF">2017-08-02T14:06:00Z</dcterms:created>
  <dcterms:modified xsi:type="dcterms:W3CDTF">2018-06-08T07:21:00Z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