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C645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bookmarkStart w:id="0" w:name="_GoBack"/>
      <w:r w:rsidRPr="00EC645F">
        <w:rPr>
          <w:rFonts w:ascii="Arial" w:hAnsi="Arial" w:cs="Arial"/>
          <w:b/>
          <w:color w:val="auto"/>
          <w:sz w:val="15"/>
          <w:szCs w:val="15"/>
        </w:rPr>
        <w:t xml:space="preserve">GU UE S numero </w:t>
      </w:r>
      <w:r w:rsidR="003B2E3C" w:rsidRPr="003B2E3C">
        <w:rPr>
          <w:rFonts w:ascii="Arial" w:hAnsi="Arial" w:cs="Arial"/>
          <w:b/>
          <w:color w:val="auto"/>
          <w:sz w:val="15"/>
          <w:szCs w:val="15"/>
        </w:rPr>
        <w:t>133</w:t>
      </w:r>
      <w:r w:rsidRPr="003B2E3C">
        <w:rPr>
          <w:rFonts w:ascii="Arial" w:hAnsi="Arial" w:cs="Arial"/>
          <w:b/>
          <w:color w:val="auto"/>
          <w:sz w:val="15"/>
          <w:szCs w:val="15"/>
        </w:rPr>
        <w:t xml:space="preserve">, data </w:t>
      </w:r>
      <w:r w:rsidR="00A7120D" w:rsidRPr="003B2E3C">
        <w:rPr>
          <w:rFonts w:ascii="Arial" w:hAnsi="Arial" w:cs="Arial"/>
          <w:b/>
          <w:color w:val="auto"/>
          <w:sz w:val="15"/>
          <w:szCs w:val="15"/>
        </w:rPr>
        <w:t>1</w:t>
      </w:r>
      <w:r w:rsidR="003B2E3C" w:rsidRPr="003B2E3C">
        <w:rPr>
          <w:rFonts w:ascii="Arial" w:hAnsi="Arial" w:cs="Arial"/>
          <w:b/>
          <w:color w:val="auto"/>
          <w:sz w:val="15"/>
          <w:szCs w:val="15"/>
        </w:rPr>
        <w:t>3</w:t>
      </w:r>
      <w:r w:rsidR="00B106C1" w:rsidRPr="003B2E3C">
        <w:rPr>
          <w:rFonts w:ascii="Arial" w:hAnsi="Arial" w:cs="Arial"/>
          <w:b/>
          <w:color w:val="auto"/>
          <w:sz w:val="15"/>
          <w:szCs w:val="15"/>
        </w:rPr>
        <w:t>.0</w:t>
      </w:r>
      <w:r w:rsidR="00A7120D" w:rsidRPr="003B2E3C">
        <w:rPr>
          <w:rFonts w:ascii="Arial" w:hAnsi="Arial" w:cs="Arial"/>
          <w:b/>
          <w:color w:val="auto"/>
          <w:sz w:val="15"/>
          <w:szCs w:val="15"/>
        </w:rPr>
        <w:t>7</w:t>
      </w:r>
      <w:r w:rsidR="00B106C1" w:rsidRPr="003B2E3C">
        <w:rPr>
          <w:rFonts w:ascii="Arial" w:hAnsi="Arial" w:cs="Arial"/>
          <w:b/>
          <w:color w:val="auto"/>
          <w:sz w:val="15"/>
          <w:szCs w:val="15"/>
        </w:rPr>
        <w:t>.201</w:t>
      </w:r>
      <w:r w:rsidR="00EC645F" w:rsidRPr="003B2E3C">
        <w:rPr>
          <w:rFonts w:ascii="Arial" w:hAnsi="Arial" w:cs="Arial"/>
          <w:b/>
          <w:color w:val="auto"/>
          <w:sz w:val="15"/>
          <w:szCs w:val="15"/>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C645F">
        <w:rPr>
          <w:rFonts w:ascii="Arial" w:hAnsi="Arial" w:cs="Arial"/>
          <w:b/>
          <w:color w:val="auto"/>
          <w:sz w:val="15"/>
          <w:szCs w:val="15"/>
        </w:rPr>
        <w:t xml:space="preserve">Numero dell'avviso </w:t>
      </w:r>
      <w:r w:rsidRPr="003B2E3C">
        <w:rPr>
          <w:rFonts w:ascii="Arial" w:hAnsi="Arial" w:cs="Arial"/>
          <w:b/>
          <w:color w:val="auto"/>
          <w:sz w:val="15"/>
          <w:szCs w:val="15"/>
        </w:rPr>
        <w:t xml:space="preserve">nella GU S: </w:t>
      </w:r>
      <w:r w:rsidR="00485DCB" w:rsidRPr="003B2E3C">
        <w:rPr>
          <w:rFonts w:ascii="Arial" w:hAnsi="Arial" w:cs="Arial"/>
          <w:b/>
          <w:color w:val="auto"/>
          <w:sz w:val="15"/>
          <w:szCs w:val="15"/>
        </w:rPr>
        <w:t>201</w:t>
      </w:r>
      <w:r w:rsidR="00EC645F" w:rsidRPr="003B2E3C">
        <w:rPr>
          <w:rFonts w:ascii="Arial" w:hAnsi="Arial" w:cs="Arial"/>
          <w:b/>
          <w:color w:val="auto"/>
          <w:sz w:val="15"/>
          <w:szCs w:val="15"/>
        </w:rPr>
        <w:t>8</w:t>
      </w:r>
      <w:r w:rsidR="00485DCB" w:rsidRPr="003B2E3C">
        <w:rPr>
          <w:rFonts w:ascii="Arial" w:hAnsi="Arial" w:cs="Arial"/>
          <w:b/>
          <w:color w:val="auto"/>
          <w:sz w:val="15"/>
          <w:szCs w:val="15"/>
        </w:rPr>
        <w:t xml:space="preserve">/S </w:t>
      </w:r>
      <w:r w:rsidR="00EC645F" w:rsidRPr="003B2E3C">
        <w:rPr>
          <w:rFonts w:ascii="Arial" w:hAnsi="Arial" w:cs="Arial"/>
          <w:b/>
          <w:color w:val="auto"/>
          <w:sz w:val="15"/>
          <w:szCs w:val="15"/>
        </w:rPr>
        <w:t>1</w:t>
      </w:r>
      <w:r w:rsidR="003B2E3C" w:rsidRPr="003B2E3C">
        <w:rPr>
          <w:rFonts w:ascii="Arial" w:hAnsi="Arial" w:cs="Arial"/>
          <w:b/>
          <w:color w:val="auto"/>
          <w:sz w:val="15"/>
          <w:szCs w:val="15"/>
        </w:rPr>
        <w:t>33</w:t>
      </w:r>
      <w:r w:rsidR="00485DCB" w:rsidRPr="003B2E3C">
        <w:rPr>
          <w:rFonts w:ascii="Arial" w:hAnsi="Arial" w:cs="Arial"/>
          <w:b/>
          <w:color w:val="auto"/>
          <w:sz w:val="15"/>
          <w:szCs w:val="15"/>
        </w:rPr>
        <w:t>-</w:t>
      </w:r>
      <w:r w:rsidR="003B2E3C" w:rsidRPr="003B2E3C">
        <w:rPr>
          <w:rFonts w:ascii="Arial" w:hAnsi="Arial" w:cs="Arial"/>
          <w:b/>
          <w:color w:val="auto"/>
          <w:sz w:val="15"/>
          <w:szCs w:val="15"/>
        </w:rPr>
        <w:t>30</w:t>
      </w:r>
      <w:r w:rsidR="003F69B3" w:rsidRPr="003B2E3C">
        <w:rPr>
          <w:rFonts w:ascii="Arial" w:hAnsi="Arial" w:cs="Arial"/>
          <w:b/>
          <w:color w:val="auto"/>
          <w:sz w:val="15"/>
          <w:szCs w:val="15"/>
        </w:rPr>
        <w:t>4</w:t>
      </w:r>
      <w:r w:rsidR="003B2E3C" w:rsidRPr="003B2E3C">
        <w:rPr>
          <w:rFonts w:ascii="Arial" w:hAnsi="Arial" w:cs="Arial"/>
          <w:b/>
          <w:color w:val="auto"/>
          <w:sz w:val="15"/>
          <w:szCs w:val="15"/>
        </w:rPr>
        <w:t>297</w:t>
      </w:r>
    </w:p>
    <w:bookmarkEnd w:id="0"/>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7120D" w:rsidP="00F02A07">
            <w:pPr>
              <w:jc w:val="both"/>
              <w:rPr>
                <w:rFonts w:ascii="Arial" w:hAnsi="Arial" w:cs="Arial"/>
                <w:color w:val="000000"/>
                <w:sz w:val="14"/>
                <w:szCs w:val="14"/>
              </w:rPr>
            </w:pPr>
            <w:r w:rsidRPr="00A7120D">
              <w:rPr>
                <w:rFonts w:ascii="Arial" w:hAnsi="Arial" w:cs="Arial"/>
                <w:color w:val="000000"/>
                <w:sz w:val="14"/>
                <w:szCs w:val="14"/>
              </w:rPr>
              <w:t>Accordo quadro, suddiviso in due Lotti, per l’esecuzione di spazzamento e pulizia, raccolta rifiuti re diserbo sulla rete autostradale e relative pertinenze.</w:t>
            </w:r>
          </w:p>
          <w:p w:rsidR="00A7120D" w:rsidRPr="00A7120D" w:rsidRDefault="00A7120D" w:rsidP="00A7120D">
            <w:pPr>
              <w:jc w:val="both"/>
              <w:rPr>
                <w:rFonts w:ascii="Arial" w:hAnsi="Arial" w:cs="Arial"/>
                <w:color w:val="000000"/>
                <w:sz w:val="14"/>
                <w:szCs w:val="14"/>
              </w:rPr>
            </w:pPr>
            <w:r w:rsidRPr="00A7120D">
              <w:rPr>
                <w:rFonts w:ascii="Arial" w:hAnsi="Arial" w:cs="Arial"/>
                <w:color w:val="000000"/>
                <w:sz w:val="14"/>
                <w:szCs w:val="14"/>
              </w:rPr>
              <w:t>Lotto 1 - Interventi di spazzamento, pulizia e raccolta rifiuti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F1BB8" w:rsidP="00F02A07">
            <w:r>
              <w:rPr>
                <w:rFonts w:ascii="Arial" w:hAnsi="Arial" w:cs="Arial"/>
                <w:sz w:val="14"/>
                <w:szCs w:val="14"/>
              </w:rPr>
              <w:t>0</w:t>
            </w:r>
            <w:r w:rsidR="00A7120D">
              <w:rPr>
                <w:rFonts w:ascii="Arial" w:hAnsi="Arial" w:cs="Arial"/>
                <w:sz w:val="14"/>
                <w:szCs w:val="14"/>
              </w:rPr>
              <w:t>1</w:t>
            </w:r>
            <w:r w:rsidR="00951FAD">
              <w:rPr>
                <w:rFonts w:ascii="Arial" w:hAnsi="Arial" w:cs="Arial"/>
                <w:sz w:val="14"/>
                <w:szCs w:val="14"/>
              </w:rPr>
              <w:t>/1</w:t>
            </w:r>
            <w:r>
              <w:rPr>
                <w:rFonts w:ascii="Arial" w:hAnsi="Arial" w:cs="Arial"/>
                <w:sz w:val="14"/>
                <w:szCs w:val="14"/>
              </w:rPr>
              <w:t>7</w:t>
            </w:r>
            <w:r w:rsidR="00951FAD">
              <w:rPr>
                <w:rFonts w:ascii="Arial" w:hAnsi="Arial" w:cs="Arial"/>
                <w:sz w:val="14"/>
                <w:szCs w:val="14"/>
              </w:rPr>
              <w:t xml:space="preserve">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A7120D">
            <w:pPr>
              <w:rPr>
                <w:rFonts w:ascii="Arial" w:hAnsi="Arial" w:cs="Arial"/>
                <w:color w:val="000000"/>
                <w:sz w:val="14"/>
                <w:szCs w:val="14"/>
              </w:rPr>
            </w:pPr>
            <w:r w:rsidRPr="00A7120D">
              <w:rPr>
                <w:rFonts w:ascii="Arial" w:hAnsi="Arial" w:cs="Arial"/>
                <w:color w:val="000000"/>
                <w:sz w:val="14"/>
                <w:szCs w:val="14"/>
              </w:rPr>
              <w:t>7554473455</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EC645F" w:rsidRDefault="001F35A9">
            <w:pPr>
              <w:pStyle w:val="Text1"/>
              <w:ind w:left="0"/>
              <w:rPr>
                <w:rFonts w:ascii="Arial" w:hAnsi="Arial" w:cs="Arial"/>
                <w:sz w:val="14"/>
                <w:szCs w:val="14"/>
              </w:rPr>
            </w:pPr>
          </w:p>
          <w:p w:rsidR="001F35A9" w:rsidRPr="00EC645F" w:rsidRDefault="001F35A9">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r w:rsidRPr="00EC645F">
              <w:rPr>
                <w:rFonts w:ascii="Arial" w:hAnsi="Arial" w:cs="Arial"/>
                <w:sz w:val="14"/>
                <w:szCs w:val="14"/>
              </w:rPr>
              <w:t>[ ] Sì [ ] No [ ] Non applicabile</w:t>
            </w:r>
          </w:p>
          <w:p w:rsidR="00A23B3E" w:rsidRPr="00EC645F" w:rsidRDefault="00A23B3E">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p>
          <w:p w:rsidR="00A23B3E" w:rsidRPr="00EC645F" w:rsidRDefault="00A23B3E">
            <w:pPr>
              <w:pStyle w:val="Text1"/>
              <w:numPr>
                <w:ilvl w:val="0"/>
                <w:numId w:val="5"/>
              </w:numPr>
              <w:spacing w:before="0" w:after="0"/>
              <w:ind w:left="318" w:hanging="318"/>
              <w:rPr>
                <w:rFonts w:ascii="Arial" w:hAnsi="Arial" w:cs="Arial"/>
                <w:sz w:val="14"/>
                <w:szCs w:val="14"/>
              </w:rPr>
            </w:pPr>
            <w:r w:rsidRPr="00EC645F">
              <w:rPr>
                <w:rFonts w:ascii="Arial" w:hAnsi="Arial" w:cs="Arial"/>
                <w:sz w:val="14"/>
                <w:szCs w:val="14"/>
              </w:rPr>
              <w:t>[………….…]</w:t>
            </w:r>
            <w:r w:rsidRPr="00EC645F">
              <w:rPr>
                <w:rFonts w:ascii="Arial" w:hAnsi="Arial" w:cs="Arial"/>
                <w:sz w:val="14"/>
                <w:szCs w:val="14"/>
              </w:rPr>
              <w:br/>
            </w:r>
          </w:p>
          <w:p w:rsidR="001F35A9" w:rsidRPr="00EC645F" w:rsidRDefault="001F35A9" w:rsidP="001F35A9">
            <w:pPr>
              <w:pStyle w:val="Text1"/>
              <w:spacing w:before="0" w:after="0"/>
              <w:ind w:left="0"/>
              <w:rPr>
                <w:rFonts w:ascii="Arial" w:hAnsi="Arial" w:cs="Arial"/>
                <w:sz w:val="14"/>
                <w:szCs w:val="14"/>
              </w:rPr>
            </w:pPr>
          </w:p>
          <w:p w:rsidR="001F35A9" w:rsidRPr="00EC645F" w:rsidRDefault="001F35A9" w:rsidP="001F35A9">
            <w:pPr>
              <w:pStyle w:val="Text1"/>
              <w:spacing w:before="0" w:after="0"/>
              <w:ind w:left="0"/>
              <w:rPr>
                <w:rFonts w:ascii="Arial" w:hAnsi="Arial" w:cs="Arial"/>
                <w:sz w:val="14"/>
                <w:szCs w:val="14"/>
              </w:rPr>
            </w:pPr>
          </w:p>
          <w:p w:rsidR="00A23B3E" w:rsidRPr="00EC645F" w:rsidRDefault="00A23B3E">
            <w:pPr>
              <w:pStyle w:val="Text1"/>
              <w:spacing w:before="0"/>
              <w:ind w:left="318" w:hanging="318"/>
              <w:rPr>
                <w:rFonts w:ascii="Arial" w:hAnsi="Arial" w:cs="Arial"/>
                <w:sz w:val="14"/>
                <w:szCs w:val="14"/>
              </w:rPr>
            </w:pPr>
            <w:r w:rsidRPr="00EC645F">
              <w:rPr>
                <w:rFonts w:ascii="Arial" w:hAnsi="Arial" w:cs="Arial"/>
                <w:sz w:val="14"/>
                <w:szCs w:val="14"/>
              </w:rPr>
              <w:t>b)    (indirizzo web, autorità o organismo di emanazione,  riferimento preciso della documentazione):</w:t>
            </w:r>
          </w:p>
          <w:p w:rsidR="00A23B3E" w:rsidRPr="00EC645F" w:rsidRDefault="00A23B3E">
            <w:pPr>
              <w:pStyle w:val="Text1"/>
              <w:spacing w:before="0"/>
              <w:ind w:left="0"/>
              <w:rPr>
                <w:rFonts w:ascii="Arial" w:hAnsi="Arial" w:cs="Arial"/>
                <w:sz w:val="14"/>
                <w:szCs w:val="14"/>
              </w:rPr>
            </w:pPr>
            <w:r w:rsidRPr="00EC645F">
              <w:rPr>
                <w:rFonts w:ascii="Arial" w:hAnsi="Arial" w:cs="Arial"/>
                <w:sz w:val="14"/>
                <w:szCs w:val="14"/>
              </w:rPr>
              <w:t xml:space="preserve">        [………..…][…………][……….…][……….…]</w:t>
            </w:r>
          </w:p>
          <w:p w:rsidR="001F35A9" w:rsidRPr="00EC645F" w:rsidRDefault="001F35A9">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r w:rsidRPr="00EC645F">
              <w:rPr>
                <w:rFonts w:ascii="Arial" w:hAnsi="Arial" w:cs="Arial"/>
                <w:sz w:val="14"/>
                <w:szCs w:val="14"/>
              </w:rPr>
              <w:lastRenderedPageBreak/>
              <w:t>c) […………..…]</w:t>
            </w:r>
            <w:r w:rsidRPr="00EC645F">
              <w:rPr>
                <w:rFonts w:ascii="Arial" w:hAnsi="Arial" w:cs="Arial"/>
                <w:sz w:val="14"/>
                <w:szCs w:val="14"/>
              </w:rPr>
              <w:br/>
            </w:r>
            <w:r w:rsidRPr="00EC645F">
              <w:rPr>
                <w:rFonts w:ascii="Arial" w:hAnsi="Arial" w:cs="Arial"/>
                <w:sz w:val="14"/>
                <w:szCs w:val="14"/>
              </w:rPr>
              <w:br/>
              <w:t>d) [ ] Sì [ ] No</w:t>
            </w:r>
          </w:p>
          <w:p w:rsidR="00EC645F" w:rsidRPr="00EC645F" w:rsidRDefault="00EC645F">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Pr="00EC645F" w:rsidRDefault="00A23B3E" w:rsidP="005309A4">
            <w:pPr>
              <w:pStyle w:val="Text1"/>
              <w:spacing w:before="0"/>
              <w:ind w:left="0"/>
              <w:rPr>
                <w:rFonts w:ascii="Arial" w:hAnsi="Arial" w:cs="Arial"/>
                <w:sz w:val="14"/>
                <w:szCs w:val="14"/>
              </w:rPr>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B2E3C">
      <w:rPr>
        <w:rFonts w:ascii="Calibri" w:hAnsi="Calibri"/>
        <w:noProof/>
        <w:sz w:val="20"/>
        <w:szCs w:val="20"/>
      </w:rPr>
      <w:t>18</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2E3C"/>
    <w:rsid w:val="003B3636"/>
    <w:rsid w:val="003C307D"/>
    <w:rsid w:val="003C66F1"/>
    <w:rsid w:val="003E60D1"/>
    <w:rsid w:val="003E7810"/>
    <w:rsid w:val="003F1596"/>
    <w:rsid w:val="003F69B3"/>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1BB8"/>
    <w:rsid w:val="006F3D34"/>
    <w:rsid w:val="00766402"/>
    <w:rsid w:val="007677CC"/>
    <w:rsid w:val="007728AE"/>
    <w:rsid w:val="007B50B2"/>
    <w:rsid w:val="007B7F3D"/>
    <w:rsid w:val="007C2EE6"/>
    <w:rsid w:val="008033AD"/>
    <w:rsid w:val="008154AA"/>
    <w:rsid w:val="0089654F"/>
    <w:rsid w:val="008968EC"/>
    <w:rsid w:val="008A3698"/>
    <w:rsid w:val="008A4DE2"/>
    <w:rsid w:val="008C734C"/>
    <w:rsid w:val="008D051E"/>
    <w:rsid w:val="008E3A62"/>
    <w:rsid w:val="008F12E6"/>
    <w:rsid w:val="00900583"/>
    <w:rsid w:val="00934658"/>
    <w:rsid w:val="00951FAD"/>
    <w:rsid w:val="009644B4"/>
    <w:rsid w:val="009949B6"/>
    <w:rsid w:val="009A1EFB"/>
    <w:rsid w:val="009D6883"/>
    <w:rsid w:val="009E204E"/>
    <w:rsid w:val="00A23B3E"/>
    <w:rsid w:val="00A30CBB"/>
    <w:rsid w:val="00A46950"/>
    <w:rsid w:val="00A7120D"/>
    <w:rsid w:val="00A73961"/>
    <w:rsid w:val="00A92C23"/>
    <w:rsid w:val="00AA2252"/>
    <w:rsid w:val="00AA5F93"/>
    <w:rsid w:val="00AE5CFF"/>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44F52"/>
    <w:rsid w:val="00D509A5"/>
    <w:rsid w:val="00D55FB5"/>
    <w:rsid w:val="00D64744"/>
    <w:rsid w:val="00D75C52"/>
    <w:rsid w:val="00D92A41"/>
    <w:rsid w:val="00D93877"/>
    <w:rsid w:val="00DA7329"/>
    <w:rsid w:val="00DE4996"/>
    <w:rsid w:val="00E0264E"/>
    <w:rsid w:val="00E65651"/>
    <w:rsid w:val="00E6720F"/>
    <w:rsid w:val="00EB216B"/>
    <w:rsid w:val="00EB45DC"/>
    <w:rsid w:val="00EC3AF9"/>
    <w:rsid w:val="00EC645F"/>
    <w:rsid w:val="00EC7407"/>
    <w:rsid w:val="00F02A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14:docId w14:val="6AD84C47"/>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D9F1-AE9D-460F-8CE4-D441838B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6502</Words>
  <Characters>37067</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43483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10</cp:revision>
  <cp:lastPrinted>2016-08-09T07:33:00Z</cp:lastPrinted>
  <dcterms:created xsi:type="dcterms:W3CDTF">2017-08-02T14:06:00Z</dcterms:created>
  <dcterms:modified xsi:type="dcterms:W3CDTF">2018-07-12T16:50:00Z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