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9"/>
      </w:tblGrid>
      <w:tr w:rsidR="00B96727" w:rsidRPr="00172A4D" w:rsidTr="00547628">
        <w:trPr>
          <w:jc w:val="center"/>
        </w:trPr>
        <w:tc>
          <w:tcPr>
            <w:tcW w:w="1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6727" w:rsidRPr="00AA3BEA" w:rsidRDefault="00B96727" w:rsidP="004F4F24">
            <w:pPr>
              <w:tabs>
                <w:tab w:val="left" w:pos="6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bookmarkStart w:id="0" w:name="_GoBack"/>
            <w:bookmarkEnd w:id="0"/>
            <w:r w:rsidRPr="00AA3BE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MODELLO </w:t>
            </w:r>
            <w:r w:rsidR="003471ED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D</w:t>
            </w:r>
            <w:r w:rsidR="00067DF7" w:rsidRPr="00A7769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-</w:t>
            </w:r>
            <w:r w:rsidR="00631A09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A7769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PREZZI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APPLICATI AL SUBAPPALTATORE/COTTIMISTA</w:t>
            </w:r>
          </w:p>
          <w:p w:rsidR="00B96727" w:rsidRPr="00AA3BEA" w:rsidRDefault="00B96727" w:rsidP="007C29C5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(a cura dell’</w:t>
            </w:r>
            <w:r w:rsidR="007C29C5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ppaltatore, da allegare </w:t>
            </w:r>
            <w:r w:rsidR="006131B4">
              <w:rPr>
                <w:rFonts w:ascii="Times New Roman" w:hAnsi="Times New Roman" w:cs="Times New Roman"/>
                <w:b/>
                <w:bCs/>
                <w:lang w:val="it-IT"/>
              </w:rPr>
              <w:t xml:space="preserve">alla richiesta di autorizzazione ed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al contratto di subappalto)</w:t>
            </w:r>
          </w:p>
        </w:tc>
      </w:tr>
    </w:tbl>
    <w:p w:rsidR="009C7A87" w:rsidRPr="00DE6AD0" w:rsidRDefault="009C7A87" w:rsidP="00003149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>Lavori di ………………………</w:t>
      </w:r>
      <w:proofErr w:type="gramStart"/>
      <w:r w:rsidRPr="00DE6AD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E6AD0">
        <w:rPr>
          <w:rFonts w:ascii="Times New Roman" w:hAnsi="Times New Roman" w:cs="Times New Roman"/>
          <w:sz w:val="22"/>
          <w:szCs w:val="22"/>
        </w:rPr>
        <w:t xml:space="preserve">.……….. Appaltatore ………………… Contratto d’appalto di data </w:t>
      </w:r>
      <w:proofErr w:type="gramStart"/>
      <w:r w:rsidRPr="00DE6AD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E6AD0">
        <w:rPr>
          <w:rFonts w:ascii="Times New Roman" w:hAnsi="Times New Roman" w:cs="Times New Roman"/>
          <w:sz w:val="22"/>
          <w:szCs w:val="22"/>
        </w:rPr>
        <w:t>………….. CUP ............................ CIG ……........................</w:t>
      </w:r>
    </w:p>
    <w:p w:rsidR="00815860" w:rsidRDefault="00815860" w:rsidP="00003149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 xml:space="preserve">Categoria di lavorazioni in cui ricadono le parti d’opera da subappaltare …………………………… 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(per ogni </w:t>
      </w:r>
      <w:r w:rsidR="00F72DA2">
        <w:rPr>
          <w:rFonts w:ascii="Times New Roman" w:hAnsi="Times New Roman" w:cs="Times New Roman"/>
          <w:i/>
          <w:color w:val="FF0000"/>
          <w:sz w:val="22"/>
          <w:szCs w:val="22"/>
        </w:rPr>
        <w:t>modello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="007533C6">
        <w:rPr>
          <w:rFonts w:ascii="Times New Roman" w:hAnsi="Times New Roman" w:cs="Times New Roman"/>
          <w:i/>
          <w:color w:val="FF0000"/>
          <w:sz w:val="22"/>
          <w:szCs w:val="22"/>
        </w:rPr>
        <w:t>E</w:t>
      </w:r>
      <w:r w:rsidR="00F72DA2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deve essere compilato un modello </w:t>
      </w:r>
      <w:r w:rsidR="007533C6">
        <w:rPr>
          <w:rFonts w:ascii="Times New Roman" w:hAnsi="Times New Roman" w:cs="Times New Roman"/>
          <w:i/>
          <w:color w:val="FF0000"/>
          <w:sz w:val="22"/>
          <w:szCs w:val="22"/>
        </w:rPr>
        <w:t>D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</w:p>
    <w:p w:rsidR="00441F65" w:rsidRPr="00DE6AD0" w:rsidRDefault="00441F65" w:rsidP="00441F65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441F65">
        <w:rPr>
          <w:rFonts w:ascii="Times New Roman" w:hAnsi="Times New Roman" w:cs="Times New Roman"/>
          <w:sz w:val="22"/>
          <w:szCs w:val="22"/>
        </w:rPr>
        <w:t>PARTE 1 - LAVORAZIONI</w:t>
      </w:r>
      <w:r w:rsidR="003016BE">
        <w:rPr>
          <w:rFonts w:ascii="Times New Roman" w:hAnsi="Times New Roman" w:cs="Times New Roman"/>
          <w:sz w:val="22"/>
          <w:szCs w:val="22"/>
        </w:rPr>
        <w:t xml:space="preserve"> (COSTI SICUREZZA ESCLUSI)</w:t>
      </w:r>
    </w:p>
    <w:tbl>
      <w:tblPr>
        <w:tblW w:w="151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2"/>
        <w:gridCol w:w="2236"/>
        <w:gridCol w:w="1510"/>
        <w:gridCol w:w="1511"/>
        <w:gridCol w:w="1510"/>
        <w:gridCol w:w="1511"/>
        <w:gridCol w:w="1082"/>
        <w:gridCol w:w="1417"/>
        <w:gridCol w:w="1418"/>
        <w:gridCol w:w="1418"/>
      </w:tblGrid>
      <w:tr w:rsidR="009A0642" w:rsidRPr="00172A4D" w:rsidTr="009A064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Art.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da Elenco Prezzi Unitari di contratto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U.M.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Descrizione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lavorazione</w:t>
            </w:r>
          </w:p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da contratto di appalto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EF61C7" w:rsidP="00A12A7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Quota parte del prezzo unitario relativo alle prestazioni elementari che rimangono all’Appaltatore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EF61C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Quota parte del prezzo unitario relativo </w:t>
            </w:r>
            <w:r w:rsidR="00EF61C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ai materiali e mezzi d’opera che</w:t>
            </w:r>
            <w:r w:rsidR="00257A0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l’A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ppaltatore</w:t>
            </w:r>
            <w:r w:rsidR="00EF61C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fornisce al subappaltatore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642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del contratto</w:t>
            </w:r>
          </w:p>
          <w:p w:rsidR="009A0642" w:rsidRPr="00AA3BEA" w:rsidRDefault="009A0642" w:rsidP="00FA697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subappalto relativo alle lavorazioni da subappaltare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Ribasso applicato al subappalto</w:t>
            </w:r>
          </w:p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Quantità prevista nel contratto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appalto</w:t>
            </w:r>
          </w:p>
          <w:p w:rsidR="009A0642" w:rsidRPr="00AA3BEA" w:rsidRDefault="009A0642" w:rsidP="006D587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Default="009A0642" w:rsidP="005A13F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</w:t>
            </w:r>
            <w:r w:rsidR="00306D6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9C0FE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complessivo </w:t>
            </w:r>
            <w:r w:rsidR="005A13F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dei materiali e dei mezzi d’opera </w:t>
            </w:r>
            <w:r w:rsidR="005A13F2" w:rsidRPr="005A13F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che l’Appaltatore fornisce al subappaltatore</w:t>
            </w:r>
            <w:r w:rsidR="00306D6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del contratto di subappalto</w:t>
            </w:r>
          </w:p>
        </w:tc>
      </w:tr>
      <w:tr w:rsidR="009A0642" w:rsidRPr="00AA3BEA" w:rsidTr="009A0642">
        <w:trPr>
          <w:trHeight w:val="229"/>
          <w:jc w:val="center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0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A0642" w:rsidRDefault="00306D6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</w:tr>
      <w:tr w:rsidR="009A0642" w:rsidRPr="00AA3BEA" w:rsidTr="005A13F2">
        <w:trPr>
          <w:trHeight w:val="311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580784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A</w:t>
            </w:r>
            <w:r w:rsidR="0052481F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</w:t>
            </w:r>
            <w:r w:rsidR="0052481F" w:rsidRPr="0052481F">
              <w:rPr>
                <w:rFonts w:ascii="Times New Roman" w:hAnsi="Times New Roman" w:cs="Times New Roman"/>
                <w:bCs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580784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trike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bCs/>
                <w:sz w:val="18"/>
                <w:szCs w:val="24"/>
              </w:rPr>
              <w:t>B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580784" w:rsidRDefault="009A0642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003149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D</w:t>
            </w:r>
            <w:r w:rsidR="000031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5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580784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  <w:r w:rsidR="004E69C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="00912905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4E69C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  <w:r w:rsidR="003E3F6A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580784" w:rsidRDefault="002A0495" w:rsidP="008E1613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51" w:rsidRDefault="002A0495" w:rsidP="00EF61C7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H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 w:rsidR="00EF61C7">
              <w:rPr>
                <w:rFonts w:ascii="Times New Roman" w:hAnsi="Times New Roman" w:cs="Times New Roman"/>
                <w:sz w:val="18"/>
                <w:szCs w:val="24"/>
              </w:rPr>
              <w:t>[(D-E-</w:t>
            </w:r>
            <w:proofErr w:type="gramStart"/>
            <w:r w:rsidR="00EF61C7">
              <w:rPr>
                <w:rFonts w:ascii="Times New Roman" w:hAnsi="Times New Roman" w:cs="Times New Roman"/>
                <w:sz w:val="18"/>
                <w:szCs w:val="24"/>
              </w:rPr>
              <w:t>F)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="00EF61C7">
              <w:rPr>
                <w:rFonts w:ascii="Times New Roman" w:hAnsi="Times New Roman" w:cs="Times New Roman"/>
                <w:sz w:val="18"/>
                <w:szCs w:val="24"/>
              </w:rPr>
              <w:t>]</w:t>
            </w:r>
            <w:r w:rsidR="009A06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>/</w:t>
            </w:r>
          </w:p>
          <w:p w:rsidR="009A0642" w:rsidRPr="00580784" w:rsidRDefault="00EF61C7" w:rsidP="00EF61C7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(D – E – F)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003149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="000031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Default="002A0495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L</w:t>
            </w:r>
            <w:r w:rsidR="009A0642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4E69C1">
              <w:rPr>
                <w:rFonts w:ascii="Times New Roman" w:hAnsi="Times New Roman" w:cs="Times New Roman"/>
                <w:sz w:val="18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="004E69C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580784" w:rsidRDefault="002A0495" w:rsidP="002A0495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M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="009A06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A0642" w:rsidRPr="00580784">
              <w:rPr>
                <w:rFonts w:ascii="Times New Roman" w:hAnsi="Times New Roman" w:cs="Times New Roman"/>
                <w:sz w:val="18"/>
                <w:szCs w:val="24"/>
              </w:rPr>
              <w:t>×</w:t>
            </w:r>
            <w:r w:rsidR="009A06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A0642" w:rsidRPr="00AA3BEA" w:rsidTr="009A0642">
        <w:trPr>
          <w:trHeight w:val="30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TOTALE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F8338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42" w:rsidRPr="00AA3BEA" w:rsidRDefault="009A0642" w:rsidP="00F72DA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441F65" w:rsidRDefault="00441F65" w:rsidP="00441F65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441F65" w:rsidRDefault="00441F65" w:rsidP="00441F65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441F65">
        <w:rPr>
          <w:rFonts w:ascii="Times New Roman" w:hAnsi="Times New Roman" w:cs="Times New Roman"/>
          <w:sz w:val="22"/>
          <w:szCs w:val="22"/>
        </w:rPr>
        <w:t>PARTE 2 – COSTI DELLA SICUREZZA</w:t>
      </w:r>
    </w:p>
    <w:tbl>
      <w:tblPr>
        <w:tblW w:w="151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2"/>
        <w:gridCol w:w="2236"/>
        <w:gridCol w:w="1510"/>
        <w:gridCol w:w="1511"/>
        <w:gridCol w:w="1510"/>
        <w:gridCol w:w="1511"/>
        <w:gridCol w:w="1082"/>
        <w:gridCol w:w="1417"/>
        <w:gridCol w:w="1418"/>
        <w:gridCol w:w="1418"/>
      </w:tblGrid>
      <w:tr w:rsidR="00E54E66" w:rsidRPr="00172A4D" w:rsidTr="00F833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Art.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da Elenco Prezzi Unitari Sicurezza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U.M.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Descrizione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dell’apprestamento di sicurezza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da contratto di appalto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Default="005A13F2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Quota parte del prezzo unitario relativo alle prestazioni elementari che rimangono all’Appaltatore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Default="005A13F2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Quota parte del prezzo unitario relativo ai materiali e mezzi d’opera che l’Appaltatore fornisce al subappaltatore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4E66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del contratto</w:t>
            </w:r>
          </w:p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subappalto relativo alle lavorazioni da subappaltare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auto" w:fill="auto"/>
          </w:tcPr>
          <w:p w:rsidR="00E54E66" w:rsidRPr="00F83382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Quantità prevista nel contratto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appalto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Default="003E3F6A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95741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dei materiali e dei mezzi d’opera che l’Appaltatore fornisce al subappaltatore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E66" w:rsidRPr="00AA3BEA" w:rsidRDefault="00E54E66" w:rsidP="00E54E6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del contratto di subappalto</w:t>
            </w:r>
          </w:p>
        </w:tc>
      </w:tr>
      <w:tr w:rsidR="00E54E66" w:rsidRPr="00AA3BEA" w:rsidTr="00F83382">
        <w:trPr>
          <w:trHeight w:val="229"/>
          <w:jc w:val="center"/>
        </w:trPr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66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66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E54E66" w:rsidRPr="00F83382" w:rsidRDefault="00E54E66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4E66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E54E66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4E66" w:rsidRPr="00AA3BEA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</w:tr>
      <w:tr w:rsidR="00E54E66" w:rsidRPr="00AA3BEA" w:rsidTr="00F83382">
        <w:trPr>
          <w:trHeight w:val="311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A </w:t>
            </w:r>
            <w:r w:rsidRPr="0052481F">
              <w:rPr>
                <w:rFonts w:ascii="Times New Roman" w:hAnsi="Times New Roman" w:cs="Times New Roman"/>
                <w:bCs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trike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bCs/>
                <w:sz w:val="18"/>
                <w:szCs w:val="24"/>
              </w:rPr>
              <w:t>B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6" w:rsidRPr="00003149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6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6" w:rsidRPr="00580784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E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="00DD1F9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66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F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  <w:r w:rsidR="00DD1F9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4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E54E66" w:rsidRPr="00F83382" w:rsidRDefault="00E54E66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4E66" w:rsidRPr="00003149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="0000314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C1060B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E66" w:rsidRDefault="00E54E66" w:rsidP="00C1060B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L = F x I </w:t>
            </w: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66" w:rsidRPr="00580784" w:rsidRDefault="00E54E66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M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G 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I</w:t>
            </w:r>
          </w:p>
        </w:tc>
      </w:tr>
      <w:tr w:rsidR="00F83382" w:rsidRPr="00A12A7B" w:rsidTr="00F833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:rsidR="00F83382" w:rsidRPr="00F83382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579CE" w:rsidRPr="00A12A7B" w:rsidTr="00F833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:rsidR="00D579CE" w:rsidRPr="00F83382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9CE" w:rsidRPr="00AA3BEA" w:rsidRDefault="00D579CE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3382" w:rsidRPr="00A12A7B" w:rsidTr="00F8338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:rsidR="00F83382" w:rsidRPr="00F83382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13449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83382" w:rsidRPr="00A12A7B" w:rsidTr="009D08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TOTALE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auto" w:fill="auto"/>
            <w:vAlign w:val="center"/>
          </w:tcPr>
          <w:p w:rsidR="00F83382" w:rsidRPr="00F83382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382" w:rsidRPr="00AA3BEA" w:rsidRDefault="00F83382" w:rsidP="00F83382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547628" w:rsidRPr="00417BEA" w:rsidRDefault="00547628" w:rsidP="00547628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1"/>
          <w:szCs w:val="21"/>
          <w:u w:val="single"/>
        </w:rPr>
      </w:pPr>
      <w:r w:rsidRPr="00417BEA">
        <w:rPr>
          <w:rFonts w:ascii="Times New Roman" w:hAnsi="Times New Roman" w:cs="Times New Roman"/>
          <w:sz w:val="21"/>
          <w:szCs w:val="21"/>
          <w:u w:val="single"/>
        </w:rPr>
        <w:lastRenderedPageBreak/>
        <w:t>Nota Bene:</w:t>
      </w:r>
    </w:p>
    <w:p w:rsidR="00547628" w:rsidRPr="00417BEA" w:rsidRDefault="00547628" w:rsidP="00547628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 xml:space="preserve">1 – Per consentire la </w:t>
      </w:r>
      <w:proofErr w:type="gramStart"/>
      <w:r w:rsidRPr="00417BEA">
        <w:rPr>
          <w:rFonts w:ascii="Times New Roman" w:hAnsi="Times New Roman" w:cs="Times New Roman"/>
          <w:sz w:val="21"/>
          <w:szCs w:val="21"/>
        </w:rPr>
        <w:t xml:space="preserve">verifica </w:t>
      </w:r>
      <w:r w:rsidR="009C0FE5" w:rsidRPr="00417BEA">
        <w:rPr>
          <w:rFonts w:ascii="Times New Roman" w:hAnsi="Times New Roman" w:cs="Times New Roman"/>
          <w:sz w:val="21"/>
          <w:szCs w:val="21"/>
        </w:rPr>
        <w:t xml:space="preserve"> del</w:t>
      </w:r>
      <w:proofErr w:type="gramEnd"/>
      <w:r w:rsidR="009C0FE5" w:rsidRPr="00417BEA">
        <w:rPr>
          <w:rFonts w:ascii="Times New Roman" w:hAnsi="Times New Roman" w:cs="Times New Roman"/>
          <w:sz w:val="21"/>
          <w:szCs w:val="21"/>
        </w:rPr>
        <w:t xml:space="preserve"> rispetto da parte del contratto di subappalto degli stessi standard qualitativi e prestazionali previsti dal contratto di appalto di cui </w:t>
      </w:r>
      <w:r w:rsidRPr="00417BEA">
        <w:rPr>
          <w:rFonts w:ascii="Times New Roman" w:hAnsi="Times New Roman" w:cs="Times New Roman"/>
          <w:sz w:val="21"/>
          <w:szCs w:val="21"/>
        </w:rPr>
        <w:t xml:space="preserve">all’art. 105, comma 14, del </w:t>
      </w:r>
      <w:proofErr w:type="spellStart"/>
      <w:r w:rsidRPr="00417BEA">
        <w:rPr>
          <w:rFonts w:ascii="Times New Roman" w:hAnsi="Times New Roman" w:cs="Times New Roman"/>
          <w:sz w:val="21"/>
          <w:szCs w:val="21"/>
        </w:rPr>
        <w:t>D.Lgs.</w:t>
      </w:r>
      <w:proofErr w:type="spellEnd"/>
      <w:r w:rsidRPr="00417BEA">
        <w:rPr>
          <w:rFonts w:ascii="Times New Roman" w:hAnsi="Times New Roman" w:cs="Times New Roman"/>
          <w:sz w:val="21"/>
          <w:szCs w:val="21"/>
        </w:rPr>
        <w:t xml:space="preserve"> 50/2016 </w:t>
      </w:r>
      <w:proofErr w:type="spellStart"/>
      <w:r w:rsidRPr="00417BEA">
        <w:rPr>
          <w:rFonts w:ascii="Times New Roman" w:hAnsi="Times New Roman" w:cs="Times New Roman"/>
          <w:sz w:val="21"/>
          <w:szCs w:val="21"/>
        </w:rPr>
        <w:t>s.m.i.</w:t>
      </w:r>
      <w:proofErr w:type="spellEnd"/>
      <w:r w:rsidR="009C0FE5" w:rsidRPr="00417BEA">
        <w:rPr>
          <w:rFonts w:ascii="Times New Roman" w:hAnsi="Times New Roman" w:cs="Times New Roman"/>
          <w:sz w:val="21"/>
          <w:szCs w:val="21"/>
        </w:rPr>
        <w:t>,</w:t>
      </w:r>
      <w:r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A12A7B" w:rsidRPr="00417BEA">
        <w:rPr>
          <w:rFonts w:ascii="Times New Roman" w:hAnsi="Times New Roman" w:cs="Times New Roman"/>
          <w:sz w:val="21"/>
          <w:szCs w:val="21"/>
        </w:rPr>
        <w:t>devono essere elencati</w:t>
      </w:r>
      <w:r w:rsidRPr="00417BEA">
        <w:rPr>
          <w:rFonts w:ascii="Times New Roman" w:hAnsi="Times New Roman" w:cs="Times New Roman"/>
          <w:sz w:val="21"/>
          <w:szCs w:val="21"/>
        </w:rPr>
        <w:t xml:space="preserve"> nel modello tutti i singoli prezzi unitari da contratto di appalto corrisp</w:t>
      </w:r>
      <w:r w:rsidR="00257A05" w:rsidRPr="00417BEA">
        <w:rPr>
          <w:rFonts w:ascii="Times New Roman" w:hAnsi="Times New Roman" w:cs="Times New Roman"/>
          <w:sz w:val="21"/>
          <w:szCs w:val="21"/>
        </w:rPr>
        <w:t>ondenti alle lavorazioni che l’A</w:t>
      </w:r>
      <w:r w:rsidRPr="00417BEA">
        <w:rPr>
          <w:rFonts w:ascii="Times New Roman" w:hAnsi="Times New Roman" w:cs="Times New Roman"/>
          <w:sz w:val="21"/>
          <w:szCs w:val="21"/>
        </w:rPr>
        <w:t xml:space="preserve">ppaltatore intende subappaltare o </w:t>
      </w:r>
      <w:proofErr w:type="spellStart"/>
      <w:r w:rsidRPr="00417BEA">
        <w:rPr>
          <w:rFonts w:ascii="Times New Roman" w:hAnsi="Times New Roman" w:cs="Times New Roman"/>
          <w:sz w:val="21"/>
          <w:szCs w:val="21"/>
        </w:rPr>
        <w:t>subaffidare</w:t>
      </w:r>
      <w:proofErr w:type="spellEnd"/>
      <w:r w:rsidRPr="00417BEA">
        <w:rPr>
          <w:rFonts w:ascii="Times New Roman" w:hAnsi="Times New Roman" w:cs="Times New Roman"/>
          <w:sz w:val="21"/>
          <w:szCs w:val="21"/>
        </w:rPr>
        <w:t xml:space="preserve"> a cottimo;</w:t>
      </w:r>
    </w:p>
    <w:p w:rsidR="00A12A7B" w:rsidRPr="00417BEA" w:rsidRDefault="00C1060B" w:rsidP="007518C7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>2</w:t>
      </w:r>
      <w:r w:rsidR="00547628" w:rsidRPr="00417BEA">
        <w:rPr>
          <w:rFonts w:ascii="Times New Roman" w:hAnsi="Times New Roman" w:cs="Times New Roman"/>
          <w:sz w:val="21"/>
          <w:szCs w:val="21"/>
        </w:rPr>
        <w:t xml:space="preserve"> – </w:t>
      </w:r>
      <w:r w:rsidR="00150AEB" w:rsidRPr="00417BEA">
        <w:rPr>
          <w:rFonts w:ascii="Times New Roman" w:hAnsi="Times New Roman" w:cs="Times New Roman"/>
          <w:sz w:val="21"/>
          <w:szCs w:val="21"/>
        </w:rPr>
        <w:t xml:space="preserve">Qualora l’Appaltatore intenda eseguire direttamente parte delle prestazioni elementari costituenti la lavorazione corrispondente </w:t>
      </w:r>
      <w:r w:rsidR="00ED5C60" w:rsidRPr="00417BEA">
        <w:rPr>
          <w:rFonts w:ascii="Times New Roman" w:hAnsi="Times New Roman" w:cs="Times New Roman"/>
          <w:sz w:val="21"/>
          <w:szCs w:val="21"/>
        </w:rPr>
        <w:t>all’articolo</w:t>
      </w:r>
      <w:r w:rsidR="00150AEB" w:rsidRPr="00417BEA">
        <w:rPr>
          <w:rFonts w:ascii="Times New Roman" w:hAnsi="Times New Roman" w:cs="Times New Roman"/>
          <w:sz w:val="21"/>
          <w:szCs w:val="21"/>
        </w:rPr>
        <w:t xml:space="preserve"> indicato in colonna A, l</w:t>
      </w:r>
      <w:r w:rsidR="003E3F6A" w:rsidRPr="00417BEA">
        <w:rPr>
          <w:rFonts w:ascii="Times New Roman" w:hAnsi="Times New Roman" w:cs="Times New Roman"/>
          <w:sz w:val="21"/>
          <w:szCs w:val="21"/>
        </w:rPr>
        <w:t>a</w:t>
      </w:r>
      <w:r w:rsidR="00150AEB" w:rsidRPr="00417BEA">
        <w:rPr>
          <w:rFonts w:ascii="Times New Roman" w:hAnsi="Times New Roman" w:cs="Times New Roman"/>
          <w:sz w:val="21"/>
          <w:szCs w:val="21"/>
        </w:rPr>
        <w:t xml:space="preserve"> colonn</w:t>
      </w:r>
      <w:r w:rsidR="003E3F6A" w:rsidRPr="00417BEA">
        <w:rPr>
          <w:rFonts w:ascii="Times New Roman" w:hAnsi="Times New Roman" w:cs="Times New Roman"/>
          <w:sz w:val="21"/>
          <w:szCs w:val="21"/>
        </w:rPr>
        <w:t>a</w:t>
      </w:r>
      <w:r w:rsidR="00150AEB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257A05" w:rsidRPr="00417BEA">
        <w:rPr>
          <w:rFonts w:ascii="Times New Roman" w:hAnsi="Times New Roman" w:cs="Times New Roman"/>
          <w:sz w:val="21"/>
          <w:szCs w:val="21"/>
        </w:rPr>
        <w:t>E</w:t>
      </w:r>
      <w:r w:rsidR="00150AEB" w:rsidRPr="00417BEA">
        <w:rPr>
          <w:rFonts w:ascii="Times New Roman" w:hAnsi="Times New Roman" w:cs="Times New Roman"/>
          <w:sz w:val="21"/>
          <w:szCs w:val="21"/>
        </w:rPr>
        <w:t xml:space="preserve"> dev</w:t>
      </w:r>
      <w:r w:rsidR="003E3F6A" w:rsidRPr="00417BEA">
        <w:rPr>
          <w:rFonts w:ascii="Times New Roman" w:hAnsi="Times New Roman" w:cs="Times New Roman"/>
          <w:sz w:val="21"/>
          <w:szCs w:val="21"/>
        </w:rPr>
        <w:t>e</w:t>
      </w:r>
      <w:r w:rsidR="00150AEB" w:rsidRPr="00417BEA">
        <w:rPr>
          <w:rFonts w:ascii="Times New Roman" w:hAnsi="Times New Roman" w:cs="Times New Roman"/>
          <w:sz w:val="21"/>
          <w:szCs w:val="21"/>
        </w:rPr>
        <w:t xml:space="preserve"> essere compilat</w:t>
      </w:r>
      <w:r w:rsidR="003E3F6A" w:rsidRPr="00417BEA">
        <w:rPr>
          <w:rFonts w:ascii="Times New Roman" w:hAnsi="Times New Roman" w:cs="Times New Roman"/>
          <w:sz w:val="21"/>
          <w:szCs w:val="21"/>
        </w:rPr>
        <w:t>a</w:t>
      </w:r>
      <w:r w:rsidR="00150AEB" w:rsidRPr="00417BEA">
        <w:rPr>
          <w:rFonts w:ascii="Times New Roman" w:hAnsi="Times New Roman" w:cs="Times New Roman"/>
          <w:sz w:val="21"/>
          <w:szCs w:val="21"/>
        </w:rPr>
        <w:t>. In tal caso l</w:t>
      </w:r>
      <w:r w:rsidR="00A12A7B" w:rsidRPr="00417BEA">
        <w:rPr>
          <w:rFonts w:ascii="Times New Roman" w:hAnsi="Times New Roman" w:cs="Times New Roman"/>
          <w:sz w:val="21"/>
          <w:szCs w:val="21"/>
        </w:rPr>
        <w:t>’Appaltatore deve</w:t>
      </w:r>
      <w:r w:rsidR="00547628" w:rsidRPr="00417BEA">
        <w:rPr>
          <w:rFonts w:ascii="Times New Roman" w:hAnsi="Times New Roman" w:cs="Times New Roman"/>
          <w:sz w:val="21"/>
          <w:szCs w:val="21"/>
        </w:rPr>
        <w:t xml:space="preserve"> allegare l’analisi del prezzo unitario con l’individuazione </w:t>
      </w:r>
      <w:r w:rsidR="00A12A7B" w:rsidRPr="00417BEA">
        <w:rPr>
          <w:rFonts w:ascii="Times New Roman" w:hAnsi="Times New Roman" w:cs="Times New Roman"/>
          <w:sz w:val="21"/>
          <w:szCs w:val="21"/>
        </w:rPr>
        <w:t xml:space="preserve">delle prestazioni elementari </w:t>
      </w:r>
      <w:r w:rsidR="00150AEB" w:rsidRPr="00417BEA">
        <w:rPr>
          <w:rFonts w:ascii="Times New Roman" w:hAnsi="Times New Roman" w:cs="Times New Roman"/>
          <w:sz w:val="21"/>
          <w:szCs w:val="21"/>
        </w:rPr>
        <w:t>che intende subappaltare (manodopera, materiali, mezzi d’opera, apparecchiature) e quelle che intende svolgere</w:t>
      </w:r>
      <w:r w:rsidR="00916789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150AEB" w:rsidRPr="00417BEA">
        <w:rPr>
          <w:rFonts w:ascii="Times New Roman" w:hAnsi="Times New Roman" w:cs="Times New Roman"/>
          <w:sz w:val="21"/>
          <w:szCs w:val="21"/>
        </w:rPr>
        <w:t>direttamente (</w:t>
      </w:r>
      <w:r w:rsidR="00F515D4" w:rsidRPr="00417BEA">
        <w:rPr>
          <w:rFonts w:ascii="Times New Roman" w:hAnsi="Times New Roman" w:cs="Times New Roman"/>
          <w:sz w:val="21"/>
          <w:szCs w:val="21"/>
        </w:rPr>
        <w:t xml:space="preserve">manodopera, </w:t>
      </w:r>
      <w:r w:rsidR="00150AEB" w:rsidRPr="00417BEA">
        <w:rPr>
          <w:rFonts w:ascii="Times New Roman" w:hAnsi="Times New Roman" w:cs="Times New Roman"/>
          <w:sz w:val="21"/>
          <w:szCs w:val="21"/>
        </w:rPr>
        <w:t>materiali, mezzi d’opera, apparecchiature)</w:t>
      </w:r>
      <w:r w:rsidR="007518C7" w:rsidRPr="00417BEA">
        <w:rPr>
          <w:rFonts w:ascii="Times New Roman" w:hAnsi="Times New Roman" w:cs="Times New Roman"/>
          <w:sz w:val="21"/>
          <w:szCs w:val="21"/>
        </w:rPr>
        <w:t xml:space="preserve">. In colonna </w:t>
      </w:r>
      <w:r w:rsidR="0049185F" w:rsidRPr="00417BEA">
        <w:rPr>
          <w:rFonts w:ascii="Times New Roman" w:hAnsi="Times New Roman" w:cs="Times New Roman"/>
          <w:sz w:val="21"/>
          <w:szCs w:val="21"/>
        </w:rPr>
        <w:t>E</w:t>
      </w:r>
      <w:r w:rsidR="007518C7" w:rsidRPr="00417BEA">
        <w:rPr>
          <w:rFonts w:ascii="Times New Roman" w:hAnsi="Times New Roman" w:cs="Times New Roman"/>
          <w:sz w:val="21"/>
          <w:szCs w:val="21"/>
        </w:rPr>
        <w:t xml:space="preserve"> dev</w:t>
      </w:r>
      <w:r w:rsidR="003E3F6A" w:rsidRPr="00417BEA">
        <w:rPr>
          <w:rFonts w:ascii="Times New Roman" w:hAnsi="Times New Roman" w:cs="Times New Roman"/>
          <w:sz w:val="21"/>
          <w:szCs w:val="21"/>
        </w:rPr>
        <w:t>e</w:t>
      </w:r>
      <w:r w:rsidR="007518C7" w:rsidRPr="00417BEA">
        <w:rPr>
          <w:rFonts w:ascii="Times New Roman" w:hAnsi="Times New Roman" w:cs="Times New Roman"/>
          <w:sz w:val="21"/>
          <w:szCs w:val="21"/>
        </w:rPr>
        <w:t xml:space="preserve"> essere indicato l’importo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di queste ultime,</w:t>
      </w:r>
      <w:r w:rsidR="007518C7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A12A7B" w:rsidRPr="00417BEA">
        <w:rPr>
          <w:rFonts w:ascii="Times New Roman" w:hAnsi="Times New Roman" w:cs="Times New Roman"/>
          <w:sz w:val="21"/>
          <w:szCs w:val="21"/>
        </w:rPr>
        <w:t>ferm</w:t>
      </w:r>
      <w:r w:rsidR="007518C7" w:rsidRPr="00417BEA">
        <w:rPr>
          <w:rFonts w:ascii="Times New Roman" w:hAnsi="Times New Roman" w:cs="Times New Roman"/>
          <w:sz w:val="21"/>
          <w:szCs w:val="21"/>
        </w:rPr>
        <w:t>o</w:t>
      </w:r>
      <w:r w:rsidR="00A12A7B" w:rsidRPr="00417BEA">
        <w:rPr>
          <w:rFonts w:ascii="Times New Roman" w:hAnsi="Times New Roman" w:cs="Times New Roman"/>
          <w:sz w:val="21"/>
          <w:szCs w:val="21"/>
        </w:rPr>
        <w:t xml:space="preserve"> restando che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tale</w:t>
      </w:r>
      <w:r w:rsidR="007518C7" w:rsidRPr="00417BEA">
        <w:rPr>
          <w:rFonts w:ascii="Times New Roman" w:hAnsi="Times New Roman" w:cs="Times New Roman"/>
          <w:sz w:val="21"/>
          <w:szCs w:val="21"/>
        </w:rPr>
        <w:t xml:space="preserve"> import</w:t>
      </w:r>
      <w:r w:rsidR="003E3F6A" w:rsidRPr="00417BEA">
        <w:rPr>
          <w:rFonts w:ascii="Times New Roman" w:hAnsi="Times New Roman" w:cs="Times New Roman"/>
          <w:sz w:val="21"/>
          <w:szCs w:val="21"/>
        </w:rPr>
        <w:t>o</w:t>
      </w:r>
      <w:r w:rsidR="007518C7" w:rsidRPr="00417BEA">
        <w:rPr>
          <w:rFonts w:ascii="Times New Roman" w:hAnsi="Times New Roman" w:cs="Times New Roman"/>
          <w:sz w:val="21"/>
          <w:szCs w:val="21"/>
        </w:rPr>
        <w:t xml:space="preserve"> dev</w:t>
      </w:r>
      <w:r w:rsidR="003E3F6A" w:rsidRPr="00417BEA">
        <w:rPr>
          <w:rFonts w:ascii="Times New Roman" w:hAnsi="Times New Roman" w:cs="Times New Roman"/>
          <w:sz w:val="21"/>
          <w:szCs w:val="21"/>
        </w:rPr>
        <w:t>e</w:t>
      </w:r>
      <w:r w:rsidR="007518C7" w:rsidRPr="00417BEA">
        <w:rPr>
          <w:rFonts w:ascii="Times New Roman" w:hAnsi="Times New Roman" w:cs="Times New Roman"/>
          <w:sz w:val="21"/>
          <w:szCs w:val="21"/>
        </w:rPr>
        <w:t xml:space="preserve"> essere indicat</w:t>
      </w:r>
      <w:r w:rsidR="003E3F6A" w:rsidRPr="00417BEA">
        <w:rPr>
          <w:rFonts w:ascii="Times New Roman" w:hAnsi="Times New Roman" w:cs="Times New Roman"/>
          <w:sz w:val="21"/>
          <w:szCs w:val="21"/>
        </w:rPr>
        <w:t>o</w:t>
      </w:r>
      <w:r w:rsidR="007518C7" w:rsidRPr="00417BEA">
        <w:rPr>
          <w:rFonts w:ascii="Times New Roman" w:hAnsi="Times New Roman" w:cs="Times New Roman"/>
          <w:sz w:val="21"/>
          <w:szCs w:val="21"/>
        </w:rPr>
        <w:t xml:space="preserve"> con riferimento al prezzo unitario del contratto</w:t>
      </w:r>
      <w:r w:rsidR="00A0040D" w:rsidRPr="00417BEA">
        <w:rPr>
          <w:rFonts w:ascii="Times New Roman" w:hAnsi="Times New Roman" w:cs="Times New Roman"/>
          <w:sz w:val="21"/>
          <w:szCs w:val="21"/>
        </w:rPr>
        <w:t>;</w:t>
      </w:r>
    </w:p>
    <w:p w:rsidR="003E3F6A" w:rsidRPr="00417BEA" w:rsidRDefault="00C1060B" w:rsidP="003E3F6A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>3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– Qualora l’Appaltatore intenda fornire al subappaltatore materiali</w:t>
      </w:r>
      <w:r w:rsidR="00D579CE" w:rsidRPr="00417BEA">
        <w:rPr>
          <w:rFonts w:ascii="Times New Roman" w:hAnsi="Times New Roman" w:cs="Times New Roman"/>
          <w:sz w:val="21"/>
          <w:szCs w:val="21"/>
        </w:rPr>
        <w:t xml:space="preserve"> e/o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mezzi d’opera necessari alla lavorazione corrispondente all’articolo indicato in colonna A, le colonne F ed L devono essere compilate. In tal caso l’Appaltatore deve allegare l’analisi del prezzo unitario con l’individuazione delle prestazioni elementari che intende subappaltare (manodopera, materiali, mezzi d’opera, apparecchiature) e quelle che intende fornire direttamente (materiali, mezzi d’opera, apparecchiature). In colonna F deve essere indicato l’importo di queste ultime, fermo restando che tale importo deve essere indicato con riferimento al prezzo unitario del contratto;</w:t>
      </w:r>
    </w:p>
    <w:p w:rsidR="00294E6F" w:rsidRPr="00417BEA" w:rsidRDefault="00C1060B" w:rsidP="007518C7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>4</w:t>
      </w:r>
      <w:r w:rsidR="00294E6F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916789" w:rsidRPr="00417BEA">
        <w:rPr>
          <w:rFonts w:ascii="Times New Roman" w:hAnsi="Times New Roman" w:cs="Times New Roman"/>
          <w:sz w:val="21"/>
          <w:szCs w:val="21"/>
        </w:rPr>
        <w:t>–</w:t>
      </w:r>
      <w:r w:rsidR="00294E6F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916789" w:rsidRPr="00417BEA">
        <w:rPr>
          <w:rFonts w:ascii="Times New Roman" w:hAnsi="Times New Roman" w:cs="Times New Roman"/>
          <w:sz w:val="21"/>
          <w:szCs w:val="21"/>
        </w:rPr>
        <w:t>L’analisi del prezzo unitario di cui a</w:t>
      </w:r>
      <w:r w:rsidR="003E3F6A" w:rsidRPr="00417BEA">
        <w:rPr>
          <w:rFonts w:ascii="Times New Roman" w:hAnsi="Times New Roman" w:cs="Times New Roman"/>
          <w:sz w:val="21"/>
          <w:szCs w:val="21"/>
        </w:rPr>
        <w:t>i</w:t>
      </w:r>
      <w:r w:rsidR="00916789" w:rsidRPr="00417BEA">
        <w:rPr>
          <w:rFonts w:ascii="Times New Roman" w:hAnsi="Times New Roman" w:cs="Times New Roman"/>
          <w:sz w:val="21"/>
          <w:szCs w:val="21"/>
        </w:rPr>
        <w:t xml:space="preserve"> punt</w:t>
      </w:r>
      <w:r w:rsidR="003E3F6A" w:rsidRPr="00417BEA">
        <w:rPr>
          <w:rFonts w:ascii="Times New Roman" w:hAnsi="Times New Roman" w:cs="Times New Roman"/>
          <w:sz w:val="21"/>
          <w:szCs w:val="21"/>
        </w:rPr>
        <w:t>i</w:t>
      </w:r>
      <w:r w:rsidR="00916789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Pr="00417BEA">
        <w:rPr>
          <w:rFonts w:ascii="Times New Roman" w:hAnsi="Times New Roman" w:cs="Times New Roman"/>
          <w:sz w:val="21"/>
          <w:szCs w:val="21"/>
        </w:rPr>
        <w:t>2</w:t>
      </w:r>
      <w:r w:rsidR="00916789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e </w:t>
      </w:r>
      <w:r w:rsidRPr="00417BEA">
        <w:rPr>
          <w:rFonts w:ascii="Times New Roman" w:hAnsi="Times New Roman" w:cs="Times New Roman"/>
          <w:sz w:val="21"/>
          <w:szCs w:val="21"/>
        </w:rPr>
        <w:t>3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5A3709" w:rsidRPr="00417BEA">
        <w:rPr>
          <w:rFonts w:ascii="Times New Roman" w:hAnsi="Times New Roman" w:cs="Times New Roman"/>
          <w:sz w:val="21"/>
          <w:szCs w:val="21"/>
        </w:rPr>
        <w:t xml:space="preserve">deve </w:t>
      </w:r>
      <w:r w:rsidR="00916789" w:rsidRPr="00417BEA">
        <w:rPr>
          <w:rFonts w:ascii="Times New Roman" w:hAnsi="Times New Roman" w:cs="Times New Roman"/>
          <w:sz w:val="21"/>
          <w:szCs w:val="21"/>
        </w:rPr>
        <w:t>essere quell</w:t>
      </w:r>
      <w:r w:rsidR="005A3709" w:rsidRPr="00417BEA">
        <w:rPr>
          <w:rFonts w:ascii="Times New Roman" w:hAnsi="Times New Roman" w:cs="Times New Roman"/>
          <w:sz w:val="21"/>
          <w:szCs w:val="21"/>
        </w:rPr>
        <w:t>a</w:t>
      </w:r>
      <w:r w:rsidR="00916789" w:rsidRPr="00417BEA">
        <w:rPr>
          <w:rFonts w:ascii="Times New Roman" w:hAnsi="Times New Roman" w:cs="Times New Roman"/>
          <w:sz w:val="21"/>
          <w:szCs w:val="21"/>
        </w:rPr>
        <w:t xml:space="preserve"> allegat</w:t>
      </w:r>
      <w:r w:rsidR="005A3709" w:rsidRPr="00417BEA">
        <w:rPr>
          <w:rFonts w:ascii="Times New Roman" w:hAnsi="Times New Roman" w:cs="Times New Roman"/>
          <w:sz w:val="21"/>
          <w:szCs w:val="21"/>
        </w:rPr>
        <w:t>a</w:t>
      </w:r>
      <w:r w:rsidR="00916789" w:rsidRPr="00417BEA">
        <w:rPr>
          <w:rFonts w:ascii="Times New Roman" w:hAnsi="Times New Roman" w:cs="Times New Roman"/>
          <w:sz w:val="21"/>
          <w:szCs w:val="21"/>
        </w:rPr>
        <w:t xml:space="preserve"> al progetto </w:t>
      </w:r>
      <w:r w:rsidR="003E3F6A" w:rsidRPr="00417BEA">
        <w:rPr>
          <w:rFonts w:ascii="Times New Roman" w:hAnsi="Times New Roman" w:cs="Times New Roman"/>
          <w:sz w:val="21"/>
          <w:szCs w:val="21"/>
        </w:rPr>
        <w:t>del</w:t>
      </w:r>
      <w:r w:rsidR="00E90678" w:rsidRPr="00417BEA">
        <w:rPr>
          <w:rFonts w:ascii="Times New Roman" w:hAnsi="Times New Roman" w:cs="Times New Roman"/>
          <w:sz w:val="21"/>
          <w:szCs w:val="21"/>
        </w:rPr>
        <w:t xml:space="preserve"> contratto </w:t>
      </w:r>
      <w:r w:rsidR="00916789" w:rsidRPr="00417BEA">
        <w:rPr>
          <w:rFonts w:ascii="Times New Roman" w:hAnsi="Times New Roman" w:cs="Times New Roman"/>
          <w:sz w:val="21"/>
          <w:szCs w:val="21"/>
        </w:rPr>
        <w:t xml:space="preserve">d’appalto, se esistente. In caso non esista </w:t>
      </w:r>
      <w:r w:rsidR="00C34ACC" w:rsidRPr="00417BEA">
        <w:rPr>
          <w:rFonts w:ascii="Times New Roman" w:hAnsi="Times New Roman" w:cs="Times New Roman"/>
          <w:sz w:val="21"/>
          <w:szCs w:val="21"/>
        </w:rPr>
        <w:t>un’</w:t>
      </w:r>
      <w:r w:rsidR="00916789" w:rsidRPr="00417BEA">
        <w:rPr>
          <w:rFonts w:ascii="Times New Roman" w:hAnsi="Times New Roman" w:cs="Times New Roman"/>
          <w:sz w:val="21"/>
          <w:szCs w:val="21"/>
        </w:rPr>
        <w:t xml:space="preserve">analisi </w:t>
      </w:r>
      <w:r w:rsidR="00C34ACC" w:rsidRPr="00417BEA">
        <w:rPr>
          <w:rFonts w:ascii="Times New Roman" w:hAnsi="Times New Roman" w:cs="Times New Roman"/>
          <w:sz w:val="21"/>
          <w:szCs w:val="21"/>
        </w:rPr>
        <w:t xml:space="preserve">del prezzo unitario allegata al progetto </w:t>
      </w:r>
      <w:r w:rsidR="003E3F6A" w:rsidRPr="00417BEA">
        <w:rPr>
          <w:rFonts w:ascii="Times New Roman" w:hAnsi="Times New Roman" w:cs="Times New Roman"/>
          <w:sz w:val="21"/>
          <w:szCs w:val="21"/>
        </w:rPr>
        <w:t>del</w:t>
      </w:r>
      <w:r w:rsidR="00E90678" w:rsidRPr="00417BEA">
        <w:rPr>
          <w:rFonts w:ascii="Times New Roman" w:hAnsi="Times New Roman" w:cs="Times New Roman"/>
          <w:sz w:val="21"/>
          <w:szCs w:val="21"/>
        </w:rPr>
        <w:t xml:space="preserve"> contratto </w:t>
      </w:r>
      <w:r w:rsidR="00C34ACC" w:rsidRPr="00417BEA">
        <w:rPr>
          <w:rFonts w:ascii="Times New Roman" w:hAnsi="Times New Roman" w:cs="Times New Roman"/>
          <w:sz w:val="21"/>
          <w:szCs w:val="21"/>
        </w:rPr>
        <w:t xml:space="preserve">d’appalto, </w:t>
      </w:r>
      <w:r w:rsidR="005E7C7E" w:rsidRPr="00417BEA">
        <w:rPr>
          <w:rFonts w:ascii="Times New Roman" w:hAnsi="Times New Roman" w:cs="Times New Roman"/>
          <w:sz w:val="21"/>
          <w:szCs w:val="21"/>
        </w:rPr>
        <w:t xml:space="preserve">l’analisi deve essere predisposta dall’Appaltatore </w:t>
      </w:r>
      <w:r w:rsidR="005A3709" w:rsidRPr="00417BEA">
        <w:rPr>
          <w:rFonts w:ascii="Times New Roman" w:hAnsi="Times New Roman" w:cs="Times New Roman"/>
          <w:sz w:val="21"/>
          <w:szCs w:val="21"/>
        </w:rPr>
        <w:t>utilizzando,</w:t>
      </w:r>
      <w:r w:rsidR="005E7C7E" w:rsidRPr="00417BEA">
        <w:rPr>
          <w:rFonts w:ascii="Times New Roman" w:hAnsi="Times New Roman" w:cs="Times New Roman"/>
          <w:sz w:val="21"/>
          <w:szCs w:val="21"/>
        </w:rPr>
        <w:t xml:space="preserve"> le prestazioni elementari utilizzate per le analisi allegate al progetto</w:t>
      </w:r>
      <w:r w:rsidR="005A3709" w:rsidRPr="00417BEA">
        <w:rPr>
          <w:rFonts w:ascii="Times New Roman" w:hAnsi="Times New Roman" w:cs="Times New Roman"/>
          <w:sz w:val="21"/>
          <w:szCs w:val="21"/>
        </w:rPr>
        <w:t>, se esistenti</w:t>
      </w:r>
      <w:r w:rsidR="005E7C7E" w:rsidRPr="00417BEA">
        <w:rPr>
          <w:rFonts w:ascii="Times New Roman" w:hAnsi="Times New Roman" w:cs="Times New Roman"/>
          <w:sz w:val="21"/>
          <w:szCs w:val="21"/>
        </w:rPr>
        <w:t>.</w:t>
      </w:r>
    </w:p>
    <w:p w:rsidR="00F83382" w:rsidRPr="00417BEA" w:rsidRDefault="00C1060B" w:rsidP="00F83382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>5</w:t>
      </w:r>
      <w:r w:rsidR="00F83382" w:rsidRPr="00417BEA">
        <w:rPr>
          <w:rFonts w:ascii="Times New Roman" w:hAnsi="Times New Roman" w:cs="Times New Roman"/>
          <w:sz w:val="21"/>
          <w:szCs w:val="21"/>
        </w:rPr>
        <w:t xml:space="preserve"> – </w:t>
      </w:r>
      <w:r w:rsidR="00A779A2" w:rsidRPr="00417BEA">
        <w:rPr>
          <w:rFonts w:ascii="Times New Roman" w:hAnsi="Times New Roman" w:cs="Times New Roman"/>
          <w:sz w:val="21"/>
          <w:szCs w:val="21"/>
        </w:rPr>
        <w:t xml:space="preserve">Ai fini della verifica condotta in fase di istruttoria per il rilascio dell’autorizzazione al subappalto sarà verificato che </w:t>
      </w:r>
      <w:r w:rsidR="00DC0965" w:rsidRPr="00417BEA">
        <w:rPr>
          <w:rFonts w:ascii="Times New Roman" w:hAnsi="Times New Roman" w:cs="Times New Roman"/>
          <w:sz w:val="21"/>
          <w:szCs w:val="21"/>
        </w:rPr>
        <w:t xml:space="preserve">la sommatoria dei prodotti delle colonne </w:t>
      </w:r>
      <w:r w:rsidR="003E3F6A" w:rsidRPr="00417BEA">
        <w:rPr>
          <w:rFonts w:ascii="Times New Roman" w:hAnsi="Times New Roman" w:cs="Times New Roman"/>
          <w:sz w:val="21"/>
          <w:szCs w:val="21"/>
        </w:rPr>
        <w:t>(</w:t>
      </w:r>
      <w:r w:rsidR="00DC0965" w:rsidRPr="00417BEA">
        <w:rPr>
          <w:rFonts w:ascii="Times New Roman" w:hAnsi="Times New Roman" w:cs="Times New Roman"/>
          <w:sz w:val="21"/>
          <w:szCs w:val="21"/>
        </w:rPr>
        <w:t>D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F15A3E" w:rsidRPr="00417BEA">
        <w:rPr>
          <w:rFonts w:ascii="Times New Roman" w:hAnsi="Times New Roman" w:cs="Times New Roman"/>
          <w:sz w:val="21"/>
          <w:szCs w:val="21"/>
        </w:rPr>
        <w:t>-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E)</w:t>
      </w:r>
      <w:r w:rsidR="00DC0965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F15A3E" w:rsidRPr="00417BEA">
        <w:rPr>
          <w:rFonts w:ascii="Times New Roman" w:hAnsi="Times New Roman" w:cs="Times New Roman"/>
          <w:sz w:val="21"/>
          <w:szCs w:val="21"/>
        </w:rPr>
        <w:t>×</w:t>
      </w:r>
      <w:r w:rsidR="00DC0965" w:rsidRPr="00417BEA">
        <w:rPr>
          <w:rFonts w:ascii="Times New Roman" w:hAnsi="Times New Roman" w:cs="Times New Roman"/>
          <w:sz w:val="21"/>
          <w:szCs w:val="21"/>
        </w:rPr>
        <w:t xml:space="preserve"> I della tabella “parte 1 – Lavorazioni” corrisponda all’importo indicato nella casella “totale” della colonna D della tabella </w:t>
      </w:r>
      <w:r w:rsidR="00172A4D" w:rsidRPr="00417BEA">
        <w:rPr>
          <w:rFonts w:ascii="Times New Roman" w:hAnsi="Times New Roman" w:cs="Times New Roman"/>
          <w:sz w:val="21"/>
          <w:szCs w:val="21"/>
        </w:rPr>
        <w:t>E</w:t>
      </w:r>
      <w:r w:rsidR="00DC0965" w:rsidRPr="00417BEA">
        <w:rPr>
          <w:rFonts w:ascii="Times New Roman" w:hAnsi="Times New Roman" w:cs="Times New Roman"/>
          <w:sz w:val="21"/>
          <w:szCs w:val="21"/>
        </w:rPr>
        <w:t>;</w:t>
      </w:r>
    </w:p>
    <w:p w:rsidR="00DC0965" w:rsidRPr="00417BEA" w:rsidRDefault="00C1060B" w:rsidP="00DC0965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>6</w:t>
      </w:r>
      <w:r w:rsidR="00DC0965" w:rsidRPr="00417BEA">
        <w:rPr>
          <w:rFonts w:ascii="Times New Roman" w:hAnsi="Times New Roman" w:cs="Times New Roman"/>
          <w:sz w:val="21"/>
          <w:szCs w:val="21"/>
        </w:rPr>
        <w:t xml:space="preserve"> – Ai fini della verifica condotta in fase di istruttoria per il rilascio dell’autorizzazione al subappalto sarà verificato che la sommatoria dei prodotti delle colonne </w:t>
      </w:r>
      <w:r w:rsidR="003E3F6A" w:rsidRPr="00417BEA">
        <w:rPr>
          <w:rFonts w:ascii="Times New Roman" w:hAnsi="Times New Roman" w:cs="Times New Roman"/>
          <w:sz w:val="21"/>
          <w:szCs w:val="21"/>
        </w:rPr>
        <w:t>(</w:t>
      </w:r>
      <w:r w:rsidR="00DC0965" w:rsidRPr="00417BEA">
        <w:rPr>
          <w:rFonts w:ascii="Times New Roman" w:hAnsi="Times New Roman" w:cs="Times New Roman"/>
          <w:sz w:val="21"/>
          <w:szCs w:val="21"/>
        </w:rPr>
        <w:t>D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F15A3E" w:rsidRPr="00417BEA">
        <w:rPr>
          <w:rFonts w:ascii="Times New Roman" w:hAnsi="Times New Roman" w:cs="Times New Roman"/>
          <w:sz w:val="21"/>
          <w:szCs w:val="21"/>
        </w:rPr>
        <w:t>-</w:t>
      </w:r>
      <w:r w:rsidR="003E3F6A" w:rsidRPr="00417BEA">
        <w:rPr>
          <w:rFonts w:ascii="Times New Roman" w:hAnsi="Times New Roman" w:cs="Times New Roman"/>
          <w:sz w:val="21"/>
          <w:szCs w:val="21"/>
        </w:rPr>
        <w:t xml:space="preserve"> E)</w:t>
      </w:r>
      <w:r w:rsidR="00DC0965"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F15A3E" w:rsidRPr="00417BEA">
        <w:rPr>
          <w:rFonts w:ascii="Times New Roman" w:hAnsi="Times New Roman" w:cs="Times New Roman"/>
          <w:sz w:val="21"/>
          <w:szCs w:val="21"/>
        </w:rPr>
        <w:t>×</w:t>
      </w:r>
      <w:r w:rsidR="00DC0965" w:rsidRPr="00417BEA">
        <w:rPr>
          <w:rFonts w:ascii="Times New Roman" w:hAnsi="Times New Roman" w:cs="Times New Roman"/>
          <w:sz w:val="21"/>
          <w:szCs w:val="21"/>
        </w:rPr>
        <w:t xml:space="preserve"> I della tabella “parte 2 – Costi della sicurezza” corrisponda all’importo indicato nella casella “totale” della colonna E della tabella </w:t>
      </w:r>
      <w:r w:rsidR="00172A4D" w:rsidRPr="00417BEA">
        <w:rPr>
          <w:rFonts w:ascii="Times New Roman" w:hAnsi="Times New Roman" w:cs="Times New Roman"/>
          <w:sz w:val="21"/>
          <w:szCs w:val="21"/>
        </w:rPr>
        <w:t>E</w:t>
      </w:r>
      <w:r w:rsidR="00DC0965" w:rsidRPr="00417BEA">
        <w:rPr>
          <w:rFonts w:ascii="Times New Roman" w:hAnsi="Times New Roman" w:cs="Times New Roman"/>
          <w:sz w:val="21"/>
          <w:szCs w:val="21"/>
        </w:rPr>
        <w:t>;</w:t>
      </w:r>
    </w:p>
    <w:p w:rsidR="00223AA0" w:rsidRPr="00417BEA" w:rsidRDefault="00C1060B" w:rsidP="00223AA0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>7</w:t>
      </w:r>
      <w:r w:rsidR="00223AA0" w:rsidRPr="00417BEA">
        <w:rPr>
          <w:rFonts w:ascii="Times New Roman" w:hAnsi="Times New Roman" w:cs="Times New Roman"/>
          <w:sz w:val="21"/>
          <w:szCs w:val="21"/>
        </w:rPr>
        <w:t xml:space="preserve"> – Il presente modello può essere integrato</w:t>
      </w:r>
      <w:r w:rsidR="00A01F50" w:rsidRPr="00417BEA">
        <w:rPr>
          <w:rFonts w:ascii="Times New Roman" w:hAnsi="Times New Roman" w:cs="Times New Roman"/>
          <w:sz w:val="21"/>
          <w:szCs w:val="21"/>
        </w:rPr>
        <w:t xml:space="preserve">, nel rispetto di quanto previsto dall’ultimo periodo del comma 7 dell’art. 105 del </w:t>
      </w:r>
      <w:proofErr w:type="spellStart"/>
      <w:proofErr w:type="gramStart"/>
      <w:r w:rsidR="00A01F50" w:rsidRPr="00417BEA">
        <w:rPr>
          <w:rFonts w:ascii="Times New Roman" w:hAnsi="Times New Roman" w:cs="Times New Roman"/>
          <w:sz w:val="21"/>
          <w:szCs w:val="21"/>
        </w:rPr>
        <w:t>D.Lgs</w:t>
      </w:r>
      <w:proofErr w:type="gramEnd"/>
      <w:r w:rsidR="00A01F50" w:rsidRPr="00417BEA">
        <w:rPr>
          <w:rFonts w:ascii="Times New Roman" w:hAnsi="Times New Roman" w:cs="Times New Roman"/>
          <w:sz w:val="21"/>
          <w:szCs w:val="21"/>
        </w:rPr>
        <w:t>.</w:t>
      </w:r>
      <w:proofErr w:type="spellEnd"/>
      <w:r w:rsidR="00A01F50" w:rsidRPr="00417BEA">
        <w:rPr>
          <w:rFonts w:ascii="Times New Roman" w:hAnsi="Times New Roman" w:cs="Times New Roman"/>
          <w:sz w:val="21"/>
          <w:szCs w:val="21"/>
        </w:rPr>
        <w:t xml:space="preserve"> 50/2016 </w:t>
      </w:r>
      <w:proofErr w:type="spellStart"/>
      <w:r w:rsidR="00A01F50" w:rsidRPr="00417BEA">
        <w:rPr>
          <w:rFonts w:ascii="Times New Roman" w:hAnsi="Times New Roman" w:cs="Times New Roman"/>
          <w:sz w:val="21"/>
          <w:szCs w:val="21"/>
        </w:rPr>
        <w:t>s.m.i.</w:t>
      </w:r>
      <w:proofErr w:type="spellEnd"/>
      <w:r w:rsidR="00A01F50" w:rsidRPr="00417BEA">
        <w:rPr>
          <w:rFonts w:ascii="Times New Roman" w:hAnsi="Times New Roman" w:cs="Times New Roman"/>
          <w:sz w:val="21"/>
          <w:szCs w:val="21"/>
        </w:rPr>
        <w:t>,</w:t>
      </w:r>
      <w:r w:rsidR="00223AA0" w:rsidRPr="00417BEA">
        <w:rPr>
          <w:rFonts w:ascii="Times New Roman" w:hAnsi="Times New Roman" w:cs="Times New Roman"/>
          <w:sz w:val="21"/>
          <w:szCs w:val="21"/>
        </w:rPr>
        <w:t xml:space="preserve"> da un computo metrico estimativo delle lavorazioni da subappalta</w:t>
      </w:r>
      <w:r w:rsidR="00F80D11" w:rsidRPr="00417BEA">
        <w:rPr>
          <w:rFonts w:ascii="Times New Roman" w:hAnsi="Times New Roman" w:cs="Times New Roman"/>
          <w:sz w:val="21"/>
          <w:szCs w:val="21"/>
        </w:rPr>
        <w:t>r</w:t>
      </w:r>
      <w:r w:rsidR="00223AA0" w:rsidRPr="00417BEA">
        <w:rPr>
          <w:rFonts w:ascii="Times New Roman" w:hAnsi="Times New Roman" w:cs="Times New Roman"/>
          <w:sz w:val="21"/>
          <w:szCs w:val="21"/>
        </w:rPr>
        <w:t xml:space="preserve">e o altro documento equivalente </w:t>
      </w:r>
      <w:r w:rsidR="00C81CB5" w:rsidRPr="00417BEA">
        <w:rPr>
          <w:rFonts w:ascii="Times New Roman" w:hAnsi="Times New Roman" w:cs="Times New Roman"/>
          <w:sz w:val="21"/>
          <w:szCs w:val="21"/>
        </w:rPr>
        <w:t>utile a meglio esplicare i dati inseriti nel modello</w:t>
      </w:r>
      <w:r w:rsidR="007533C6" w:rsidRPr="00417BEA">
        <w:rPr>
          <w:rFonts w:ascii="Times New Roman" w:hAnsi="Times New Roman" w:cs="Times New Roman"/>
          <w:sz w:val="21"/>
          <w:szCs w:val="21"/>
        </w:rPr>
        <w:t xml:space="preserve"> stesso</w:t>
      </w:r>
      <w:r w:rsidR="00F80D11" w:rsidRPr="00417BEA">
        <w:rPr>
          <w:rFonts w:ascii="Times New Roman" w:hAnsi="Times New Roman" w:cs="Times New Roman"/>
          <w:sz w:val="21"/>
          <w:szCs w:val="21"/>
        </w:rPr>
        <w:t>.</w:t>
      </w:r>
    </w:p>
    <w:p w:rsidR="00E81324" w:rsidRPr="00417BEA" w:rsidRDefault="00E81324" w:rsidP="00FA3060">
      <w:pPr>
        <w:pStyle w:val="p2"/>
        <w:tabs>
          <w:tab w:val="clear" w:pos="720"/>
        </w:tabs>
        <w:overflowPunct/>
        <w:autoSpaceDE/>
        <w:spacing w:after="120" w:line="240" w:lineRule="auto"/>
        <w:jc w:val="center"/>
        <w:textAlignment w:val="auto"/>
        <w:rPr>
          <w:rFonts w:ascii="Times New Roman" w:hAnsi="Times New Roman" w:cs="Times New Roman"/>
          <w:b/>
          <w:sz w:val="21"/>
          <w:szCs w:val="21"/>
        </w:rPr>
      </w:pPr>
      <w:r w:rsidRPr="00417BEA">
        <w:rPr>
          <w:rFonts w:ascii="Times New Roman" w:hAnsi="Times New Roman" w:cs="Times New Roman"/>
          <w:b/>
          <w:sz w:val="21"/>
          <w:szCs w:val="21"/>
        </w:rPr>
        <w:t>DICHIARA INOLTRE</w:t>
      </w:r>
    </w:p>
    <w:p w:rsidR="00417BEA" w:rsidRPr="00417BEA" w:rsidRDefault="00417BEA" w:rsidP="00417BEA">
      <w:pPr>
        <w:pStyle w:val="p2"/>
        <w:numPr>
          <w:ilvl w:val="0"/>
          <w:numId w:val="55"/>
        </w:numPr>
        <w:tabs>
          <w:tab w:val="clear" w:pos="720"/>
        </w:tabs>
        <w:overflowPunct/>
        <w:autoSpaceDE/>
        <w:spacing w:after="120" w:line="240" w:lineRule="auto"/>
        <w:ind w:left="284" w:hanging="284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 xml:space="preserve">che, ai sensi del primo periodo del comma 14 dell’art. 105 del </w:t>
      </w:r>
      <w:proofErr w:type="spellStart"/>
      <w:proofErr w:type="gramStart"/>
      <w:r w:rsidRPr="00417BEA">
        <w:rPr>
          <w:rFonts w:ascii="Times New Roman" w:hAnsi="Times New Roman" w:cs="Times New Roman"/>
          <w:sz w:val="21"/>
          <w:szCs w:val="21"/>
        </w:rPr>
        <w:t>D.Lgs</w:t>
      </w:r>
      <w:proofErr w:type="gramEnd"/>
      <w:r w:rsidRPr="00417BEA">
        <w:rPr>
          <w:rFonts w:ascii="Times New Roman" w:hAnsi="Times New Roman" w:cs="Times New Roman"/>
          <w:sz w:val="21"/>
          <w:szCs w:val="21"/>
        </w:rPr>
        <w:t>.</w:t>
      </w:r>
      <w:proofErr w:type="spellEnd"/>
      <w:r w:rsidRPr="00417BEA">
        <w:rPr>
          <w:rFonts w:ascii="Times New Roman" w:hAnsi="Times New Roman" w:cs="Times New Roman"/>
          <w:sz w:val="21"/>
          <w:szCs w:val="21"/>
        </w:rPr>
        <w:t xml:space="preserve"> 50/2016 </w:t>
      </w:r>
      <w:proofErr w:type="spellStart"/>
      <w:r w:rsidRPr="00417BEA">
        <w:rPr>
          <w:rFonts w:ascii="Times New Roman" w:hAnsi="Times New Roman" w:cs="Times New Roman"/>
          <w:sz w:val="21"/>
          <w:szCs w:val="21"/>
        </w:rPr>
        <w:t>s.m.i.</w:t>
      </w:r>
      <w:proofErr w:type="spellEnd"/>
      <w:r w:rsidRPr="00417BEA">
        <w:rPr>
          <w:rFonts w:ascii="Times New Roman" w:hAnsi="Times New Roman" w:cs="Times New Roman"/>
          <w:sz w:val="21"/>
          <w:szCs w:val="21"/>
        </w:rPr>
        <w:t xml:space="preserve"> </w:t>
      </w:r>
      <w:r w:rsidR="00D600CB">
        <w:rPr>
          <w:rFonts w:ascii="Times New Roman" w:hAnsi="Times New Roman" w:cs="Times New Roman"/>
          <w:sz w:val="21"/>
          <w:szCs w:val="21"/>
        </w:rPr>
        <w:t>le condizioni de</w:t>
      </w:r>
      <w:r w:rsidRPr="00417BEA">
        <w:rPr>
          <w:rFonts w:ascii="Times New Roman" w:hAnsi="Times New Roman" w:cs="Times New Roman"/>
          <w:sz w:val="21"/>
          <w:szCs w:val="21"/>
        </w:rPr>
        <w:t>l contratto di subappalto</w:t>
      </w:r>
      <w:r w:rsidR="00625769">
        <w:rPr>
          <w:rFonts w:ascii="Times New Roman" w:hAnsi="Times New Roman" w:cs="Times New Roman"/>
          <w:sz w:val="21"/>
          <w:szCs w:val="21"/>
        </w:rPr>
        <w:t xml:space="preserve"> consentono</w:t>
      </w:r>
      <w:r w:rsidRPr="00417BEA">
        <w:rPr>
          <w:rFonts w:ascii="Times New Roman" w:hAnsi="Times New Roman" w:cs="Times New Roman"/>
          <w:sz w:val="21"/>
          <w:szCs w:val="21"/>
        </w:rPr>
        <w:t xml:space="preserve"> al subappaltatore di garantire gli stessi standard qualitativi e prestazionali previsti nel contratto di appalto e che l’Appaltatore è responsabile nei confronti della Stazione appaltante qualora </w:t>
      </w:r>
      <w:r w:rsidR="00625769">
        <w:rPr>
          <w:rFonts w:ascii="Times New Roman" w:hAnsi="Times New Roman" w:cs="Times New Roman"/>
          <w:sz w:val="21"/>
          <w:szCs w:val="21"/>
        </w:rPr>
        <w:t>tali standard non siano rispettati</w:t>
      </w:r>
      <w:r w:rsidRPr="00417BEA">
        <w:rPr>
          <w:rFonts w:ascii="Times New Roman" w:hAnsi="Times New Roman" w:cs="Times New Roman"/>
          <w:sz w:val="21"/>
          <w:szCs w:val="21"/>
        </w:rPr>
        <w:t>;</w:t>
      </w:r>
    </w:p>
    <w:p w:rsidR="00E81324" w:rsidRPr="00417BEA" w:rsidRDefault="00E81324" w:rsidP="00FA3060">
      <w:pPr>
        <w:pStyle w:val="p2"/>
        <w:numPr>
          <w:ilvl w:val="0"/>
          <w:numId w:val="55"/>
        </w:numPr>
        <w:tabs>
          <w:tab w:val="clear" w:pos="720"/>
        </w:tabs>
        <w:overflowPunct/>
        <w:autoSpaceDE/>
        <w:spacing w:after="120" w:line="240" w:lineRule="auto"/>
        <w:ind w:left="284" w:hanging="284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 xml:space="preserve">che, ai sensi del secondo periodo del comma 14 dell’art. 105 del </w:t>
      </w:r>
      <w:proofErr w:type="spellStart"/>
      <w:proofErr w:type="gramStart"/>
      <w:r w:rsidRPr="00417BEA">
        <w:rPr>
          <w:rFonts w:ascii="Times New Roman" w:hAnsi="Times New Roman" w:cs="Times New Roman"/>
          <w:sz w:val="21"/>
          <w:szCs w:val="21"/>
        </w:rPr>
        <w:t>D.Lgs</w:t>
      </w:r>
      <w:proofErr w:type="gramEnd"/>
      <w:r w:rsidRPr="00417BEA">
        <w:rPr>
          <w:rFonts w:ascii="Times New Roman" w:hAnsi="Times New Roman" w:cs="Times New Roman"/>
          <w:sz w:val="21"/>
          <w:szCs w:val="21"/>
        </w:rPr>
        <w:t>.</w:t>
      </w:r>
      <w:proofErr w:type="spellEnd"/>
      <w:r w:rsidRPr="00417BEA">
        <w:rPr>
          <w:rFonts w:ascii="Times New Roman" w:hAnsi="Times New Roman" w:cs="Times New Roman"/>
          <w:sz w:val="21"/>
          <w:szCs w:val="21"/>
        </w:rPr>
        <w:t xml:space="preserve"> 50/2016 </w:t>
      </w:r>
      <w:proofErr w:type="spellStart"/>
      <w:r w:rsidRPr="00417BEA">
        <w:rPr>
          <w:rFonts w:ascii="Times New Roman" w:hAnsi="Times New Roman" w:cs="Times New Roman"/>
          <w:sz w:val="21"/>
          <w:szCs w:val="21"/>
        </w:rPr>
        <w:t>s.m.i.</w:t>
      </w:r>
      <w:proofErr w:type="spellEnd"/>
      <w:r w:rsidRPr="00417BEA">
        <w:rPr>
          <w:rFonts w:ascii="Times New Roman" w:hAnsi="Times New Roman" w:cs="Times New Roman"/>
          <w:sz w:val="21"/>
          <w:szCs w:val="21"/>
        </w:rPr>
        <w:t xml:space="preserve"> l’</w:t>
      </w:r>
      <w:r w:rsidR="00997FE7" w:rsidRPr="00417BEA">
        <w:rPr>
          <w:rFonts w:ascii="Times New Roman" w:hAnsi="Times New Roman" w:cs="Times New Roman"/>
          <w:sz w:val="21"/>
          <w:szCs w:val="21"/>
        </w:rPr>
        <w:t>A</w:t>
      </w:r>
      <w:r w:rsidRPr="00417BEA">
        <w:rPr>
          <w:rFonts w:ascii="Times New Roman" w:hAnsi="Times New Roman" w:cs="Times New Roman"/>
          <w:sz w:val="21"/>
          <w:szCs w:val="21"/>
        </w:rPr>
        <w:t>ppaltatore corrisponde i costi della sicurezza e della manodopera relativi alle lavorazioni affidate al subappaltatore senza alcun ribasso;</w:t>
      </w:r>
    </w:p>
    <w:p w:rsidR="00E81324" w:rsidRPr="00417BEA" w:rsidRDefault="00757A63" w:rsidP="00FA3060">
      <w:pPr>
        <w:pStyle w:val="p2"/>
        <w:numPr>
          <w:ilvl w:val="0"/>
          <w:numId w:val="55"/>
        </w:numPr>
        <w:tabs>
          <w:tab w:val="clear" w:pos="720"/>
        </w:tabs>
        <w:overflowPunct/>
        <w:autoSpaceDE/>
        <w:spacing w:after="120" w:line="240" w:lineRule="auto"/>
        <w:ind w:left="284" w:hanging="284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 xml:space="preserve">di confermare che, ai sensi del comma 8 dell’art. 105 del </w:t>
      </w:r>
      <w:proofErr w:type="spellStart"/>
      <w:proofErr w:type="gramStart"/>
      <w:r w:rsidRPr="00417BEA">
        <w:rPr>
          <w:rFonts w:ascii="Times New Roman" w:hAnsi="Times New Roman" w:cs="Times New Roman"/>
          <w:sz w:val="21"/>
          <w:szCs w:val="21"/>
        </w:rPr>
        <w:t>D.Lgs</w:t>
      </w:r>
      <w:proofErr w:type="gramEnd"/>
      <w:r w:rsidRPr="00417BEA">
        <w:rPr>
          <w:rFonts w:ascii="Times New Roman" w:hAnsi="Times New Roman" w:cs="Times New Roman"/>
          <w:sz w:val="21"/>
          <w:szCs w:val="21"/>
        </w:rPr>
        <w:t>.</w:t>
      </w:r>
      <w:proofErr w:type="spellEnd"/>
      <w:r w:rsidRPr="00417BEA">
        <w:rPr>
          <w:rFonts w:ascii="Times New Roman" w:hAnsi="Times New Roman" w:cs="Times New Roman"/>
          <w:sz w:val="21"/>
          <w:szCs w:val="21"/>
        </w:rPr>
        <w:t xml:space="preserve"> 50/2016 </w:t>
      </w:r>
      <w:proofErr w:type="spellStart"/>
      <w:r w:rsidRPr="00417BEA">
        <w:rPr>
          <w:rFonts w:ascii="Times New Roman" w:hAnsi="Times New Roman" w:cs="Times New Roman"/>
          <w:sz w:val="21"/>
          <w:szCs w:val="21"/>
        </w:rPr>
        <w:t>s.m.i.</w:t>
      </w:r>
      <w:proofErr w:type="spellEnd"/>
      <w:r w:rsidR="00787CCD" w:rsidRPr="00417BEA">
        <w:rPr>
          <w:rFonts w:ascii="Times New Roman" w:hAnsi="Times New Roman" w:cs="Times New Roman"/>
          <w:sz w:val="21"/>
          <w:szCs w:val="21"/>
        </w:rPr>
        <w:t>,</w:t>
      </w:r>
      <w:r w:rsidRPr="00417BEA">
        <w:rPr>
          <w:rFonts w:ascii="Times New Roman" w:hAnsi="Times New Roman" w:cs="Times New Roman"/>
          <w:sz w:val="21"/>
          <w:szCs w:val="21"/>
        </w:rPr>
        <w:t xml:space="preserve"> l’appaltatore è responsabile in solido con il subappaltatore del rispetto </w:t>
      </w:r>
      <w:r w:rsidR="00FA3060" w:rsidRPr="00417BEA">
        <w:rPr>
          <w:rFonts w:ascii="Times New Roman" w:hAnsi="Times New Roman" w:cs="Times New Roman"/>
          <w:sz w:val="21"/>
          <w:szCs w:val="21"/>
        </w:rPr>
        <w:t xml:space="preserve">da parte di quest’ultimo </w:t>
      </w:r>
      <w:r w:rsidRPr="00417BEA">
        <w:rPr>
          <w:rFonts w:ascii="Times New Roman" w:hAnsi="Times New Roman" w:cs="Times New Roman"/>
          <w:sz w:val="21"/>
          <w:szCs w:val="21"/>
        </w:rPr>
        <w:t xml:space="preserve">degli obblighi retributivi e contributivi, con l’eccezione </w:t>
      </w:r>
      <w:r w:rsidR="00FA3060" w:rsidRPr="00417BEA">
        <w:rPr>
          <w:rFonts w:ascii="Times New Roman" w:hAnsi="Times New Roman" w:cs="Times New Roman"/>
          <w:sz w:val="21"/>
          <w:szCs w:val="21"/>
        </w:rPr>
        <w:t xml:space="preserve">dell’ipotesi </w:t>
      </w:r>
      <w:r w:rsidRPr="00417BEA">
        <w:rPr>
          <w:rFonts w:ascii="Times New Roman" w:hAnsi="Times New Roman" w:cs="Times New Roman"/>
          <w:sz w:val="21"/>
          <w:szCs w:val="21"/>
        </w:rPr>
        <w:t>di cui all’ultimo periodo dello stesso comma 8</w:t>
      </w:r>
      <w:r w:rsidR="00E81324" w:rsidRPr="00417BEA">
        <w:rPr>
          <w:rFonts w:ascii="Times New Roman" w:hAnsi="Times New Roman" w:cs="Times New Roman"/>
          <w:sz w:val="21"/>
          <w:szCs w:val="21"/>
        </w:rPr>
        <w:t>;</w:t>
      </w:r>
    </w:p>
    <w:p w:rsidR="00FA3060" w:rsidRPr="00417BEA" w:rsidRDefault="00FA3060" w:rsidP="00772935">
      <w:pPr>
        <w:pStyle w:val="p2"/>
        <w:numPr>
          <w:ilvl w:val="0"/>
          <w:numId w:val="55"/>
        </w:numPr>
        <w:tabs>
          <w:tab w:val="clear" w:pos="720"/>
        </w:tabs>
        <w:overflowPunct/>
        <w:autoSpaceDE/>
        <w:spacing w:after="120" w:line="240" w:lineRule="auto"/>
        <w:ind w:left="284" w:hanging="284"/>
        <w:textAlignment w:val="auto"/>
        <w:rPr>
          <w:rFonts w:ascii="Times New Roman" w:hAnsi="Times New Roman" w:cs="Times New Roman"/>
          <w:sz w:val="21"/>
          <w:szCs w:val="21"/>
        </w:rPr>
      </w:pPr>
      <w:r w:rsidRPr="00417BEA">
        <w:rPr>
          <w:rFonts w:ascii="Times New Roman" w:hAnsi="Times New Roman" w:cs="Times New Roman"/>
          <w:sz w:val="21"/>
          <w:szCs w:val="21"/>
        </w:rPr>
        <w:t xml:space="preserve">di confermare che, ai sensi del comma 9 dell’art. 105 del </w:t>
      </w:r>
      <w:proofErr w:type="spellStart"/>
      <w:proofErr w:type="gramStart"/>
      <w:r w:rsidRPr="00417BEA">
        <w:rPr>
          <w:rFonts w:ascii="Times New Roman" w:hAnsi="Times New Roman" w:cs="Times New Roman"/>
          <w:sz w:val="21"/>
          <w:szCs w:val="21"/>
        </w:rPr>
        <w:t>D.Lgs</w:t>
      </w:r>
      <w:proofErr w:type="gramEnd"/>
      <w:r w:rsidRPr="00417BEA">
        <w:rPr>
          <w:rFonts w:ascii="Times New Roman" w:hAnsi="Times New Roman" w:cs="Times New Roman"/>
          <w:sz w:val="21"/>
          <w:szCs w:val="21"/>
        </w:rPr>
        <w:t>.</w:t>
      </w:r>
      <w:proofErr w:type="spellEnd"/>
      <w:r w:rsidRPr="00417BEA">
        <w:rPr>
          <w:rFonts w:ascii="Times New Roman" w:hAnsi="Times New Roman" w:cs="Times New Roman"/>
          <w:sz w:val="21"/>
          <w:szCs w:val="21"/>
        </w:rPr>
        <w:t xml:space="preserve"> 50/2016 </w:t>
      </w:r>
      <w:proofErr w:type="spellStart"/>
      <w:r w:rsidRPr="00417BEA">
        <w:rPr>
          <w:rFonts w:ascii="Times New Roman" w:hAnsi="Times New Roman" w:cs="Times New Roman"/>
          <w:sz w:val="21"/>
          <w:szCs w:val="21"/>
        </w:rPr>
        <w:t>s.m.i.</w:t>
      </w:r>
      <w:proofErr w:type="spellEnd"/>
      <w:r w:rsidR="00787CCD" w:rsidRPr="00417BEA">
        <w:rPr>
          <w:rFonts w:ascii="Times New Roman" w:hAnsi="Times New Roman" w:cs="Times New Roman"/>
          <w:sz w:val="21"/>
          <w:szCs w:val="21"/>
        </w:rPr>
        <w:t>,</w:t>
      </w:r>
      <w:r w:rsidRPr="00417BEA">
        <w:rPr>
          <w:rFonts w:ascii="Times New Roman" w:hAnsi="Times New Roman" w:cs="Times New Roman"/>
          <w:sz w:val="21"/>
          <w:szCs w:val="21"/>
        </w:rPr>
        <w:t xml:space="preserve"> l’appaltatore è responsabile in solido </w:t>
      </w:r>
      <w:r w:rsidR="00F72980" w:rsidRPr="00417BEA">
        <w:rPr>
          <w:rFonts w:ascii="Times New Roman" w:hAnsi="Times New Roman" w:cs="Times New Roman"/>
          <w:sz w:val="21"/>
          <w:szCs w:val="21"/>
        </w:rPr>
        <w:t>con</w:t>
      </w:r>
      <w:r w:rsidRPr="00417BEA">
        <w:rPr>
          <w:rFonts w:ascii="Times New Roman" w:hAnsi="Times New Roman" w:cs="Times New Roman"/>
          <w:sz w:val="21"/>
          <w:szCs w:val="21"/>
        </w:rPr>
        <w:t xml:space="preserve"> il subappaltatore </w:t>
      </w:r>
      <w:r w:rsidR="00F72980" w:rsidRPr="00417BEA">
        <w:rPr>
          <w:rFonts w:ascii="Times New Roman" w:hAnsi="Times New Roman" w:cs="Times New Roman"/>
          <w:sz w:val="21"/>
          <w:szCs w:val="21"/>
        </w:rPr>
        <w:t>per il</w:t>
      </w:r>
      <w:r w:rsidRPr="00417BEA">
        <w:rPr>
          <w:rFonts w:ascii="Times New Roman" w:hAnsi="Times New Roman" w:cs="Times New Roman"/>
          <w:sz w:val="21"/>
          <w:szCs w:val="21"/>
        </w:rPr>
        <w:t xml:space="preserve"> rispetto d</w:t>
      </w:r>
      <w:r w:rsidR="00F72980" w:rsidRPr="00417BEA">
        <w:rPr>
          <w:rFonts w:ascii="Times New Roman" w:hAnsi="Times New Roman" w:cs="Times New Roman"/>
          <w:sz w:val="21"/>
          <w:szCs w:val="21"/>
        </w:rPr>
        <w:t xml:space="preserve">a parte di quest’ultimo </w:t>
      </w:r>
      <w:r w:rsidR="00772935" w:rsidRPr="00417BEA">
        <w:rPr>
          <w:rFonts w:ascii="Times New Roman" w:hAnsi="Times New Roman" w:cs="Times New Roman"/>
          <w:sz w:val="21"/>
          <w:szCs w:val="21"/>
        </w:rPr>
        <w:t>del trattamento economico e normativo stabilito dai contratti collettivi nazionale e territoriale in vigore per il settore e per la zona nella quale si eseguono le prestazioni.</w:t>
      </w:r>
    </w:p>
    <w:p w:rsidR="00FE6A41" w:rsidRPr="00F72980" w:rsidRDefault="00FE6A41" w:rsidP="00F72980">
      <w:pPr>
        <w:pStyle w:val="p2"/>
        <w:tabs>
          <w:tab w:val="clear" w:pos="720"/>
          <w:tab w:val="left" w:pos="9639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F72980">
        <w:rPr>
          <w:rFonts w:ascii="Times New Roman" w:hAnsi="Times New Roman" w:cs="Times New Roman"/>
          <w:sz w:val="22"/>
          <w:szCs w:val="22"/>
        </w:rPr>
        <w:t>Luogo e data</w:t>
      </w:r>
    </w:p>
    <w:p w:rsidR="00E138EE" w:rsidRPr="009E746C" w:rsidRDefault="00B77ED8" w:rsidP="003E7EA7">
      <w:pPr>
        <w:pStyle w:val="p2"/>
        <w:tabs>
          <w:tab w:val="clear" w:pos="720"/>
          <w:tab w:val="left" w:pos="808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 w:rsidRPr="00F72980">
        <w:rPr>
          <w:rFonts w:ascii="Times New Roman" w:hAnsi="Times New Roman" w:cs="Times New Roman"/>
          <w:sz w:val="22"/>
          <w:szCs w:val="22"/>
        </w:rPr>
        <w:t>Firma leggibile</w:t>
      </w:r>
      <w:r w:rsidR="00AF1687" w:rsidRPr="00F72980">
        <w:rPr>
          <w:rFonts w:ascii="Times New Roman" w:hAnsi="Times New Roman" w:cs="Times New Roman"/>
          <w:sz w:val="22"/>
          <w:szCs w:val="22"/>
        </w:rPr>
        <w:t xml:space="preserve"> del</w:t>
      </w:r>
      <w:r w:rsidRPr="00F72980">
        <w:rPr>
          <w:rFonts w:ascii="Times New Roman" w:hAnsi="Times New Roman" w:cs="Times New Roman"/>
          <w:sz w:val="22"/>
          <w:szCs w:val="22"/>
        </w:rPr>
        <w:t xml:space="preserve"> legale rappresentante APPALTATORE</w:t>
      </w:r>
      <w:r w:rsidR="00FE6A41" w:rsidRPr="00F72980">
        <w:rPr>
          <w:rFonts w:ascii="Times New Roman" w:hAnsi="Times New Roman" w:cs="Times New Roman"/>
          <w:sz w:val="22"/>
          <w:szCs w:val="22"/>
        </w:rPr>
        <w:tab/>
      </w:r>
      <w:r w:rsidRPr="00F72980">
        <w:rPr>
          <w:rFonts w:ascii="Times New Roman" w:hAnsi="Times New Roman" w:cs="Times New Roman"/>
          <w:sz w:val="22"/>
          <w:szCs w:val="22"/>
        </w:rPr>
        <w:t>Firma leggibile</w:t>
      </w:r>
      <w:r w:rsidR="00AF1687" w:rsidRPr="00F72980">
        <w:rPr>
          <w:rFonts w:ascii="Times New Roman" w:hAnsi="Times New Roman" w:cs="Times New Roman"/>
          <w:sz w:val="22"/>
          <w:szCs w:val="22"/>
        </w:rPr>
        <w:t xml:space="preserve"> del</w:t>
      </w:r>
      <w:r w:rsidRPr="00F72980">
        <w:rPr>
          <w:rFonts w:ascii="Times New Roman" w:hAnsi="Times New Roman" w:cs="Times New Roman"/>
          <w:sz w:val="22"/>
          <w:szCs w:val="22"/>
        </w:rPr>
        <w:t xml:space="preserve"> legale rappresentante SUBAPPALTATORE</w:t>
      </w:r>
      <w:r w:rsidR="005D63DD" w:rsidRPr="00F72980">
        <w:rPr>
          <w:rFonts w:ascii="Times New Roman" w:hAnsi="Times New Roman" w:cs="Times New Roman"/>
          <w:sz w:val="22"/>
          <w:szCs w:val="22"/>
        </w:rPr>
        <w:t xml:space="preserve"> / COTTIMISTA</w:t>
      </w:r>
    </w:p>
    <w:sectPr w:rsidR="00E138EE" w:rsidRPr="009E746C" w:rsidSect="00547628">
      <w:footerReference w:type="default" r:id="rId8"/>
      <w:pgSz w:w="16840" w:h="11900" w:orient="landscape"/>
      <w:pgMar w:top="851" w:right="851" w:bottom="851" w:left="851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FF" w:rsidRDefault="00D166FF">
      <w:pPr>
        <w:spacing w:after="0" w:line="240" w:lineRule="auto"/>
      </w:pPr>
      <w:r>
        <w:separator/>
      </w:r>
    </w:p>
  </w:endnote>
  <w:endnote w:type="continuationSeparator" w:id="0">
    <w:p w:rsidR="00D166FF" w:rsidRDefault="00D1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8" w:rsidRPr="00FB0B08" w:rsidRDefault="00FB0B08">
    <w:pPr>
      <w:pStyle w:val="Pidipagin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FF" w:rsidRDefault="00D166FF">
      <w:pPr>
        <w:spacing w:after="0" w:line="240" w:lineRule="auto"/>
      </w:pPr>
      <w:r>
        <w:separator/>
      </w:r>
    </w:p>
  </w:footnote>
  <w:footnote w:type="continuationSeparator" w:id="0">
    <w:p w:rsidR="00D166FF" w:rsidRDefault="00D1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7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 w15:restartNumberingAfterBreak="0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6" w15:restartNumberingAfterBreak="0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A3F86"/>
    <w:multiLevelType w:val="hybridMultilevel"/>
    <w:tmpl w:val="2F484894"/>
    <w:lvl w:ilvl="0" w:tplc="DE82B13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5" w15:restartNumberingAfterBreak="0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7" w15:restartNumberingAfterBreak="0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9" w15:restartNumberingAfterBreak="0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0" w15:restartNumberingAfterBreak="0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0"/>
  </w:num>
  <w:num w:numId="4">
    <w:abstractNumId w:val="14"/>
  </w:num>
  <w:num w:numId="5">
    <w:abstractNumId w:val="48"/>
  </w:num>
  <w:num w:numId="6">
    <w:abstractNumId w:val="24"/>
  </w:num>
  <w:num w:numId="7">
    <w:abstractNumId w:val="49"/>
  </w:num>
  <w:num w:numId="8">
    <w:abstractNumId w:val="41"/>
  </w:num>
  <w:num w:numId="9">
    <w:abstractNumId w:val="15"/>
  </w:num>
  <w:num w:numId="10">
    <w:abstractNumId w:val="13"/>
  </w:num>
  <w:num w:numId="11">
    <w:abstractNumId w:val="50"/>
  </w:num>
  <w:num w:numId="12">
    <w:abstractNumId w:val="33"/>
  </w:num>
  <w:num w:numId="13">
    <w:abstractNumId w:val="17"/>
  </w:num>
  <w:num w:numId="14">
    <w:abstractNumId w:val="26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7"/>
  </w:num>
  <w:num w:numId="21">
    <w:abstractNumId w:val="46"/>
  </w:num>
  <w:num w:numId="22">
    <w:abstractNumId w:val="18"/>
  </w:num>
  <w:num w:numId="23">
    <w:abstractNumId w:val="45"/>
  </w:num>
  <w:num w:numId="24">
    <w:abstractNumId w:val="16"/>
  </w:num>
  <w:num w:numId="25">
    <w:abstractNumId w:val="22"/>
  </w:num>
  <w:num w:numId="26">
    <w:abstractNumId w:val="27"/>
  </w:num>
  <w:num w:numId="27">
    <w:abstractNumId w:val="25"/>
  </w:num>
  <w:num w:numId="28">
    <w:abstractNumId w:val="51"/>
  </w:num>
  <w:num w:numId="29">
    <w:abstractNumId w:val="34"/>
  </w:num>
  <w:num w:numId="30">
    <w:abstractNumId w:val="39"/>
  </w:num>
  <w:num w:numId="31">
    <w:abstractNumId w:val="40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8"/>
  </w:num>
  <w:num w:numId="49">
    <w:abstractNumId w:val="21"/>
  </w:num>
  <w:num w:numId="50">
    <w:abstractNumId w:val="32"/>
  </w:num>
  <w:num w:numId="51">
    <w:abstractNumId w:val="43"/>
  </w:num>
  <w:num w:numId="52">
    <w:abstractNumId w:val="0"/>
  </w:num>
  <w:num w:numId="53">
    <w:abstractNumId w:val="29"/>
  </w:num>
  <w:num w:numId="54">
    <w:abstractNumId w:val="23"/>
  </w:num>
  <w:num w:numId="55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03149"/>
    <w:rsid w:val="00005AD8"/>
    <w:rsid w:val="00011993"/>
    <w:rsid w:val="0002320E"/>
    <w:rsid w:val="000308C5"/>
    <w:rsid w:val="0003758E"/>
    <w:rsid w:val="0004135E"/>
    <w:rsid w:val="00043F85"/>
    <w:rsid w:val="0006106F"/>
    <w:rsid w:val="00061ABA"/>
    <w:rsid w:val="00065DF2"/>
    <w:rsid w:val="00067DF7"/>
    <w:rsid w:val="00077DF5"/>
    <w:rsid w:val="00092416"/>
    <w:rsid w:val="000E08D2"/>
    <w:rsid w:val="000E63EC"/>
    <w:rsid w:val="000F1128"/>
    <w:rsid w:val="000F13ED"/>
    <w:rsid w:val="0010442F"/>
    <w:rsid w:val="00122323"/>
    <w:rsid w:val="001313D8"/>
    <w:rsid w:val="00131EF3"/>
    <w:rsid w:val="00132D9C"/>
    <w:rsid w:val="00132FFC"/>
    <w:rsid w:val="001345A7"/>
    <w:rsid w:val="00150AEB"/>
    <w:rsid w:val="00163561"/>
    <w:rsid w:val="00172A4D"/>
    <w:rsid w:val="0018604B"/>
    <w:rsid w:val="00193B86"/>
    <w:rsid w:val="001A140F"/>
    <w:rsid w:val="001A6816"/>
    <w:rsid w:val="001C20DE"/>
    <w:rsid w:val="001D085F"/>
    <w:rsid w:val="002138B7"/>
    <w:rsid w:val="00223AA0"/>
    <w:rsid w:val="00227ACE"/>
    <w:rsid w:val="002352BF"/>
    <w:rsid w:val="002355F6"/>
    <w:rsid w:val="00235629"/>
    <w:rsid w:val="002465D2"/>
    <w:rsid w:val="002544E7"/>
    <w:rsid w:val="00255757"/>
    <w:rsid w:val="00257A05"/>
    <w:rsid w:val="00264C6D"/>
    <w:rsid w:val="002710D3"/>
    <w:rsid w:val="0027425D"/>
    <w:rsid w:val="00282F74"/>
    <w:rsid w:val="00294E6F"/>
    <w:rsid w:val="002A0495"/>
    <w:rsid w:val="002A300B"/>
    <w:rsid w:val="002C19A7"/>
    <w:rsid w:val="002C5135"/>
    <w:rsid w:val="002C618D"/>
    <w:rsid w:val="002C6A24"/>
    <w:rsid w:val="002E0852"/>
    <w:rsid w:val="002E4038"/>
    <w:rsid w:val="002F3EBA"/>
    <w:rsid w:val="003016BE"/>
    <w:rsid w:val="0030652A"/>
    <w:rsid w:val="0030688D"/>
    <w:rsid w:val="00306D62"/>
    <w:rsid w:val="0031212F"/>
    <w:rsid w:val="0031358F"/>
    <w:rsid w:val="003174E5"/>
    <w:rsid w:val="00323AF2"/>
    <w:rsid w:val="00326782"/>
    <w:rsid w:val="0033343E"/>
    <w:rsid w:val="003457EE"/>
    <w:rsid w:val="003471ED"/>
    <w:rsid w:val="00350C28"/>
    <w:rsid w:val="003722AE"/>
    <w:rsid w:val="00381CDE"/>
    <w:rsid w:val="0038614D"/>
    <w:rsid w:val="003B14DF"/>
    <w:rsid w:val="003B2864"/>
    <w:rsid w:val="003B37D2"/>
    <w:rsid w:val="003B7851"/>
    <w:rsid w:val="003C7E0D"/>
    <w:rsid w:val="003D2125"/>
    <w:rsid w:val="003E3F6A"/>
    <w:rsid w:val="003E6B55"/>
    <w:rsid w:val="003E7EA7"/>
    <w:rsid w:val="003F2AD1"/>
    <w:rsid w:val="003F5A93"/>
    <w:rsid w:val="00402F22"/>
    <w:rsid w:val="00404C1B"/>
    <w:rsid w:val="00417BEA"/>
    <w:rsid w:val="00424DEA"/>
    <w:rsid w:val="00441F65"/>
    <w:rsid w:val="00454461"/>
    <w:rsid w:val="004635AE"/>
    <w:rsid w:val="004639F4"/>
    <w:rsid w:val="00471784"/>
    <w:rsid w:val="0047196E"/>
    <w:rsid w:val="00491581"/>
    <w:rsid w:val="0049185F"/>
    <w:rsid w:val="004A0420"/>
    <w:rsid w:val="004A4640"/>
    <w:rsid w:val="004A4D4B"/>
    <w:rsid w:val="004B2E71"/>
    <w:rsid w:val="004C24A0"/>
    <w:rsid w:val="004D015D"/>
    <w:rsid w:val="004D0332"/>
    <w:rsid w:val="004D0672"/>
    <w:rsid w:val="004E04C6"/>
    <w:rsid w:val="004E69C1"/>
    <w:rsid w:val="004F4D9B"/>
    <w:rsid w:val="004F4F24"/>
    <w:rsid w:val="004F60EA"/>
    <w:rsid w:val="005106D7"/>
    <w:rsid w:val="005112C1"/>
    <w:rsid w:val="0051193D"/>
    <w:rsid w:val="00521A07"/>
    <w:rsid w:val="0052481F"/>
    <w:rsid w:val="0053067E"/>
    <w:rsid w:val="00547628"/>
    <w:rsid w:val="00547E7C"/>
    <w:rsid w:val="00580784"/>
    <w:rsid w:val="0058415C"/>
    <w:rsid w:val="00584842"/>
    <w:rsid w:val="00592C02"/>
    <w:rsid w:val="005A0345"/>
    <w:rsid w:val="005A13F2"/>
    <w:rsid w:val="005A3709"/>
    <w:rsid w:val="005B2634"/>
    <w:rsid w:val="005B6207"/>
    <w:rsid w:val="005C1F7F"/>
    <w:rsid w:val="005C351A"/>
    <w:rsid w:val="005D28A0"/>
    <w:rsid w:val="005D508B"/>
    <w:rsid w:val="005D63DD"/>
    <w:rsid w:val="005E0110"/>
    <w:rsid w:val="005E447F"/>
    <w:rsid w:val="005E7C7E"/>
    <w:rsid w:val="005E7D61"/>
    <w:rsid w:val="005F2970"/>
    <w:rsid w:val="005F327F"/>
    <w:rsid w:val="0060567E"/>
    <w:rsid w:val="0060675D"/>
    <w:rsid w:val="006131B4"/>
    <w:rsid w:val="00613FC6"/>
    <w:rsid w:val="00625769"/>
    <w:rsid w:val="00631A09"/>
    <w:rsid w:val="00631CE7"/>
    <w:rsid w:val="00635FA3"/>
    <w:rsid w:val="006414AE"/>
    <w:rsid w:val="00653598"/>
    <w:rsid w:val="00654710"/>
    <w:rsid w:val="00660037"/>
    <w:rsid w:val="00666B72"/>
    <w:rsid w:val="00671F07"/>
    <w:rsid w:val="00690DDF"/>
    <w:rsid w:val="0069383E"/>
    <w:rsid w:val="006970F4"/>
    <w:rsid w:val="006A336F"/>
    <w:rsid w:val="006B7920"/>
    <w:rsid w:val="006C0CC6"/>
    <w:rsid w:val="006C4229"/>
    <w:rsid w:val="006D5228"/>
    <w:rsid w:val="006D5872"/>
    <w:rsid w:val="006F4DAA"/>
    <w:rsid w:val="00703E21"/>
    <w:rsid w:val="007110AC"/>
    <w:rsid w:val="00712160"/>
    <w:rsid w:val="00720B8D"/>
    <w:rsid w:val="00725ADF"/>
    <w:rsid w:val="00727FC3"/>
    <w:rsid w:val="007317FF"/>
    <w:rsid w:val="007321B3"/>
    <w:rsid w:val="00744F28"/>
    <w:rsid w:val="007518C7"/>
    <w:rsid w:val="007533C6"/>
    <w:rsid w:val="00753455"/>
    <w:rsid w:val="00757A63"/>
    <w:rsid w:val="00761752"/>
    <w:rsid w:val="00764CED"/>
    <w:rsid w:val="00772935"/>
    <w:rsid w:val="007826D2"/>
    <w:rsid w:val="00786331"/>
    <w:rsid w:val="00787CCD"/>
    <w:rsid w:val="007931E7"/>
    <w:rsid w:val="0079771B"/>
    <w:rsid w:val="007A1E38"/>
    <w:rsid w:val="007A7121"/>
    <w:rsid w:val="007C2419"/>
    <w:rsid w:val="007C29C5"/>
    <w:rsid w:val="007C2C95"/>
    <w:rsid w:val="007C55E2"/>
    <w:rsid w:val="007F3096"/>
    <w:rsid w:val="00800F28"/>
    <w:rsid w:val="00815860"/>
    <w:rsid w:val="00816EAD"/>
    <w:rsid w:val="00823755"/>
    <w:rsid w:val="00866E26"/>
    <w:rsid w:val="008808A8"/>
    <w:rsid w:val="00884012"/>
    <w:rsid w:val="0089337E"/>
    <w:rsid w:val="008947CD"/>
    <w:rsid w:val="008A499D"/>
    <w:rsid w:val="008B3664"/>
    <w:rsid w:val="008D146B"/>
    <w:rsid w:val="008D2D2B"/>
    <w:rsid w:val="008D42C5"/>
    <w:rsid w:val="008D5189"/>
    <w:rsid w:val="008E1613"/>
    <w:rsid w:val="00901F7A"/>
    <w:rsid w:val="009056AE"/>
    <w:rsid w:val="00912905"/>
    <w:rsid w:val="00912DDE"/>
    <w:rsid w:val="00915C46"/>
    <w:rsid w:val="00916789"/>
    <w:rsid w:val="009173C8"/>
    <w:rsid w:val="00920076"/>
    <w:rsid w:val="009220EA"/>
    <w:rsid w:val="00941141"/>
    <w:rsid w:val="00957412"/>
    <w:rsid w:val="009634FB"/>
    <w:rsid w:val="00967F4B"/>
    <w:rsid w:val="00970F8A"/>
    <w:rsid w:val="00976278"/>
    <w:rsid w:val="00982D45"/>
    <w:rsid w:val="00997DF6"/>
    <w:rsid w:val="00997FE7"/>
    <w:rsid w:val="009A0642"/>
    <w:rsid w:val="009B26C0"/>
    <w:rsid w:val="009B784D"/>
    <w:rsid w:val="009C0FE5"/>
    <w:rsid w:val="009C31C0"/>
    <w:rsid w:val="009C7A87"/>
    <w:rsid w:val="009D7B7E"/>
    <w:rsid w:val="009E1F5D"/>
    <w:rsid w:val="009E746C"/>
    <w:rsid w:val="00A0040D"/>
    <w:rsid w:val="00A01F50"/>
    <w:rsid w:val="00A02365"/>
    <w:rsid w:val="00A05430"/>
    <w:rsid w:val="00A12A7B"/>
    <w:rsid w:val="00A20EB8"/>
    <w:rsid w:val="00A46498"/>
    <w:rsid w:val="00A64453"/>
    <w:rsid w:val="00A64608"/>
    <w:rsid w:val="00A64726"/>
    <w:rsid w:val="00A7139B"/>
    <w:rsid w:val="00A721E8"/>
    <w:rsid w:val="00A74573"/>
    <w:rsid w:val="00A751DB"/>
    <w:rsid w:val="00A77697"/>
    <w:rsid w:val="00A779A2"/>
    <w:rsid w:val="00A82BA0"/>
    <w:rsid w:val="00A8634B"/>
    <w:rsid w:val="00A9541D"/>
    <w:rsid w:val="00AA0176"/>
    <w:rsid w:val="00AA3BEA"/>
    <w:rsid w:val="00AC5FC0"/>
    <w:rsid w:val="00AF1687"/>
    <w:rsid w:val="00AF43E8"/>
    <w:rsid w:val="00B060D9"/>
    <w:rsid w:val="00B06B6B"/>
    <w:rsid w:val="00B0753A"/>
    <w:rsid w:val="00B24B7E"/>
    <w:rsid w:val="00B3609D"/>
    <w:rsid w:val="00B40D1D"/>
    <w:rsid w:val="00B44F17"/>
    <w:rsid w:val="00B478CA"/>
    <w:rsid w:val="00B77ED8"/>
    <w:rsid w:val="00B80F41"/>
    <w:rsid w:val="00B921C9"/>
    <w:rsid w:val="00B96727"/>
    <w:rsid w:val="00B96DF7"/>
    <w:rsid w:val="00BB224C"/>
    <w:rsid w:val="00BE1E74"/>
    <w:rsid w:val="00BE797C"/>
    <w:rsid w:val="00BE7AAF"/>
    <w:rsid w:val="00C1060B"/>
    <w:rsid w:val="00C1662B"/>
    <w:rsid w:val="00C30528"/>
    <w:rsid w:val="00C34ACC"/>
    <w:rsid w:val="00C63119"/>
    <w:rsid w:val="00C72920"/>
    <w:rsid w:val="00C72C93"/>
    <w:rsid w:val="00C81CB5"/>
    <w:rsid w:val="00C9678A"/>
    <w:rsid w:val="00CA7FD6"/>
    <w:rsid w:val="00CC6A48"/>
    <w:rsid w:val="00CD7146"/>
    <w:rsid w:val="00CE02E9"/>
    <w:rsid w:val="00CE1349"/>
    <w:rsid w:val="00CE4592"/>
    <w:rsid w:val="00CE6E62"/>
    <w:rsid w:val="00D000B7"/>
    <w:rsid w:val="00D07CE4"/>
    <w:rsid w:val="00D10003"/>
    <w:rsid w:val="00D166FF"/>
    <w:rsid w:val="00D2055D"/>
    <w:rsid w:val="00D23CA1"/>
    <w:rsid w:val="00D27A2D"/>
    <w:rsid w:val="00D44E7F"/>
    <w:rsid w:val="00D524B8"/>
    <w:rsid w:val="00D55EA4"/>
    <w:rsid w:val="00D579CE"/>
    <w:rsid w:val="00D600CB"/>
    <w:rsid w:val="00D61251"/>
    <w:rsid w:val="00DC0965"/>
    <w:rsid w:val="00DC5B9D"/>
    <w:rsid w:val="00DD1F98"/>
    <w:rsid w:val="00DD7940"/>
    <w:rsid w:val="00DE2952"/>
    <w:rsid w:val="00E0087B"/>
    <w:rsid w:val="00E11484"/>
    <w:rsid w:val="00E138EE"/>
    <w:rsid w:val="00E1649A"/>
    <w:rsid w:val="00E31D82"/>
    <w:rsid w:val="00E34DA8"/>
    <w:rsid w:val="00E36240"/>
    <w:rsid w:val="00E40152"/>
    <w:rsid w:val="00E42998"/>
    <w:rsid w:val="00E54E66"/>
    <w:rsid w:val="00E57A19"/>
    <w:rsid w:val="00E6079D"/>
    <w:rsid w:val="00E619A1"/>
    <w:rsid w:val="00E64438"/>
    <w:rsid w:val="00E81324"/>
    <w:rsid w:val="00E90678"/>
    <w:rsid w:val="00E94305"/>
    <w:rsid w:val="00E94621"/>
    <w:rsid w:val="00EA28A3"/>
    <w:rsid w:val="00EC23C4"/>
    <w:rsid w:val="00EC6AE0"/>
    <w:rsid w:val="00ED101F"/>
    <w:rsid w:val="00ED4C75"/>
    <w:rsid w:val="00ED5C60"/>
    <w:rsid w:val="00EF431A"/>
    <w:rsid w:val="00EF52AC"/>
    <w:rsid w:val="00EF61C7"/>
    <w:rsid w:val="00F04DAF"/>
    <w:rsid w:val="00F15A3E"/>
    <w:rsid w:val="00F46347"/>
    <w:rsid w:val="00F515D4"/>
    <w:rsid w:val="00F608FB"/>
    <w:rsid w:val="00F7099A"/>
    <w:rsid w:val="00F72980"/>
    <w:rsid w:val="00F72DA2"/>
    <w:rsid w:val="00F80D11"/>
    <w:rsid w:val="00F83382"/>
    <w:rsid w:val="00F8676C"/>
    <w:rsid w:val="00F93BE4"/>
    <w:rsid w:val="00FA3060"/>
    <w:rsid w:val="00FA6978"/>
    <w:rsid w:val="00FA79B2"/>
    <w:rsid w:val="00FB06E9"/>
    <w:rsid w:val="00FB0B08"/>
    <w:rsid w:val="00FB6B57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236D5F2E-2223-4620-A6B2-37D3BDEA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E66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Testosegnaposto">
    <w:name w:val="Placeholder Text"/>
    <w:basedOn w:val="Carpredefinitoparagrafo"/>
    <w:uiPriority w:val="99"/>
    <w:semiHidden/>
    <w:rsid w:val="00DC0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6F7D-2382-4B78-BB48-ACE1CE1E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27</cp:revision>
  <cp:lastPrinted>2017-12-12T07:47:00Z</cp:lastPrinted>
  <dcterms:created xsi:type="dcterms:W3CDTF">2017-12-12T07:55:00Z</dcterms:created>
  <dcterms:modified xsi:type="dcterms:W3CDTF">2021-08-24T14:28:00Z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