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18" w:type="dxa"/>
        <w:tblInd w:w="70" w:type="dxa"/>
        <w:tblLayout w:type="fixed"/>
        <w:tblCellMar>
          <w:left w:w="70" w:type="dxa"/>
          <w:right w:w="70" w:type="dxa"/>
        </w:tblCellMar>
        <w:tblLook w:val="0000" w:firstRow="0" w:lastRow="0" w:firstColumn="0" w:lastColumn="0" w:noHBand="0" w:noVBand="0"/>
      </w:tblPr>
      <w:tblGrid>
        <w:gridCol w:w="9718"/>
      </w:tblGrid>
      <w:tr w:rsidR="00B96727" w:rsidRPr="004A4A19" w14:paraId="67F313E9" w14:textId="77777777" w:rsidTr="004F4F24">
        <w:tc>
          <w:tcPr>
            <w:tcW w:w="97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A90169" w14:textId="06B0146B" w:rsidR="006109CA" w:rsidRDefault="00B96727" w:rsidP="004F4F24">
            <w:pPr>
              <w:spacing w:after="0"/>
              <w:ind w:left="828" w:hanging="828"/>
              <w:jc w:val="center"/>
              <w:rPr>
                <w:rFonts w:ascii="Times New Roman" w:hAnsi="Times New Roman" w:cs="Times New Roman"/>
                <w:b/>
                <w:bCs/>
                <w:lang w:val="it-IT"/>
              </w:rPr>
            </w:pPr>
            <w:r w:rsidRPr="001439DD">
              <w:rPr>
                <w:rFonts w:ascii="Times New Roman" w:hAnsi="Times New Roman" w:cs="Times New Roman"/>
                <w:b/>
                <w:bCs/>
                <w:color w:val="FF0000"/>
                <w:lang w:val="it-IT"/>
              </w:rPr>
              <w:t xml:space="preserve">MODELLO </w:t>
            </w:r>
            <w:r w:rsidR="001661CD">
              <w:rPr>
                <w:rFonts w:ascii="Times New Roman" w:hAnsi="Times New Roman" w:cs="Times New Roman"/>
                <w:b/>
                <w:bCs/>
                <w:color w:val="FF0000"/>
                <w:lang w:val="it-IT"/>
              </w:rPr>
              <w:t>F</w:t>
            </w:r>
            <w:r w:rsidRPr="001439DD">
              <w:rPr>
                <w:rFonts w:ascii="Times New Roman" w:hAnsi="Times New Roman" w:cs="Times New Roman"/>
                <w:b/>
                <w:bCs/>
                <w:color w:val="FF0000"/>
                <w:lang w:val="it-IT"/>
              </w:rPr>
              <w:t>:</w:t>
            </w:r>
            <w:r w:rsidRPr="001439DD">
              <w:rPr>
                <w:rFonts w:ascii="Times New Roman" w:hAnsi="Times New Roman" w:cs="Times New Roman"/>
                <w:b/>
                <w:bCs/>
                <w:lang w:val="it-IT"/>
              </w:rPr>
              <w:t xml:space="preserve"> </w:t>
            </w:r>
            <w:r w:rsidR="00EA0324" w:rsidRPr="001439DD">
              <w:rPr>
                <w:rFonts w:ascii="Times New Roman" w:hAnsi="Times New Roman" w:cs="Times New Roman"/>
                <w:b/>
                <w:bCs/>
                <w:lang w:val="it-IT"/>
              </w:rPr>
              <w:t xml:space="preserve">DICHIARAZIONE SOSTITUTIVA </w:t>
            </w:r>
            <w:r w:rsidR="0041773E">
              <w:rPr>
                <w:rFonts w:ascii="Times New Roman" w:hAnsi="Times New Roman" w:cs="Times New Roman"/>
                <w:b/>
                <w:bCs/>
                <w:lang w:val="it-IT"/>
              </w:rPr>
              <w:t>SULL’ISCRIZIONE ALL’ELENCO</w:t>
            </w:r>
            <w:r w:rsidR="001661CD">
              <w:rPr>
                <w:rFonts w:ascii="Times New Roman" w:hAnsi="Times New Roman" w:cs="Times New Roman"/>
                <w:b/>
                <w:bCs/>
                <w:lang w:val="it-IT"/>
              </w:rPr>
              <w:t xml:space="preserve"> </w:t>
            </w:r>
            <w:r w:rsidR="0041773E" w:rsidRPr="0041773E">
              <w:rPr>
                <w:rFonts w:ascii="Times New Roman" w:hAnsi="Times New Roman" w:cs="Times New Roman"/>
                <w:b/>
                <w:bCs/>
                <w:lang w:val="it-IT"/>
              </w:rPr>
              <w:t>DEI FORNITORI, PRESTATORI DI SERVIZI ED ESECUTORI NON SOGGETTI A TENTATIVO DI INFILTRAZIONE MAFIOSA</w:t>
            </w:r>
          </w:p>
          <w:p w14:paraId="12FD717B" w14:textId="61EF3CA9" w:rsidR="00B96727" w:rsidRDefault="0041773E" w:rsidP="004F4F24">
            <w:pPr>
              <w:spacing w:after="0"/>
              <w:ind w:left="828" w:hanging="828"/>
              <w:jc w:val="center"/>
              <w:rPr>
                <w:rFonts w:ascii="Times New Roman" w:hAnsi="Times New Roman" w:cs="Times New Roman"/>
                <w:b/>
                <w:bCs/>
                <w:lang w:val="it-IT"/>
              </w:rPr>
            </w:pPr>
            <w:r>
              <w:rPr>
                <w:rFonts w:ascii="Times New Roman" w:hAnsi="Times New Roman" w:cs="Times New Roman"/>
                <w:b/>
                <w:bCs/>
                <w:lang w:val="it-IT"/>
              </w:rPr>
              <w:t xml:space="preserve">e sui nominativi </w:t>
            </w:r>
            <w:r w:rsidR="006109CA">
              <w:rPr>
                <w:rFonts w:ascii="Times New Roman" w:hAnsi="Times New Roman" w:cs="Times New Roman"/>
                <w:b/>
                <w:bCs/>
                <w:lang w:val="it-IT"/>
              </w:rPr>
              <w:t>di cui agli art</w:t>
            </w:r>
            <w:r w:rsidR="001661CD">
              <w:rPr>
                <w:rFonts w:ascii="Times New Roman" w:hAnsi="Times New Roman" w:cs="Times New Roman"/>
                <w:b/>
                <w:bCs/>
                <w:lang w:val="it-IT"/>
              </w:rPr>
              <w:t xml:space="preserve">. 85 </w:t>
            </w:r>
            <w:r w:rsidR="006109CA">
              <w:rPr>
                <w:rFonts w:ascii="Times New Roman" w:hAnsi="Times New Roman" w:cs="Times New Roman"/>
                <w:b/>
                <w:bCs/>
                <w:lang w:val="it-IT"/>
              </w:rPr>
              <w:t>e</w:t>
            </w:r>
            <w:r w:rsidR="001661CD">
              <w:rPr>
                <w:rFonts w:ascii="Times New Roman" w:hAnsi="Times New Roman" w:cs="Times New Roman"/>
                <w:b/>
                <w:bCs/>
                <w:lang w:val="it-IT"/>
              </w:rPr>
              <w:t xml:space="preserve"> 91 </w:t>
            </w:r>
            <w:r w:rsidR="006109CA">
              <w:rPr>
                <w:rFonts w:ascii="Times New Roman" w:hAnsi="Times New Roman" w:cs="Times New Roman"/>
                <w:b/>
                <w:bCs/>
                <w:lang w:val="it-IT"/>
              </w:rPr>
              <w:t xml:space="preserve">comma </w:t>
            </w:r>
            <w:r w:rsidR="001661CD">
              <w:rPr>
                <w:rFonts w:ascii="Times New Roman" w:hAnsi="Times New Roman" w:cs="Times New Roman"/>
                <w:b/>
                <w:bCs/>
                <w:lang w:val="it-IT"/>
              </w:rPr>
              <w:t xml:space="preserve">5 </w:t>
            </w:r>
            <w:r w:rsidR="006109CA">
              <w:rPr>
                <w:rFonts w:ascii="Times New Roman" w:hAnsi="Times New Roman" w:cs="Times New Roman"/>
                <w:b/>
                <w:bCs/>
                <w:lang w:val="it-IT"/>
              </w:rPr>
              <w:t xml:space="preserve">del </w:t>
            </w:r>
            <w:proofErr w:type="spellStart"/>
            <w:proofErr w:type="gramStart"/>
            <w:r w:rsidR="001661CD">
              <w:rPr>
                <w:rFonts w:ascii="Times New Roman" w:hAnsi="Times New Roman" w:cs="Times New Roman"/>
                <w:b/>
                <w:bCs/>
                <w:lang w:val="it-IT"/>
              </w:rPr>
              <w:t>D.L</w:t>
            </w:r>
            <w:r w:rsidR="006109CA">
              <w:rPr>
                <w:rFonts w:ascii="Times New Roman" w:hAnsi="Times New Roman" w:cs="Times New Roman"/>
                <w:b/>
                <w:bCs/>
                <w:lang w:val="it-IT"/>
              </w:rPr>
              <w:t>gs</w:t>
            </w:r>
            <w:proofErr w:type="gramEnd"/>
            <w:r w:rsidR="001661CD">
              <w:rPr>
                <w:rFonts w:ascii="Times New Roman" w:hAnsi="Times New Roman" w:cs="Times New Roman"/>
                <w:b/>
                <w:bCs/>
                <w:lang w:val="it-IT"/>
              </w:rPr>
              <w:t>.</w:t>
            </w:r>
            <w:proofErr w:type="spellEnd"/>
            <w:r w:rsidR="001661CD">
              <w:rPr>
                <w:rFonts w:ascii="Times New Roman" w:hAnsi="Times New Roman" w:cs="Times New Roman"/>
                <w:b/>
                <w:bCs/>
                <w:lang w:val="it-IT"/>
              </w:rPr>
              <w:t xml:space="preserve"> 189/2011 </w:t>
            </w:r>
            <w:proofErr w:type="spellStart"/>
            <w:r w:rsidR="006109CA">
              <w:rPr>
                <w:rFonts w:ascii="Times New Roman" w:hAnsi="Times New Roman" w:cs="Times New Roman"/>
                <w:b/>
                <w:bCs/>
                <w:lang w:val="it-IT"/>
              </w:rPr>
              <w:t>s</w:t>
            </w:r>
            <w:r w:rsidR="001661CD">
              <w:rPr>
                <w:rFonts w:ascii="Times New Roman" w:hAnsi="Times New Roman" w:cs="Times New Roman"/>
                <w:b/>
                <w:bCs/>
                <w:lang w:val="it-IT"/>
              </w:rPr>
              <w:t>.</w:t>
            </w:r>
            <w:r w:rsidR="006109CA">
              <w:rPr>
                <w:rFonts w:ascii="Times New Roman" w:hAnsi="Times New Roman" w:cs="Times New Roman"/>
                <w:b/>
                <w:bCs/>
                <w:lang w:val="it-IT"/>
              </w:rPr>
              <w:t>m</w:t>
            </w:r>
            <w:r w:rsidR="001661CD">
              <w:rPr>
                <w:rFonts w:ascii="Times New Roman" w:hAnsi="Times New Roman" w:cs="Times New Roman"/>
                <w:b/>
                <w:bCs/>
                <w:lang w:val="it-IT"/>
              </w:rPr>
              <w:t>.</w:t>
            </w:r>
            <w:r w:rsidR="006109CA">
              <w:rPr>
                <w:rFonts w:ascii="Times New Roman" w:hAnsi="Times New Roman" w:cs="Times New Roman"/>
                <w:b/>
                <w:bCs/>
                <w:lang w:val="it-IT"/>
              </w:rPr>
              <w:t>i</w:t>
            </w:r>
            <w:r w:rsidR="001661CD">
              <w:rPr>
                <w:rFonts w:ascii="Times New Roman" w:hAnsi="Times New Roman" w:cs="Times New Roman"/>
                <w:b/>
                <w:bCs/>
                <w:lang w:val="it-IT"/>
              </w:rPr>
              <w:t>.</w:t>
            </w:r>
            <w:proofErr w:type="spellEnd"/>
          </w:p>
          <w:p w14:paraId="1FF7292B" w14:textId="2C0C06B8" w:rsidR="008F523B" w:rsidRPr="001439DD" w:rsidRDefault="008F523B" w:rsidP="00690BF2">
            <w:pPr>
              <w:spacing w:after="0"/>
              <w:ind w:left="828" w:hanging="828"/>
              <w:jc w:val="center"/>
              <w:rPr>
                <w:rFonts w:ascii="Times New Roman" w:hAnsi="Times New Roman" w:cs="Times New Roman"/>
                <w:lang w:val="it-IT"/>
              </w:rPr>
            </w:pPr>
            <w:r w:rsidRPr="0070159D">
              <w:rPr>
                <w:rFonts w:ascii="Times New Roman" w:hAnsi="Times New Roman" w:cs="Times New Roman"/>
                <w:b/>
                <w:bCs/>
                <w:lang w:val="it-IT"/>
              </w:rPr>
              <w:t>(</w:t>
            </w:r>
            <w:r w:rsidR="00B152F0" w:rsidRPr="00F552EF">
              <w:rPr>
                <w:rFonts w:ascii="Times New Roman" w:hAnsi="Times New Roman" w:cs="Times New Roman"/>
                <w:b/>
                <w:bCs/>
                <w:lang w:val="it-IT"/>
              </w:rPr>
              <w:t>a cura del</w:t>
            </w:r>
            <w:r w:rsidR="00B152F0">
              <w:rPr>
                <w:rFonts w:ascii="Times New Roman" w:hAnsi="Times New Roman" w:cs="Times New Roman"/>
                <w:b/>
                <w:bCs/>
                <w:lang w:val="it-IT"/>
              </w:rPr>
              <w:t>l’operatore economico designato quale</w:t>
            </w:r>
            <w:r w:rsidR="00B152F0" w:rsidRPr="00F552EF">
              <w:rPr>
                <w:rFonts w:ascii="Times New Roman" w:hAnsi="Times New Roman" w:cs="Times New Roman"/>
                <w:b/>
                <w:bCs/>
                <w:lang w:val="it-IT"/>
              </w:rPr>
              <w:t xml:space="preserve"> subappaltatore/cottimista</w:t>
            </w:r>
            <w:r w:rsidRPr="0070159D">
              <w:rPr>
                <w:rFonts w:ascii="Times New Roman" w:hAnsi="Times New Roman" w:cs="Times New Roman"/>
                <w:b/>
                <w:bCs/>
                <w:lang w:val="it-IT"/>
              </w:rPr>
              <w:t>)</w:t>
            </w:r>
          </w:p>
        </w:tc>
      </w:tr>
    </w:tbl>
    <w:p w14:paraId="734FC1CF" w14:textId="77777777" w:rsidR="00EA0324" w:rsidRDefault="00EA0324" w:rsidP="00EA0324">
      <w:pPr>
        <w:spacing w:before="3" w:after="0" w:line="220" w:lineRule="exact"/>
        <w:rPr>
          <w:rFonts w:ascii="Times New Roman" w:hAnsi="Times New Roman" w:cs="Times New Roman"/>
          <w:lang w:val="it-IT"/>
        </w:rPr>
      </w:pPr>
    </w:p>
    <w:p w14:paraId="55CB1F2E" w14:textId="77777777" w:rsidR="00EA0324" w:rsidRDefault="00EA0324" w:rsidP="00EA0324">
      <w:pPr>
        <w:spacing w:before="3" w:after="0" w:line="220" w:lineRule="exact"/>
        <w:rPr>
          <w:rFonts w:ascii="Times New Roman" w:hAnsi="Times New Roman" w:cs="Times New Roman"/>
          <w:lang w:val="it-IT"/>
        </w:rPr>
      </w:pPr>
    </w:p>
    <w:p w14:paraId="6C7800A6" w14:textId="77777777" w:rsidR="00EA0324" w:rsidRPr="00080846" w:rsidRDefault="00EA0324" w:rsidP="00EA0324">
      <w:pPr>
        <w:spacing w:after="0" w:line="240" w:lineRule="auto"/>
        <w:ind w:left="6379"/>
        <w:jc w:val="both"/>
        <w:rPr>
          <w:rFonts w:ascii="Times New Roman" w:hAnsi="Times New Roman" w:cs="Times New Roman"/>
          <w:lang w:val="it-IT"/>
        </w:rPr>
      </w:pPr>
      <w:r w:rsidRPr="00080846">
        <w:rPr>
          <w:rFonts w:ascii="Times New Roman" w:hAnsi="Times New Roman" w:cs="Times New Roman"/>
          <w:lang w:val="it-IT"/>
        </w:rPr>
        <w:t>Spett.le</w:t>
      </w:r>
    </w:p>
    <w:p w14:paraId="52BDD172" w14:textId="77777777" w:rsidR="00EA0324" w:rsidRPr="00080846" w:rsidRDefault="00EA0324" w:rsidP="00EA0324">
      <w:pPr>
        <w:spacing w:after="0" w:line="240" w:lineRule="auto"/>
        <w:ind w:left="6379"/>
        <w:jc w:val="both"/>
        <w:rPr>
          <w:rFonts w:ascii="Times New Roman" w:hAnsi="Times New Roman" w:cs="Times New Roman"/>
          <w:lang w:val="it-IT"/>
        </w:rPr>
      </w:pPr>
      <w:r w:rsidRPr="00080846">
        <w:rPr>
          <w:rFonts w:ascii="Times New Roman" w:hAnsi="Times New Roman" w:cs="Times New Roman"/>
          <w:lang w:val="it-IT"/>
        </w:rPr>
        <w:t>S.p.A. AUTOVIE VENETE</w:t>
      </w:r>
    </w:p>
    <w:p w14:paraId="5718E70B" w14:textId="77777777" w:rsidR="00EA0324" w:rsidRPr="00080846" w:rsidRDefault="00EA0324" w:rsidP="00EA0324">
      <w:pPr>
        <w:spacing w:after="0" w:line="240" w:lineRule="auto"/>
        <w:ind w:left="6379"/>
        <w:jc w:val="both"/>
        <w:rPr>
          <w:rFonts w:ascii="Times New Roman" w:hAnsi="Times New Roman" w:cs="Times New Roman"/>
          <w:lang w:val="it-IT"/>
        </w:rPr>
      </w:pPr>
      <w:r w:rsidRPr="00080846">
        <w:rPr>
          <w:rFonts w:ascii="Times New Roman" w:hAnsi="Times New Roman" w:cs="Times New Roman"/>
          <w:lang w:val="it-IT"/>
        </w:rPr>
        <w:t>Via V. Locchi n. 19</w:t>
      </w:r>
    </w:p>
    <w:p w14:paraId="716468A9" w14:textId="77777777" w:rsidR="00EA0324" w:rsidRPr="00080846" w:rsidRDefault="00EA0324" w:rsidP="00EA0324">
      <w:pPr>
        <w:spacing w:after="0" w:line="240" w:lineRule="auto"/>
        <w:ind w:left="6379"/>
        <w:jc w:val="both"/>
        <w:rPr>
          <w:rFonts w:ascii="Times New Roman" w:hAnsi="Times New Roman" w:cs="Times New Roman"/>
          <w:lang w:val="it-IT"/>
        </w:rPr>
      </w:pPr>
      <w:r w:rsidRPr="00080846">
        <w:rPr>
          <w:rFonts w:ascii="Times New Roman" w:hAnsi="Times New Roman" w:cs="Times New Roman"/>
          <w:lang w:val="it-IT"/>
        </w:rPr>
        <w:t>34143 – TRIESTE</w:t>
      </w:r>
    </w:p>
    <w:p w14:paraId="663C6E24" w14:textId="77777777" w:rsidR="00EA0324" w:rsidRPr="00522292" w:rsidRDefault="00EA0324" w:rsidP="00EA0324">
      <w:pPr>
        <w:spacing w:before="3" w:after="0" w:line="220" w:lineRule="exact"/>
        <w:rPr>
          <w:rFonts w:ascii="Times New Roman" w:hAnsi="Times New Roman" w:cs="Times New Roman"/>
          <w:lang w:val="it-IT"/>
        </w:rPr>
      </w:pPr>
    </w:p>
    <w:p w14:paraId="063FD776" w14:textId="77777777" w:rsidR="0073009F" w:rsidRDefault="0073009F" w:rsidP="0073009F">
      <w:pPr>
        <w:pStyle w:val="Rientrocorpodeltesto21"/>
        <w:spacing w:line="360" w:lineRule="auto"/>
        <w:ind w:left="1418"/>
        <w:rPr>
          <w:rFonts w:ascii="Times New Roman" w:hAnsi="Times New Roman" w:cs="Times New Roman"/>
          <w:sz w:val="22"/>
          <w:szCs w:val="22"/>
        </w:rPr>
      </w:pPr>
      <w:r w:rsidRPr="00080846">
        <w:rPr>
          <w:rFonts w:ascii="Times New Roman" w:hAnsi="Times New Roman" w:cs="Times New Roman"/>
          <w:b/>
          <w:bCs/>
          <w:sz w:val="22"/>
        </w:rPr>
        <w:t>OGGETTO</w:t>
      </w:r>
      <w:r w:rsidRPr="00080846">
        <w:rPr>
          <w:rFonts w:ascii="Times New Roman" w:hAnsi="Times New Roman" w:cs="Times New Roman"/>
          <w:sz w:val="22"/>
        </w:rPr>
        <w:t>:</w:t>
      </w:r>
      <w:r w:rsidRPr="00080846">
        <w:rPr>
          <w:rFonts w:ascii="Times New Roman" w:hAnsi="Times New Roman" w:cs="Times New Roman"/>
          <w:sz w:val="22"/>
        </w:rPr>
        <w:tab/>
      </w:r>
      <w:r>
        <w:rPr>
          <w:rFonts w:ascii="Times New Roman" w:hAnsi="Times New Roman" w:cs="Times New Roman"/>
          <w:sz w:val="22"/>
          <w:szCs w:val="22"/>
        </w:rPr>
        <w:t>Lavori</w:t>
      </w:r>
      <w:r w:rsidRPr="00080846">
        <w:rPr>
          <w:rFonts w:ascii="Times New Roman" w:hAnsi="Times New Roman" w:cs="Times New Roman"/>
          <w:sz w:val="22"/>
          <w:szCs w:val="22"/>
        </w:rPr>
        <w:t xml:space="preserve"> di</w:t>
      </w:r>
      <w:r>
        <w:rPr>
          <w:rFonts w:ascii="Times New Roman" w:hAnsi="Times New Roman" w:cs="Times New Roman"/>
          <w:sz w:val="22"/>
          <w:szCs w:val="22"/>
        </w:rPr>
        <w:t xml:space="preserve"> </w:t>
      </w:r>
      <w:r w:rsidRPr="00080846">
        <w:rPr>
          <w:rFonts w:ascii="Times New Roman" w:hAnsi="Times New Roman" w:cs="Times New Roman"/>
          <w:sz w:val="22"/>
          <w:szCs w:val="22"/>
        </w:rPr>
        <w:t>…………………………………………………</w:t>
      </w:r>
      <w:r>
        <w:rPr>
          <w:rFonts w:ascii="Times New Roman" w:hAnsi="Times New Roman" w:cs="Times New Roman"/>
          <w:sz w:val="22"/>
          <w:szCs w:val="22"/>
        </w:rPr>
        <w:t>……………………………………</w:t>
      </w:r>
    </w:p>
    <w:p w14:paraId="5A3990C0" w14:textId="77777777" w:rsidR="0073009F" w:rsidRPr="0055005A" w:rsidRDefault="0073009F" w:rsidP="0073009F">
      <w:pPr>
        <w:pStyle w:val="Rientrocorpodeltesto21"/>
        <w:spacing w:line="360" w:lineRule="auto"/>
        <w:ind w:left="1418"/>
        <w:rPr>
          <w:rFonts w:ascii="Times New Roman" w:eastAsia="Arial" w:hAnsi="Times New Roman" w:cs="Times New Roman"/>
          <w:bCs/>
          <w:sz w:val="22"/>
          <w:szCs w:val="22"/>
        </w:rPr>
      </w:pPr>
      <w:r w:rsidRPr="0055005A">
        <w:rPr>
          <w:rFonts w:ascii="Times New Roman" w:hAnsi="Times New Roman" w:cs="Times New Roman"/>
          <w:bCs/>
          <w:sz w:val="22"/>
        </w:rPr>
        <w:tab/>
        <w:t xml:space="preserve">Appaltatore </w:t>
      </w:r>
      <w:r w:rsidRPr="0055005A">
        <w:rPr>
          <w:rFonts w:ascii="Times New Roman" w:eastAsia="Arial" w:hAnsi="Times New Roman" w:cs="Times New Roman"/>
          <w:bCs/>
          <w:sz w:val="22"/>
          <w:szCs w:val="22"/>
        </w:rPr>
        <w:t>…………………………………………………………………</w:t>
      </w:r>
      <w:proofErr w:type="gramStart"/>
      <w:r w:rsidRPr="0055005A">
        <w:rPr>
          <w:rFonts w:ascii="Times New Roman" w:eastAsia="Arial" w:hAnsi="Times New Roman" w:cs="Times New Roman"/>
          <w:bCs/>
          <w:sz w:val="22"/>
          <w:szCs w:val="22"/>
        </w:rPr>
        <w:t>…</w:t>
      </w:r>
      <w:r>
        <w:rPr>
          <w:rFonts w:ascii="Times New Roman" w:eastAsia="Arial" w:hAnsi="Times New Roman" w:cs="Times New Roman"/>
          <w:bCs/>
          <w:sz w:val="22"/>
          <w:szCs w:val="22"/>
        </w:rPr>
        <w:t>….</w:t>
      </w:r>
      <w:proofErr w:type="gramEnd"/>
      <w:r>
        <w:rPr>
          <w:rFonts w:ascii="Times New Roman" w:eastAsia="Arial" w:hAnsi="Times New Roman" w:cs="Times New Roman"/>
          <w:bCs/>
          <w:sz w:val="22"/>
          <w:szCs w:val="22"/>
        </w:rPr>
        <w:t>.…</w:t>
      </w:r>
      <w:r w:rsidRPr="0055005A">
        <w:rPr>
          <w:rFonts w:ascii="Times New Roman" w:eastAsia="Arial" w:hAnsi="Times New Roman" w:cs="Times New Roman"/>
          <w:bCs/>
          <w:sz w:val="22"/>
          <w:szCs w:val="22"/>
        </w:rPr>
        <w:t>………..</w:t>
      </w:r>
    </w:p>
    <w:p w14:paraId="6D72E925" w14:textId="77777777" w:rsidR="0073009F" w:rsidRPr="00080846" w:rsidRDefault="0073009F" w:rsidP="0073009F">
      <w:pPr>
        <w:pStyle w:val="Rientrocorpodeltesto21"/>
        <w:spacing w:line="360" w:lineRule="auto"/>
        <w:ind w:left="1418" w:firstLine="0"/>
        <w:rPr>
          <w:rFonts w:ascii="Times New Roman" w:hAnsi="Times New Roman" w:cs="Times New Roman"/>
          <w:sz w:val="22"/>
          <w:szCs w:val="22"/>
        </w:rPr>
      </w:pPr>
      <w:r w:rsidRPr="00080846">
        <w:rPr>
          <w:rFonts w:ascii="Times New Roman" w:hAnsi="Times New Roman" w:cs="Times New Roman"/>
          <w:sz w:val="22"/>
          <w:szCs w:val="22"/>
        </w:rPr>
        <w:t xml:space="preserve">Contratto d’appalto di data </w:t>
      </w:r>
      <w:r>
        <w:rPr>
          <w:rFonts w:ascii="Times New Roman" w:hAnsi="Times New Roman" w:cs="Times New Roman"/>
          <w:bCs/>
        </w:rPr>
        <w:t>…………</w:t>
      </w:r>
      <w:r>
        <w:rPr>
          <w:rFonts w:ascii="Times New Roman" w:hAnsi="Times New Roman" w:cs="Times New Roman"/>
          <w:sz w:val="22"/>
          <w:szCs w:val="22"/>
        </w:rPr>
        <w:t>…………………</w:t>
      </w:r>
      <w:proofErr w:type="gramStart"/>
      <w:r>
        <w:rPr>
          <w:rFonts w:ascii="Times New Roman" w:hAnsi="Times New Roman" w:cs="Times New Roman"/>
          <w:sz w:val="22"/>
          <w:szCs w:val="22"/>
        </w:rPr>
        <w:t>…….</w:t>
      </w:r>
      <w:proofErr w:type="gramEnd"/>
      <w:r>
        <w:rPr>
          <w:rFonts w:ascii="Times New Roman" w:hAnsi="Times New Roman" w:cs="Times New Roman"/>
          <w:sz w:val="22"/>
          <w:szCs w:val="22"/>
        </w:rPr>
        <w:t>.</w:t>
      </w:r>
    </w:p>
    <w:p w14:paraId="6C6710A6" w14:textId="77777777" w:rsidR="0073009F" w:rsidRPr="00203069" w:rsidRDefault="0073009F" w:rsidP="0073009F">
      <w:pPr>
        <w:spacing w:after="0" w:line="360" w:lineRule="auto"/>
        <w:ind w:left="1418"/>
        <w:jc w:val="both"/>
        <w:rPr>
          <w:rFonts w:ascii="Times New Roman" w:hAnsi="Times New Roman" w:cs="Times New Roman"/>
          <w:lang w:val="it-IT"/>
        </w:rPr>
      </w:pPr>
      <w:r w:rsidRPr="00203069">
        <w:rPr>
          <w:rFonts w:ascii="Times New Roman" w:hAnsi="Times New Roman" w:cs="Times New Roman"/>
          <w:bCs/>
          <w:lang w:val="it-IT"/>
        </w:rPr>
        <w:t>CUP</w:t>
      </w:r>
      <w:r>
        <w:rPr>
          <w:rFonts w:ascii="Times New Roman" w:hAnsi="Times New Roman" w:cs="Times New Roman"/>
          <w:bCs/>
          <w:lang w:val="it-IT"/>
        </w:rPr>
        <w:t xml:space="preserve"> </w:t>
      </w:r>
      <w:r w:rsidRPr="00203069">
        <w:rPr>
          <w:rFonts w:ascii="Times New Roman" w:hAnsi="Times New Roman" w:cs="Times New Roman"/>
          <w:bCs/>
          <w:lang w:val="it-IT"/>
        </w:rPr>
        <w:t>………</w:t>
      </w:r>
      <w:proofErr w:type="gramStart"/>
      <w:r>
        <w:rPr>
          <w:rFonts w:ascii="Times New Roman" w:hAnsi="Times New Roman" w:cs="Times New Roman"/>
          <w:bCs/>
          <w:lang w:val="it-IT"/>
        </w:rPr>
        <w:t>…….</w:t>
      </w:r>
      <w:proofErr w:type="gramEnd"/>
      <w:r w:rsidRPr="00203069">
        <w:rPr>
          <w:rFonts w:ascii="Times New Roman" w:hAnsi="Times New Roman" w:cs="Times New Roman"/>
          <w:bCs/>
          <w:lang w:val="it-IT"/>
        </w:rPr>
        <w:t>………</w:t>
      </w:r>
      <w:r>
        <w:rPr>
          <w:rFonts w:ascii="Times New Roman" w:hAnsi="Times New Roman" w:cs="Times New Roman"/>
          <w:bCs/>
          <w:lang w:val="it-IT"/>
        </w:rPr>
        <w:t xml:space="preserve">….  - </w:t>
      </w:r>
      <w:r w:rsidRPr="00203069">
        <w:rPr>
          <w:rFonts w:ascii="Times New Roman" w:hAnsi="Times New Roman" w:cs="Times New Roman"/>
          <w:bCs/>
          <w:lang w:val="it-IT"/>
        </w:rPr>
        <w:t>CIG</w:t>
      </w:r>
      <w:r>
        <w:rPr>
          <w:rFonts w:ascii="Times New Roman" w:hAnsi="Times New Roman" w:cs="Times New Roman"/>
          <w:bCs/>
          <w:lang w:val="it-IT"/>
        </w:rPr>
        <w:t xml:space="preserve"> </w:t>
      </w:r>
      <w:r w:rsidRPr="00203069">
        <w:rPr>
          <w:rFonts w:ascii="Times New Roman" w:hAnsi="Times New Roman" w:cs="Times New Roman"/>
          <w:bCs/>
          <w:lang w:val="it-IT"/>
        </w:rPr>
        <w:t>…</w:t>
      </w:r>
      <w:proofErr w:type="gramStart"/>
      <w:r w:rsidRPr="00203069">
        <w:rPr>
          <w:rFonts w:ascii="Times New Roman" w:hAnsi="Times New Roman" w:cs="Times New Roman"/>
          <w:bCs/>
          <w:lang w:val="it-IT"/>
        </w:rPr>
        <w:t>…</w:t>
      </w:r>
      <w:r>
        <w:rPr>
          <w:rFonts w:ascii="Times New Roman" w:hAnsi="Times New Roman" w:cs="Times New Roman"/>
          <w:bCs/>
          <w:lang w:val="it-IT"/>
        </w:rPr>
        <w:t>….</w:t>
      </w:r>
      <w:proofErr w:type="gramEnd"/>
      <w:r w:rsidRPr="00203069">
        <w:rPr>
          <w:rFonts w:ascii="Times New Roman" w:hAnsi="Times New Roman" w:cs="Times New Roman"/>
          <w:bCs/>
          <w:lang w:val="it-IT"/>
        </w:rPr>
        <w:t>………………</w:t>
      </w:r>
      <w:r>
        <w:rPr>
          <w:rFonts w:ascii="Times New Roman" w:hAnsi="Times New Roman" w:cs="Times New Roman"/>
          <w:bCs/>
          <w:lang w:val="it-IT"/>
        </w:rPr>
        <w:t>….</w:t>
      </w:r>
    </w:p>
    <w:p w14:paraId="48F692D6" w14:textId="77777777" w:rsidR="0073009F" w:rsidRDefault="0073009F" w:rsidP="0073009F">
      <w:pPr>
        <w:pStyle w:val="Rientrocorpodeltesto21"/>
        <w:ind w:left="1418" w:firstLine="0"/>
        <w:rPr>
          <w:rFonts w:ascii="Times New Roman" w:hAnsi="Times New Roman" w:cs="Times New Roman"/>
          <w:b/>
          <w:bCs/>
          <w:sz w:val="22"/>
          <w:szCs w:val="22"/>
          <w:u w:val="single"/>
        </w:rPr>
      </w:pPr>
    </w:p>
    <w:p w14:paraId="65EA301C" w14:textId="644AB075" w:rsidR="0073009F" w:rsidRDefault="0073009F" w:rsidP="0073009F">
      <w:pPr>
        <w:spacing w:after="0" w:line="360" w:lineRule="auto"/>
        <w:ind w:right="-62"/>
        <w:rPr>
          <w:rFonts w:ascii="Times New Roman" w:hAnsi="Times New Roman" w:cs="Times New Roman"/>
          <w:lang w:val="it-IT"/>
        </w:rPr>
      </w:pPr>
      <w:r w:rsidRPr="000C3184">
        <w:rPr>
          <w:rFonts w:ascii="Times New Roman" w:eastAsia="Arial" w:hAnsi="Times New Roman" w:cs="Times New Roman"/>
          <w:spacing w:val="1"/>
          <w:lang w:val="it-IT"/>
        </w:rPr>
        <w:t>I</w:t>
      </w:r>
      <w:r w:rsidRPr="000C3184">
        <w:rPr>
          <w:rFonts w:ascii="Times New Roman" w:eastAsia="Arial" w:hAnsi="Times New Roman" w:cs="Times New Roman"/>
          <w:lang w:val="it-IT"/>
        </w:rPr>
        <w:t>l</w:t>
      </w:r>
      <w:r w:rsidRPr="000C3184">
        <w:rPr>
          <w:rFonts w:ascii="Times New Roman" w:eastAsia="Arial" w:hAnsi="Times New Roman" w:cs="Times New Roman"/>
          <w:spacing w:val="8"/>
          <w:lang w:val="it-IT"/>
        </w:rPr>
        <w:t xml:space="preserve"> </w:t>
      </w:r>
      <w:r w:rsidRPr="000C3184">
        <w:rPr>
          <w:rFonts w:ascii="Times New Roman" w:eastAsia="Arial" w:hAnsi="Times New Roman" w:cs="Times New Roman"/>
          <w:lang w:val="it-IT"/>
        </w:rPr>
        <w:t>so</w:t>
      </w:r>
      <w:r w:rsidRPr="000C3184">
        <w:rPr>
          <w:rFonts w:ascii="Times New Roman" w:eastAsia="Arial" w:hAnsi="Times New Roman" w:cs="Times New Roman"/>
          <w:spacing w:val="-1"/>
          <w:lang w:val="it-IT"/>
        </w:rPr>
        <w:t>t</w:t>
      </w:r>
      <w:r w:rsidRPr="000C3184">
        <w:rPr>
          <w:rFonts w:ascii="Times New Roman" w:eastAsia="Arial" w:hAnsi="Times New Roman" w:cs="Times New Roman"/>
          <w:spacing w:val="1"/>
          <w:lang w:val="it-IT"/>
        </w:rPr>
        <w:t>t</w:t>
      </w:r>
      <w:r w:rsidRPr="000C3184">
        <w:rPr>
          <w:rFonts w:ascii="Times New Roman" w:eastAsia="Arial" w:hAnsi="Times New Roman" w:cs="Times New Roman"/>
          <w:lang w:val="it-IT"/>
        </w:rPr>
        <w:t>oscr</w:t>
      </w:r>
      <w:r w:rsidRPr="000C3184">
        <w:rPr>
          <w:rFonts w:ascii="Times New Roman" w:eastAsia="Arial" w:hAnsi="Times New Roman" w:cs="Times New Roman"/>
          <w:spacing w:val="-1"/>
          <w:lang w:val="it-IT"/>
        </w:rPr>
        <w:t>i</w:t>
      </w:r>
      <w:r w:rsidRPr="000C3184">
        <w:rPr>
          <w:rFonts w:ascii="Times New Roman" w:eastAsia="Arial" w:hAnsi="Times New Roman" w:cs="Times New Roman"/>
          <w:spacing w:val="1"/>
          <w:lang w:val="it-IT"/>
        </w:rPr>
        <w:t>tt</w:t>
      </w:r>
      <w:r w:rsidRPr="000C3184">
        <w:rPr>
          <w:rFonts w:ascii="Times New Roman" w:eastAsia="Arial" w:hAnsi="Times New Roman" w:cs="Times New Roman"/>
          <w:lang w:val="it-IT"/>
        </w:rPr>
        <w:t>o…</w:t>
      </w:r>
      <w:r>
        <w:rPr>
          <w:rFonts w:ascii="Times New Roman" w:eastAsia="Arial" w:hAnsi="Times New Roman" w:cs="Times New Roman"/>
          <w:lang w:val="it-IT"/>
        </w:rPr>
        <w:t>……</w:t>
      </w:r>
      <w:r w:rsidRPr="000C3184">
        <w:rPr>
          <w:rFonts w:ascii="Times New Roman" w:eastAsia="Arial" w:hAnsi="Times New Roman" w:cs="Times New Roman"/>
          <w:lang w:val="it-IT"/>
        </w:rPr>
        <w:t>…………………………………</w:t>
      </w:r>
      <w:r>
        <w:rPr>
          <w:rFonts w:ascii="Times New Roman" w:eastAsia="Arial" w:hAnsi="Times New Roman" w:cs="Times New Roman"/>
          <w:lang w:val="it-IT"/>
        </w:rPr>
        <w:t>……..</w:t>
      </w:r>
      <w:r w:rsidRPr="000C3184">
        <w:rPr>
          <w:rFonts w:ascii="Times New Roman" w:eastAsia="Arial" w:hAnsi="Times New Roman" w:cs="Times New Roman"/>
          <w:lang w:val="it-IT"/>
        </w:rPr>
        <w:t>.,</w:t>
      </w:r>
      <w:r>
        <w:rPr>
          <w:rFonts w:ascii="Times New Roman" w:eastAsia="Arial" w:hAnsi="Times New Roman" w:cs="Times New Roman"/>
          <w:lang w:val="it-IT"/>
        </w:rPr>
        <w:t xml:space="preserve"> </w:t>
      </w:r>
      <w:proofErr w:type="gramStart"/>
      <w:r w:rsidRPr="000C3184">
        <w:rPr>
          <w:rFonts w:ascii="Times New Roman" w:eastAsia="Arial" w:hAnsi="Times New Roman" w:cs="Times New Roman"/>
          <w:spacing w:val="1"/>
          <w:lang w:val="it-IT"/>
        </w:rPr>
        <w:t>C.F</w:t>
      </w:r>
      <w:r>
        <w:rPr>
          <w:rFonts w:ascii="Times New Roman" w:eastAsia="Arial" w:hAnsi="Times New Roman" w:cs="Times New Roman"/>
          <w:spacing w:val="1"/>
          <w:lang w:val="it-IT"/>
        </w:rPr>
        <w:t>….</w:t>
      </w:r>
      <w:proofErr w:type="gramEnd"/>
      <w:r>
        <w:rPr>
          <w:rFonts w:ascii="Times New Roman" w:eastAsia="Arial" w:hAnsi="Times New Roman" w:cs="Times New Roman"/>
          <w:spacing w:val="1"/>
          <w:lang w:val="it-IT"/>
        </w:rPr>
        <w:t>.…..</w:t>
      </w:r>
      <w:r w:rsidRPr="000C3184">
        <w:rPr>
          <w:rFonts w:ascii="Times New Roman" w:eastAsia="Arial" w:hAnsi="Times New Roman" w:cs="Times New Roman"/>
          <w:spacing w:val="1"/>
          <w:lang w:val="it-IT"/>
        </w:rPr>
        <w:t>.…………………</w:t>
      </w:r>
      <w:r>
        <w:rPr>
          <w:rFonts w:ascii="Times New Roman" w:eastAsia="Arial" w:hAnsi="Times New Roman" w:cs="Times New Roman"/>
          <w:spacing w:val="1"/>
          <w:lang w:val="it-IT"/>
        </w:rPr>
        <w:t>…..</w:t>
      </w:r>
      <w:r w:rsidRPr="000C3184">
        <w:rPr>
          <w:rFonts w:ascii="Times New Roman" w:eastAsia="Arial" w:hAnsi="Times New Roman" w:cs="Times New Roman"/>
          <w:spacing w:val="1"/>
          <w:lang w:val="it-IT"/>
        </w:rPr>
        <w:t>……,</w:t>
      </w:r>
      <w:r>
        <w:rPr>
          <w:rFonts w:ascii="Times New Roman" w:eastAsia="Arial" w:hAnsi="Times New Roman" w:cs="Times New Roman"/>
          <w:spacing w:val="1"/>
          <w:lang w:val="it-IT"/>
        </w:rPr>
        <w:t xml:space="preserve"> </w:t>
      </w:r>
      <w:r w:rsidRPr="000C3184">
        <w:rPr>
          <w:rFonts w:ascii="Times New Roman" w:eastAsia="Arial" w:hAnsi="Times New Roman" w:cs="Times New Roman"/>
          <w:lang w:val="it-IT"/>
        </w:rPr>
        <w:t>na</w:t>
      </w:r>
      <w:r w:rsidRPr="000C3184">
        <w:rPr>
          <w:rFonts w:ascii="Times New Roman" w:eastAsia="Arial" w:hAnsi="Times New Roman" w:cs="Times New Roman"/>
          <w:spacing w:val="1"/>
          <w:lang w:val="it-IT"/>
        </w:rPr>
        <w:t>t</w:t>
      </w:r>
      <w:r w:rsidRPr="000C3184">
        <w:rPr>
          <w:rFonts w:ascii="Times New Roman" w:eastAsia="Arial" w:hAnsi="Times New Roman" w:cs="Times New Roman"/>
          <w:lang w:val="it-IT"/>
        </w:rPr>
        <w:t>o</w:t>
      </w:r>
      <w:r w:rsidRPr="000C3184">
        <w:rPr>
          <w:rFonts w:ascii="Times New Roman" w:eastAsia="Arial" w:hAnsi="Times New Roman" w:cs="Times New Roman"/>
          <w:spacing w:val="9"/>
          <w:lang w:val="it-IT"/>
        </w:rPr>
        <w:t xml:space="preserve"> </w:t>
      </w:r>
      <w:r w:rsidRPr="000C3184">
        <w:rPr>
          <w:rFonts w:ascii="Times New Roman" w:eastAsia="Arial" w:hAnsi="Times New Roman" w:cs="Times New Roman"/>
          <w:lang w:val="it-IT"/>
        </w:rPr>
        <w:t>a</w:t>
      </w:r>
      <w:r>
        <w:rPr>
          <w:rFonts w:ascii="Times New Roman" w:eastAsia="Arial" w:hAnsi="Times New Roman" w:cs="Times New Roman"/>
          <w:lang w:val="it-IT"/>
        </w:rPr>
        <w:t xml:space="preserve"> </w:t>
      </w:r>
      <w:r w:rsidRPr="000C3184">
        <w:rPr>
          <w:rFonts w:ascii="Times New Roman" w:eastAsia="Arial" w:hAnsi="Times New Roman" w:cs="Times New Roman"/>
          <w:lang w:val="it-IT"/>
        </w:rPr>
        <w:t>…</w:t>
      </w:r>
      <w:r>
        <w:rPr>
          <w:rFonts w:ascii="Times New Roman" w:eastAsia="Arial" w:hAnsi="Times New Roman" w:cs="Times New Roman"/>
          <w:lang w:val="it-IT"/>
        </w:rPr>
        <w:t>…..</w:t>
      </w:r>
      <w:r w:rsidRPr="000C3184">
        <w:rPr>
          <w:rFonts w:ascii="Times New Roman" w:eastAsia="Arial" w:hAnsi="Times New Roman" w:cs="Times New Roman"/>
          <w:lang w:val="it-IT"/>
        </w:rPr>
        <w:t>……………………</w:t>
      </w:r>
      <w:r>
        <w:rPr>
          <w:rFonts w:ascii="Times New Roman" w:eastAsia="Arial" w:hAnsi="Times New Roman" w:cs="Times New Roman"/>
          <w:lang w:val="it-IT"/>
        </w:rPr>
        <w:t xml:space="preserve">……….. </w:t>
      </w:r>
      <w:r w:rsidRPr="000C3184">
        <w:rPr>
          <w:rFonts w:ascii="Times New Roman" w:eastAsia="Arial" w:hAnsi="Times New Roman" w:cs="Times New Roman"/>
          <w:spacing w:val="1"/>
          <w:lang w:val="it-IT"/>
        </w:rPr>
        <w:t>il…</w:t>
      </w:r>
      <w:proofErr w:type="gramStart"/>
      <w:r w:rsidRPr="000C3184">
        <w:rPr>
          <w:rFonts w:ascii="Times New Roman" w:eastAsia="Arial" w:hAnsi="Times New Roman" w:cs="Times New Roman"/>
          <w:spacing w:val="1"/>
          <w:lang w:val="it-IT"/>
        </w:rPr>
        <w:t>…….</w:t>
      </w:r>
      <w:proofErr w:type="gramEnd"/>
      <w:r w:rsidRPr="000C3184">
        <w:rPr>
          <w:rFonts w:ascii="Times New Roman" w:eastAsia="Arial" w:hAnsi="Times New Roman" w:cs="Times New Roman"/>
          <w:spacing w:val="1"/>
          <w:lang w:val="it-IT"/>
        </w:rPr>
        <w:t>………</w:t>
      </w:r>
      <w:r>
        <w:rPr>
          <w:rFonts w:ascii="Times New Roman" w:eastAsia="Arial" w:hAnsi="Times New Roman" w:cs="Times New Roman"/>
          <w:spacing w:val="1"/>
          <w:lang w:val="it-IT"/>
        </w:rPr>
        <w:t>..</w:t>
      </w:r>
      <w:r w:rsidRPr="000C3184">
        <w:rPr>
          <w:rFonts w:ascii="Times New Roman" w:eastAsia="Arial" w:hAnsi="Times New Roman" w:cs="Times New Roman"/>
          <w:spacing w:val="1"/>
          <w:lang w:val="it-IT"/>
        </w:rPr>
        <w:t>, in qualità di…</w:t>
      </w:r>
      <w:r>
        <w:rPr>
          <w:rFonts w:ascii="Times New Roman" w:eastAsia="Arial" w:hAnsi="Times New Roman" w:cs="Times New Roman"/>
          <w:spacing w:val="1"/>
          <w:lang w:val="it-IT"/>
        </w:rPr>
        <w:t>………………</w:t>
      </w:r>
      <w:r w:rsidRPr="000C3184">
        <w:rPr>
          <w:rFonts w:ascii="Times New Roman" w:eastAsia="Arial" w:hAnsi="Times New Roman" w:cs="Times New Roman"/>
          <w:spacing w:val="1"/>
          <w:lang w:val="it-IT"/>
        </w:rPr>
        <w:t>……………………..</w:t>
      </w:r>
      <w:r>
        <w:rPr>
          <w:rFonts w:ascii="Times New Roman" w:eastAsia="Arial" w:hAnsi="Times New Roman" w:cs="Times New Roman"/>
          <w:spacing w:val="1"/>
          <w:lang w:val="it-IT"/>
        </w:rPr>
        <w:t xml:space="preserve"> </w:t>
      </w:r>
      <w:r w:rsidRPr="000C3184">
        <w:rPr>
          <w:rFonts w:ascii="Times New Roman" w:eastAsia="Arial" w:hAnsi="Times New Roman" w:cs="Times New Roman"/>
          <w:spacing w:val="1"/>
          <w:lang w:val="it-IT"/>
        </w:rPr>
        <w:t>del</w:t>
      </w:r>
      <w:r w:rsidR="00C013F5">
        <w:rPr>
          <w:rFonts w:ascii="Times New Roman" w:eastAsia="Arial" w:hAnsi="Times New Roman" w:cs="Times New Roman"/>
          <w:spacing w:val="1"/>
          <w:lang w:val="it-IT"/>
        </w:rPr>
        <w:t>l’</w:t>
      </w:r>
      <w:r w:rsidR="00724433">
        <w:rPr>
          <w:rFonts w:ascii="Times New Roman" w:eastAsia="Arial" w:hAnsi="Times New Roman" w:cs="Times New Roman"/>
          <w:spacing w:val="1"/>
          <w:lang w:val="it-IT"/>
        </w:rPr>
        <w:t>operatore economico</w:t>
      </w:r>
      <w:proofErr w:type="gramStart"/>
      <w:r w:rsidRPr="000C3184">
        <w:rPr>
          <w:rFonts w:ascii="Times New Roman" w:eastAsia="Arial" w:hAnsi="Times New Roman" w:cs="Times New Roman"/>
          <w:spacing w:val="1"/>
          <w:lang w:val="it-IT"/>
        </w:rPr>
        <w:t xml:space="preserve"> </w:t>
      </w:r>
      <w:r>
        <w:rPr>
          <w:rFonts w:ascii="Times New Roman" w:eastAsia="Arial" w:hAnsi="Times New Roman" w:cs="Times New Roman"/>
          <w:spacing w:val="1"/>
          <w:lang w:val="it-IT"/>
        </w:rPr>
        <w:t>….</w:t>
      </w:r>
      <w:proofErr w:type="gramEnd"/>
      <w:r>
        <w:rPr>
          <w:rFonts w:ascii="Times New Roman" w:eastAsia="Arial" w:hAnsi="Times New Roman" w:cs="Times New Roman"/>
          <w:spacing w:val="1"/>
          <w:lang w:val="it-IT"/>
        </w:rPr>
        <w:t>.</w:t>
      </w:r>
      <w:r w:rsidRPr="000C3184">
        <w:rPr>
          <w:rFonts w:ascii="Times New Roman" w:eastAsia="Arial" w:hAnsi="Times New Roman" w:cs="Times New Roman"/>
          <w:spacing w:val="1"/>
          <w:lang w:val="it-IT"/>
        </w:rPr>
        <w:t>…………………</w:t>
      </w:r>
      <w:r>
        <w:rPr>
          <w:rFonts w:ascii="Times New Roman" w:eastAsia="Arial" w:hAnsi="Times New Roman" w:cs="Times New Roman"/>
          <w:spacing w:val="1"/>
          <w:lang w:val="it-IT"/>
        </w:rPr>
        <w:t>….</w:t>
      </w:r>
      <w:r w:rsidRPr="000C3184">
        <w:rPr>
          <w:rFonts w:ascii="Times New Roman" w:eastAsia="Arial" w:hAnsi="Times New Roman" w:cs="Times New Roman"/>
          <w:spacing w:val="1"/>
          <w:lang w:val="it-IT"/>
        </w:rPr>
        <w:t>…</w:t>
      </w:r>
      <w:r>
        <w:rPr>
          <w:rFonts w:ascii="Times New Roman" w:eastAsia="Arial" w:hAnsi="Times New Roman" w:cs="Times New Roman"/>
          <w:spacing w:val="1"/>
          <w:lang w:val="it-IT"/>
        </w:rPr>
        <w:t xml:space="preserve">…, </w:t>
      </w:r>
      <w:r>
        <w:rPr>
          <w:rFonts w:ascii="Times New Roman" w:hAnsi="Times New Roman" w:cs="Times New Roman"/>
          <w:lang w:val="it-IT"/>
        </w:rPr>
        <w:t>c</w:t>
      </w:r>
      <w:r w:rsidRPr="00080846">
        <w:rPr>
          <w:rFonts w:ascii="Times New Roman" w:hAnsi="Times New Roman" w:cs="Times New Roman"/>
          <w:lang w:val="it-IT"/>
        </w:rPr>
        <w:t xml:space="preserve">on sede </w:t>
      </w:r>
      <w:r>
        <w:rPr>
          <w:rFonts w:ascii="Times New Roman" w:hAnsi="Times New Roman" w:cs="Times New Roman"/>
          <w:lang w:val="it-IT"/>
        </w:rPr>
        <w:t xml:space="preserve">legale </w:t>
      </w:r>
      <w:r w:rsidRPr="00080846">
        <w:rPr>
          <w:rFonts w:ascii="Times New Roman" w:hAnsi="Times New Roman" w:cs="Times New Roman"/>
          <w:lang w:val="it-IT"/>
        </w:rPr>
        <w:t>in</w:t>
      </w:r>
      <w:r>
        <w:rPr>
          <w:rFonts w:ascii="Times New Roman" w:hAnsi="Times New Roman" w:cs="Times New Roman"/>
          <w:lang w:val="it-IT"/>
        </w:rPr>
        <w:t xml:space="preserve"> </w:t>
      </w:r>
      <w:r w:rsidRPr="00080846">
        <w:rPr>
          <w:rFonts w:ascii="Times New Roman" w:hAnsi="Times New Roman" w:cs="Times New Roman"/>
          <w:lang w:val="it-IT"/>
        </w:rPr>
        <w:t>………………………………</w:t>
      </w:r>
      <w:r>
        <w:rPr>
          <w:rFonts w:ascii="Times New Roman" w:hAnsi="Times New Roman" w:cs="Times New Roman"/>
          <w:lang w:val="it-IT"/>
        </w:rPr>
        <w:t xml:space="preserve"> </w:t>
      </w:r>
      <w:r w:rsidRPr="000C3184">
        <w:rPr>
          <w:rFonts w:ascii="Times New Roman" w:eastAsia="Arial" w:hAnsi="Times New Roman" w:cs="Times New Roman"/>
          <w:spacing w:val="1"/>
          <w:lang w:val="it-IT"/>
        </w:rPr>
        <w:t>P.I./C.F.</w:t>
      </w:r>
      <w:r>
        <w:rPr>
          <w:rFonts w:ascii="Times New Roman" w:eastAsia="Arial" w:hAnsi="Times New Roman" w:cs="Times New Roman"/>
          <w:spacing w:val="1"/>
          <w:lang w:val="it-IT"/>
        </w:rPr>
        <w:t xml:space="preserve"> </w:t>
      </w:r>
      <w:r w:rsidRPr="000C3184">
        <w:rPr>
          <w:rFonts w:ascii="Times New Roman" w:hAnsi="Times New Roman" w:cs="Times New Roman"/>
          <w:lang w:val="it-IT"/>
        </w:rPr>
        <w:t>..…………………….....</w:t>
      </w:r>
      <w:r>
        <w:rPr>
          <w:rFonts w:ascii="Times New Roman" w:hAnsi="Times New Roman" w:cs="Times New Roman"/>
          <w:lang w:val="it-IT"/>
        </w:rPr>
        <w:t>........ con riferimento</w:t>
      </w:r>
      <w:r>
        <w:rPr>
          <w:rFonts w:ascii="Times New Roman" w:eastAsia="Arial" w:hAnsi="Times New Roman" w:cs="Times New Roman"/>
          <w:spacing w:val="1"/>
          <w:lang w:val="it-IT"/>
        </w:rPr>
        <w:t xml:space="preserve"> alla richiesta di autorizzazione al subappalto avanzata dall’Appaltatore relativa alle seguenti parti d’</w:t>
      </w:r>
      <w:r w:rsidR="00C33B79">
        <w:rPr>
          <w:rFonts w:ascii="Times New Roman" w:eastAsia="Arial" w:hAnsi="Times New Roman" w:cs="Times New Roman"/>
          <w:spacing w:val="1"/>
          <w:lang w:val="it-IT"/>
        </w:rPr>
        <w:t>o</w:t>
      </w:r>
      <w:r>
        <w:rPr>
          <w:rFonts w:ascii="Times New Roman" w:eastAsia="Arial" w:hAnsi="Times New Roman" w:cs="Times New Roman"/>
          <w:spacing w:val="1"/>
          <w:lang w:val="it-IT"/>
        </w:rPr>
        <w:t>pera: ……………………………</w:t>
      </w:r>
      <w:proofErr w:type="gramStart"/>
      <w:r>
        <w:rPr>
          <w:rFonts w:ascii="Times New Roman" w:eastAsia="Arial" w:hAnsi="Times New Roman" w:cs="Times New Roman"/>
          <w:spacing w:val="1"/>
          <w:lang w:val="it-IT"/>
        </w:rPr>
        <w:t>…….</w:t>
      </w:r>
      <w:proofErr w:type="gramEnd"/>
      <w:r>
        <w:rPr>
          <w:rFonts w:ascii="Times New Roman" w:eastAsia="Arial" w:hAnsi="Times New Roman" w:cs="Times New Roman"/>
          <w:spacing w:val="1"/>
          <w:lang w:val="it-IT"/>
        </w:rPr>
        <w:t>.………………………</w:t>
      </w:r>
    </w:p>
    <w:p w14:paraId="644497BC" w14:textId="03E194D2" w:rsidR="0073009F" w:rsidRDefault="0073009F" w:rsidP="0073009F">
      <w:pPr>
        <w:spacing w:after="0" w:line="360" w:lineRule="auto"/>
        <w:ind w:right="-62"/>
        <w:rPr>
          <w:rFonts w:ascii="Times New Roman" w:hAnsi="Times New Roman" w:cs="Times New Roman"/>
          <w:lang w:val="it-IT"/>
        </w:rPr>
      </w:pPr>
    </w:p>
    <w:p w14:paraId="367DE0E9" w14:textId="6E9FDF85" w:rsidR="0073009F" w:rsidRDefault="0073009F" w:rsidP="0073009F">
      <w:pPr>
        <w:pStyle w:val="Corpotesto"/>
        <w:spacing w:after="240"/>
        <w:jc w:val="both"/>
        <w:rPr>
          <w:rFonts w:ascii="Times New Roman" w:eastAsia="Arial" w:hAnsi="Times New Roman" w:cs="Times New Roman"/>
          <w:b/>
          <w:bCs/>
          <w:sz w:val="22"/>
          <w:szCs w:val="22"/>
        </w:rPr>
      </w:pPr>
      <w:r w:rsidRPr="007A22BD">
        <w:rPr>
          <w:rFonts w:ascii="Times New Roman" w:hAnsi="Times New Roman" w:cs="Times New Roman"/>
          <w:b/>
          <w:sz w:val="22"/>
        </w:rPr>
        <w:t xml:space="preserve">consapevole delle sanzioni penali in caso di dichiarazioni false e della conseguente decadenza dei benefici eventualmente conseguiti (ai sensi degli artt. 75 e 76 del D.P.R. 28/12/2000 n.445 e </w:t>
      </w:r>
      <w:proofErr w:type="spellStart"/>
      <w:r w:rsidRPr="007A22BD">
        <w:rPr>
          <w:rFonts w:ascii="Times New Roman" w:hAnsi="Times New Roman" w:cs="Times New Roman"/>
          <w:b/>
          <w:sz w:val="22"/>
        </w:rPr>
        <w:t>s.m.i.</w:t>
      </w:r>
      <w:proofErr w:type="spellEnd"/>
      <w:r w:rsidRPr="007A22BD">
        <w:rPr>
          <w:rFonts w:ascii="Times New Roman" w:hAnsi="Times New Roman" w:cs="Times New Roman"/>
          <w:b/>
          <w:sz w:val="22"/>
        </w:rPr>
        <w:t>), sotto la propria responsabilità</w:t>
      </w:r>
      <w:r>
        <w:rPr>
          <w:rFonts w:ascii="Times New Roman" w:hAnsi="Times New Roman" w:cs="Times New Roman"/>
          <w:b/>
          <w:sz w:val="22"/>
        </w:rPr>
        <w:t xml:space="preserve">, </w:t>
      </w:r>
      <w:r w:rsidRPr="00C423F6">
        <w:rPr>
          <w:rFonts w:ascii="Times New Roman" w:eastAsia="Arial" w:hAnsi="Times New Roman" w:cs="Times New Roman"/>
          <w:b/>
          <w:bCs/>
          <w:spacing w:val="-3"/>
          <w:sz w:val="22"/>
          <w:szCs w:val="22"/>
        </w:rPr>
        <w:t>a</w:t>
      </w:r>
      <w:r w:rsidRPr="00C423F6">
        <w:rPr>
          <w:rFonts w:ascii="Times New Roman" w:eastAsia="Arial" w:hAnsi="Times New Roman" w:cs="Times New Roman"/>
          <w:b/>
          <w:bCs/>
          <w:sz w:val="22"/>
          <w:szCs w:val="22"/>
        </w:rPr>
        <w:t>i</w:t>
      </w:r>
      <w:r w:rsidRPr="00C423F6">
        <w:rPr>
          <w:rFonts w:ascii="Times New Roman" w:eastAsia="Arial" w:hAnsi="Times New Roman" w:cs="Times New Roman"/>
          <w:b/>
          <w:bCs/>
          <w:spacing w:val="14"/>
          <w:sz w:val="22"/>
          <w:szCs w:val="22"/>
        </w:rPr>
        <w:t xml:space="preserve"> </w:t>
      </w:r>
      <w:r w:rsidRPr="00C423F6">
        <w:rPr>
          <w:rFonts w:ascii="Times New Roman" w:eastAsia="Arial" w:hAnsi="Times New Roman" w:cs="Times New Roman"/>
          <w:b/>
          <w:bCs/>
          <w:spacing w:val="-1"/>
          <w:sz w:val="22"/>
          <w:szCs w:val="22"/>
        </w:rPr>
        <w:t>se</w:t>
      </w:r>
      <w:r w:rsidRPr="00C423F6">
        <w:rPr>
          <w:rFonts w:ascii="Times New Roman" w:eastAsia="Arial" w:hAnsi="Times New Roman" w:cs="Times New Roman"/>
          <w:b/>
          <w:bCs/>
          <w:spacing w:val="1"/>
          <w:sz w:val="22"/>
          <w:szCs w:val="22"/>
        </w:rPr>
        <w:t>n</w:t>
      </w:r>
      <w:r w:rsidRPr="00C423F6">
        <w:rPr>
          <w:rFonts w:ascii="Times New Roman" w:eastAsia="Arial" w:hAnsi="Times New Roman" w:cs="Times New Roman"/>
          <w:b/>
          <w:bCs/>
          <w:spacing w:val="-1"/>
          <w:sz w:val="22"/>
          <w:szCs w:val="22"/>
        </w:rPr>
        <w:t>s</w:t>
      </w:r>
      <w:r w:rsidRPr="00C423F6">
        <w:rPr>
          <w:rFonts w:ascii="Times New Roman" w:eastAsia="Arial" w:hAnsi="Times New Roman" w:cs="Times New Roman"/>
          <w:b/>
          <w:bCs/>
          <w:sz w:val="22"/>
          <w:szCs w:val="22"/>
        </w:rPr>
        <w:t xml:space="preserve">i </w:t>
      </w:r>
      <w:r w:rsidRPr="00C423F6">
        <w:rPr>
          <w:rFonts w:ascii="Times New Roman" w:eastAsia="Arial" w:hAnsi="Times New Roman" w:cs="Times New Roman"/>
          <w:b/>
          <w:bCs/>
          <w:spacing w:val="-1"/>
          <w:sz w:val="22"/>
          <w:szCs w:val="22"/>
        </w:rPr>
        <w:t>de</w:t>
      </w:r>
      <w:r w:rsidRPr="00C423F6">
        <w:rPr>
          <w:rFonts w:ascii="Times New Roman" w:eastAsia="Arial" w:hAnsi="Times New Roman" w:cs="Times New Roman"/>
          <w:b/>
          <w:bCs/>
          <w:sz w:val="22"/>
          <w:szCs w:val="22"/>
        </w:rPr>
        <w:t xml:space="preserve">gli </w:t>
      </w:r>
      <w:r w:rsidRPr="00C423F6">
        <w:rPr>
          <w:rFonts w:ascii="Times New Roman" w:eastAsia="Arial" w:hAnsi="Times New Roman" w:cs="Times New Roman"/>
          <w:b/>
          <w:bCs/>
          <w:spacing w:val="-3"/>
          <w:sz w:val="22"/>
          <w:szCs w:val="22"/>
        </w:rPr>
        <w:t>a</w:t>
      </w:r>
      <w:r w:rsidRPr="00C423F6">
        <w:rPr>
          <w:rFonts w:ascii="Times New Roman" w:eastAsia="Arial" w:hAnsi="Times New Roman" w:cs="Times New Roman"/>
          <w:b/>
          <w:bCs/>
          <w:spacing w:val="1"/>
          <w:sz w:val="22"/>
          <w:szCs w:val="22"/>
        </w:rPr>
        <w:t>r</w:t>
      </w:r>
      <w:r w:rsidRPr="00C423F6">
        <w:rPr>
          <w:rFonts w:ascii="Times New Roman" w:eastAsia="Arial" w:hAnsi="Times New Roman" w:cs="Times New Roman"/>
          <w:b/>
          <w:bCs/>
          <w:spacing w:val="-26"/>
          <w:sz w:val="22"/>
          <w:szCs w:val="22"/>
        </w:rPr>
        <w:t>tt</w:t>
      </w:r>
      <w:r w:rsidRPr="00C423F6">
        <w:rPr>
          <w:rFonts w:ascii="Times New Roman" w:eastAsia="Arial" w:hAnsi="Times New Roman" w:cs="Times New Roman"/>
          <w:b/>
          <w:bCs/>
          <w:sz w:val="22"/>
          <w:szCs w:val="22"/>
        </w:rPr>
        <w:t>. 46</w:t>
      </w:r>
      <w:r w:rsidRPr="00C423F6">
        <w:rPr>
          <w:rFonts w:ascii="Times New Roman" w:eastAsia="Arial" w:hAnsi="Times New Roman" w:cs="Times New Roman"/>
          <w:b/>
          <w:bCs/>
          <w:spacing w:val="4"/>
          <w:sz w:val="22"/>
          <w:szCs w:val="22"/>
        </w:rPr>
        <w:t xml:space="preserve"> e 47 </w:t>
      </w:r>
      <w:r w:rsidRPr="00C423F6">
        <w:rPr>
          <w:rFonts w:ascii="Times New Roman" w:eastAsia="Arial" w:hAnsi="Times New Roman" w:cs="Times New Roman"/>
          <w:b/>
          <w:bCs/>
          <w:spacing w:val="1"/>
          <w:sz w:val="22"/>
          <w:szCs w:val="22"/>
        </w:rPr>
        <w:t>d</w:t>
      </w:r>
      <w:r w:rsidRPr="00C423F6">
        <w:rPr>
          <w:rFonts w:ascii="Times New Roman" w:eastAsia="Arial" w:hAnsi="Times New Roman" w:cs="Times New Roman"/>
          <w:b/>
          <w:bCs/>
          <w:spacing w:val="-1"/>
          <w:sz w:val="22"/>
          <w:szCs w:val="22"/>
        </w:rPr>
        <w:t>e</w:t>
      </w:r>
      <w:r w:rsidRPr="00C423F6">
        <w:rPr>
          <w:rFonts w:ascii="Times New Roman" w:eastAsia="Arial" w:hAnsi="Times New Roman" w:cs="Times New Roman"/>
          <w:b/>
          <w:bCs/>
          <w:sz w:val="22"/>
          <w:szCs w:val="22"/>
        </w:rPr>
        <w:t>l</w:t>
      </w:r>
      <w:r w:rsidRPr="00C423F6">
        <w:rPr>
          <w:rFonts w:ascii="Times New Roman" w:eastAsia="Arial" w:hAnsi="Times New Roman" w:cs="Times New Roman"/>
          <w:b/>
          <w:bCs/>
          <w:spacing w:val="-3"/>
          <w:sz w:val="22"/>
          <w:szCs w:val="22"/>
        </w:rPr>
        <w:t xml:space="preserve"> </w:t>
      </w:r>
      <w:r w:rsidRPr="00C423F6">
        <w:rPr>
          <w:rFonts w:ascii="Times New Roman" w:eastAsia="Arial" w:hAnsi="Times New Roman" w:cs="Times New Roman"/>
          <w:b/>
          <w:bCs/>
          <w:spacing w:val="1"/>
          <w:sz w:val="22"/>
          <w:szCs w:val="22"/>
        </w:rPr>
        <w:t>D</w:t>
      </w:r>
      <w:r w:rsidRPr="00C423F6">
        <w:rPr>
          <w:rFonts w:ascii="Times New Roman" w:eastAsia="Arial" w:hAnsi="Times New Roman" w:cs="Times New Roman"/>
          <w:b/>
          <w:bCs/>
          <w:spacing w:val="-1"/>
          <w:sz w:val="22"/>
          <w:szCs w:val="22"/>
        </w:rPr>
        <w:t>P</w:t>
      </w:r>
      <w:r w:rsidRPr="00C423F6">
        <w:rPr>
          <w:rFonts w:ascii="Times New Roman" w:eastAsia="Arial" w:hAnsi="Times New Roman" w:cs="Times New Roman"/>
          <w:b/>
          <w:bCs/>
          <w:sz w:val="22"/>
          <w:szCs w:val="22"/>
        </w:rPr>
        <w:t>R 28.12.2000</w:t>
      </w:r>
      <w:r w:rsidRPr="00C423F6">
        <w:rPr>
          <w:rFonts w:ascii="Times New Roman" w:eastAsia="Arial" w:hAnsi="Times New Roman" w:cs="Times New Roman"/>
          <w:b/>
          <w:bCs/>
          <w:spacing w:val="-1"/>
          <w:sz w:val="22"/>
          <w:szCs w:val="22"/>
        </w:rPr>
        <w:t xml:space="preserve"> </w:t>
      </w:r>
      <w:r w:rsidRPr="00C423F6">
        <w:rPr>
          <w:rFonts w:ascii="Times New Roman" w:eastAsia="Arial" w:hAnsi="Times New Roman" w:cs="Times New Roman"/>
          <w:b/>
          <w:bCs/>
          <w:sz w:val="22"/>
          <w:szCs w:val="22"/>
        </w:rPr>
        <w:t xml:space="preserve">n.445 e </w:t>
      </w:r>
      <w:proofErr w:type="spellStart"/>
      <w:r w:rsidRPr="00C423F6">
        <w:rPr>
          <w:rFonts w:ascii="Times New Roman" w:eastAsia="Arial" w:hAnsi="Times New Roman" w:cs="Times New Roman"/>
          <w:b/>
          <w:bCs/>
          <w:sz w:val="22"/>
          <w:szCs w:val="22"/>
        </w:rPr>
        <w:t>s.m.i.</w:t>
      </w:r>
      <w:proofErr w:type="spellEnd"/>
      <w:r>
        <w:rPr>
          <w:rFonts w:ascii="Times New Roman" w:eastAsia="Arial" w:hAnsi="Times New Roman" w:cs="Times New Roman"/>
          <w:b/>
          <w:bCs/>
          <w:sz w:val="22"/>
          <w:szCs w:val="22"/>
        </w:rPr>
        <w:t xml:space="preserve"> </w:t>
      </w:r>
    </w:p>
    <w:p w14:paraId="0AB1AB71" w14:textId="77777777" w:rsidR="00C33B79" w:rsidRPr="00C33B79" w:rsidRDefault="00C33B79" w:rsidP="00C33B79">
      <w:pPr>
        <w:pStyle w:val="Titolo1"/>
        <w:numPr>
          <w:ilvl w:val="0"/>
          <w:numId w:val="0"/>
        </w:numPr>
        <w:spacing w:before="160" w:after="160"/>
        <w:rPr>
          <w:rFonts w:ascii="Times New Roman" w:hAnsi="Times New Roman" w:cs="Times New Roman"/>
          <w:sz w:val="24"/>
        </w:rPr>
      </w:pPr>
      <w:r w:rsidRPr="00C33B79">
        <w:rPr>
          <w:rFonts w:ascii="Times New Roman" w:hAnsi="Times New Roman" w:cs="Times New Roman"/>
          <w:sz w:val="24"/>
        </w:rPr>
        <w:t>DICHIARA</w:t>
      </w:r>
    </w:p>
    <w:p w14:paraId="349DA379" w14:textId="1A4AF704" w:rsidR="00FB4BB7" w:rsidRPr="00A169F0" w:rsidRDefault="00A169F0" w:rsidP="00FB4BB7">
      <w:pPr>
        <w:pStyle w:val="Paragrafoelenco"/>
        <w:numPr>
          <w:ilvl w:val="0"/>
          <w:numId w:val="55"/>
        </w:numPr>
        <w:spacing w:after="240"/>
        <w:ind w:left="426" w:hanging="426"/>
        <w:jc w:val="both"/>
        <w:rPr>
          <w:rFonts w:ascii="Times New Roman" w:hAnsi="Times New Roman" w:cs="Times New Roman"/>
        </w:rPr>
      </w:pPr>
      <w:r w:rsidRPr="00A169F0">
        <w:rPr>
          <w:rFonts w:ascii="Times New Roman" w:hAnsi="Times New Roman" w:cs="Times New Roman"/>
          <w:lang w:val="it-IT"/>
        </w:rPr>
        <w:t>Iscrizione alla White List</w:t>
      </w:r>
      <w:r>
        <w:rPr>
          <w:rFonts w:ascii="Times New Roman" w:hAnsi="Times New Roman" w:cs="Times New Roman"/>
          <w:i/>
          <w:iCs/>
          <w:color w:val="FF0000"/>
          <w:sz w:val="20"/>
          <w:lang w:val="it-IT"/>
        </w:rPr>
        <w:t xml:space="preserve"> </w:t>
      </w:r>
      <w:r w:rsidR="00FB4BB7">
        <w:rPr>
          <w:rFonts w:ascii="Times New Roman" w:hAnsi="Times New Roman" w:cs="Times New Roman"/>
          <w:i/>
          <w:iCs/>
          <w:color w:val="FF0000"/>
          <w:sz w:val="20"/>
          <w:lang w:val="it-IT"/>
        </w:rPr>
        <w:t>(indicare con X l’alternativa dichiarata)</w:t>
      </w:r>
    </w:p>
    <w:p w14:paraId="75027DEA" w14:textId="77777777" w:rsidR="00A169F0" w:rsidRPr="00FB4BB7" w:rsidRDefault="00A169F0" w:rsidP="00A169F0">
      <w:pPr>
        <w:pStyle w:val="Paragrafoelenco"/>
        <w:spacing w:after="240"/>
        <w:ind w:left="426"/>
        <w:jc w:val="both"/>
        <w:rPr>
          <w:rFonts w:ascii="Times New Roman" w:hAnsi="Times New Roman" w:cs="Times New Roman"/>
        </w:rPr>
      </w:pPr>
    </w:p>
    <w:p w14:paraId="064EF6D8" w14:textId="323D4B7E" w:rsidR="00C33B79" w:rsidRPr="00A169F0" w:rsidRDefault="00C33B79" w:rsidP="00FB4BB7">
      <w:pPr>
        <w:pStyle w:val="Paragrafoelenco"/>
        <w:numPr>
          <w:ilvl w:val="0"/>
          <w:numId w:val="57"/>
        </w:numPr>
        <w:spacing w:after="240"/>
        <w:jc w:val="both"/>
        <w:rPr>
          <w:rFonts w:ascii="Times New Roman" w:hAnsi="Times New Roman" w:cs="Times New Roman"/>
        </w:rPr>
      </w:pPr>
      <w:r w:rsidRPr="00C33B79">
        <w:rPr>
          <w:rFonts w:ascii="Times New Roman" w:eastAsia="Arial" w:hAnsi="Times New Roman" w:cs="Times New Roman"/>
          <w:spacing w:val="1"/>
          <w:lang w:val="it-IT"/>
        </w:rPr>
        <w:t xml:space="preserve">che, ai sensi del comma 52 dell’art. 1 della Legge 190/2012 e </w:t>
      </w:r>
      <w:proofErr w:type="spellStart"/>
      <w:r w:rsidRPr="00C33B79">
        <w:rPr>
          <w:rFonts w:ascii="Times New Roman" w:eastAsia="Arial" w:hAnsi="Times New Roman" w:cs="Times New Roman"/>
          <w:spacing w:val="1"/>
          <w:lang w:val="it-IT"/>
        </w:rPr>
        <w:t>s.m.i.</w:t>
      </w:r>
      <w:proofErr w:type="spellEnd"/>
      <w:r w:rsidRPr="00C33B79">
        <w:rPr>
          <w:rFonts w:ascii="Times New Roman" w:eastAsia="Arial" w:hAnsi="Times New Roman" w:cs="Times New Roman"/>
          <w:spacing w:val="1"/>
          <w:lang w:val="it-IT"/>
        </w:rPr>
        <w:t xml:space="preserve">, l’operatore economico </w:t>
      </w:r>
      <w:r w:rsidRPr="00C33B79">
        <w:rPr>
          <w:rFonts w:ascii="Times New Roman" w:hAnsi="Times New Roman" w:cs="Times New Roman"/>
          <w:lang w:val="it-IT"/>
        </w:rPr>
        <w:t>è iscritto nell</w:t>
      </w:r>
      <w:r w:rsidR="00FB4BB7">
        <w:rPr>
          <w:rFonts w:ascii="Times New Roman" w:hAnsi="Times New Roman" w:cs="Times New Roman"/>
          <w:lang w:val="it-IT"/>
        </w:rPr>
        <w:t xml:space="preserve">’elenco </w:t>
      </w:r>
      <w:r w:rsidR="00FB4BB7" w:rsidRPr="00FB4BB7">
        <w:rPr>
          <w:rFonts w:ascii="Times New Roman" w:hAnsi="Times New Roman" w:cs="Times New Roman"/>
          <w:lang w:val="it-IT"/>
        </w:rPr>
        <w:t>dei fornitori, prestatori di servizi ed esecutori non soggetti a tentativo di infiltrazione mafiosa</w:t>
      </w:r>
      <w:r w:rsidRPr="00C33B79">
        <w:rPr>
          <w:rFonts w:ascii="Times New Roman" w:hAnsi="Times New Roman" w:cs="Times New Roman"/>
          <w:lang w:val="it-IT"/>
        </w:rPr>
        <w:t xml:space="preserve"> </w:t>
      </w:r>
      <w:r w:rsidR="00FB4BB7">
        <w:rPr>
          <w:rFonts w:ascii="Times New Roman" w:hAnsi="Times New Roman" w:cs="Times New Roman"/>
          <w:lang w:val="it-IT"/>
        </w:rPr>
        <w:t>(cd. “</w:t>
      </w:r>
      <w:proofErr w:type="spellStart"/>
      <w:r w:rsidRPr="00C33B79">
        <w:rPr>
          <w:rFonts w:ascii="Times New Roman" w:hAnsi="Times New Roman" w:cs="Times New Roman"/>
          <w:lang w:val="it-IT"/>
        </w:rPr>
        <w:t>white</w:t>
      </w:r>
      <w:proofErr w:type="spellEnd"/>
      <w:r w:rsidRPr="00C33B79">
        <w:rPr>
          <w:rFonts w:ascii="Times New Roman" w:hAnsi="Times New Roman" w:cs="Times New Roman"/>
          <w:lang w:val="it-IT"/>
        </w:rPr>
        <w:t xml:space="preserve"> list</w:t>
      </w:r>
      <w:r w:rsidR="00FB4BB7">
        <w:rPr>
          <w:rFonts w:ascii="Times New Roman" w:hAnsi="Times New Roman" w:cs="Times New Roman"/>
          <w:lang w:val="it-IT"/>
        </w:rPr>
        <w:t>”)</w:t>
      </w:r>
      <w:r w:rsidRPr="00C33B79">
        <w:rPr>
          <w:rFonts w:ascii="Times New Roman" w:hAnsi="Times New Roman" w:cs="Times New Roman"/>
          <w:lang w:val="it-IT"/>
        </w:rPr>
        <w:t xml:space="preserve"> della Prefettura di …………………… con scadenza il ………………</w:t>
      </w:r>
      <w:proofErr w:type="gramStart"/>
      <w:r w:rsidRPr="00C33B79">
        <w:rPr>
          <w:rFonts w:ascii="Times New Roman" w:hAnsi="Times New Roman" w:cs="Times New Roman"/>
          <w:lang w:val="it-IT"/>
        </w:rPr>
        <w:t>…….</w:t>
      </w:r>
      <w:proofErr w:type="gramEnd"/>
      <w:r w:rsidRPr="00C33B79">
        <w:rPr>
          <w:rFonts w:ascii="Times New Roman" w:hAnsi="Times New Roman" w:cs="Times New Roman"/>
          <w:lang w:val="it-IT"/>
        </w:rPr>
        <w:t xml:space="preserve"> ;</w:t>
      </w:r>
    </w:p>
    <w:p w14:paraId="7486022D" w14:textId="77777777" w:rsidR="00A169F0" w:rsidRPr="00FB4BB7" w:rsidRDefault="00A169F0" w:rsidP="00A169F0">
      <w:pPr>
        <w:pStyle w:val="Paragrafoelenco"/>
        <w:spacing w:after="240"/>
        <w:ind w:left="1146"/>
        <w:jc w:val="both"/>
        <w:rPr>
          <w:rFonts w:ascii="Times New Roman" w:hAnsi="Times New Roman" w:cs="Times New Roman"/>
        </w:rPr>
      </w:pPr>
    </w:p>
    <w:p w14:paraId="1F28259D" w14:textId="59A21DC8" w:rsidR="00FB4BB7" w:rsidRPr="00FB4BB7" w:rsidRDefault="00FB4BB7" w:rsidP="00FB4BB7">
      <w:pPr>
        <w:pStyle w:val="Paragrafoelenco"/>
        <w:numPr>
          <w:ilvl w:val="0"/>
          <w:numId w:val="57"/>
        </w:numPr>
        <w:spacing w:after="240"/>
        <w:jc w:val="both"/>
        <w:rPr>
          <w:rFonts w:ascii="Times New Roman" w:hAnsi="Times New Roman" w:cs="Times New Roman"/>
        </w:rPr>
      </w:pPr>
      <w:r>
        <w:rPr>
          <w:rFonts w:ascii="Times New Roman" w:eastAsia="Arial" w:hAnsi="Times New Roman" w:cs="Times New Roman"/>
          <w:spacing w:val="1"/>
          <w:lang w:val="it-IT"/>
        </w:rPr>
        <w:t xml:space="preserve">che l’operatore economico </w:t>
      </w:r>
      <w:r w:rsidR="00A169F0">
        <w:rPr>
          <w:rFonts w:ascii="Times New Roman" w:eastAsia="Arial" w:hAnsi="Times New Roman" w:cs="Times New Roman"/>
          <w:spacing w:val="1"/>
          <w:lang w:val="it-IT"/>
        </w:rPr>
        <w:t>NON</w:t>
      </w:r>
      <w:r>
        <w:rPr>
          <w:rFonts w:ascii="Times New Roman" w:eastAsia="Arial" w:hAnsi="Times New Roman" w:cs="Times New Roman"/>
          <w:spacing w:val="1"/>
          <w:lang w:val="it-IT"/>
        </w:rPr>
        <w:t xml:space="preserve"> è iscritto </w:t>
      </w:r>
      <w:r w:rsidRPr="00C33B79">
        <w:rPr>
          <w:rFonts w:ascii="Times New Roman" w:hAnsi="Times New Roman" w:cs="Times New Roman"/>
          <w:lang w:val="it-IT"/>
        </w:rPr>
        <w:t>nell</w:t>
      </w:r>
      <w:r>
        <w:rPr>
          <w:rFonts w:ascii="Times New Roman" w:hAnsi="Times New Roman" w:cs="Times New Roman"/>
          <w:lang w:val="it-IT"/>
        </w:rPr>
        <w:t xml:space="preserve">’elenco </w:t>
      </w:r>
      <w:r w:rsidRPr="00FB4BB7">
        <w:rPr>
          <w:rFonts w:ascii="Times New Roman" w:hAnsi="Times New Roman" w:cs="Times New Roman"/>
          <w:lang w:val="it-IT"/>
        </w:rPr>
        <w:t>dei fornitori, prestatori di servizi ed esecutori non soggetti a tentativo di infiltrazione mafiosa</w:t>
      </w:r>
    </w:p>
    <w:p w14:paraId="3F6D098C" w14:textId="3730DDCE" w:rsidR="00FB4BB7" w:rsidRDefault="00FB4BB7" w:rsidP="00FB4BB7">
      <w:pPr>
        <w:pStyle w:val="Paragrafoelenco"/>
        <w:spacing w:after="240"/>
        <w:ind w:left="426"/>
        <w:jc w:val="both"/>
        <w:rPr>
          <w:rFonts w:ascii="Times New Roman" w:hAnsi="Times New Roman" w:cs="Times New Roman"/>
        </w:rPr>
      </w:pPr>
    </w:p>
    <w:p w14:paraId="79DD14D8" w14:textId="0F1B77D1" w:rsidR="00FB4BB7" w:rsidRPr="00A169F0" w:rsidRDefault="00FB4BB7" w:rsidP="00FB4BB7">
      <w:pPr>
        <w:pStyle w:val="Paragrafoelenco"/>
        <w:numPr>
          <w:ilvl w:val="0"/>
          <w:numId w:val="55"/>
        </w:numPr>
        <w:spacing w:after="240"/>
        <w:ind w:left="426" w:hanging="426"/>
        <w:jc w:val="both"/>
        <w:rPr>
          <w:rFonts w:ascii="Times New Roman" w:hAnsi="Times New Roman" w:cs="Times New Roman"/>
        </w:rPr>
      </w:pPr>
      <w:r w:rsidRPr="00FB4BB7">
        <w:rPr>
          <w:rFonts w:ascii="Times New Roman" w:hAnsi="Times New Roman" w:cs="Times New Roman"/>
          <w:lang w:val="it-IT"/>
        </w:rPr>
        <w:t xml:space="preserve">solo qualora </w:t>
      </w:r>
      <w:r w:rsidR="00B04CB1">
        <w:rPr>
          <w:rFonts w:ascii="Times New Roman" w:hAnsi="Times New Roman" w:cs="Times New Roman"/>
          <w:lang w:val="it-IT"/>
        </w:rPr>
        <w:t>l’</w:t>
      </w:r>
      <w:r w:rsidRPr="00FB4BB7">
        <w:rPr>
          <w:rFonts w:ascii="Times New Roman" w:hAnsi="Times New Roman" w:cs="Times New Roman"/>
          <w:lang w:val="it-IT"/>
        </w:rPr>
        <w:t>operatore economico sia iscritto ad un</w:t>
      </w:r>
      <w:r>
        <w:rPr>
          <w:rFonts w:ascii="Times New Roman" w:hAnsi="Times New Roman" w:cs="Times New Roman"/>
          <w:i/>
          <w:iCs/>
          <w:color w:val="FF0000"/>
          <w:sz w:val="20"/>
          <w:lang w:val="it-IT"/>
        </w:rPr>
        <w:t xml:space="preserve"> </w:t>
      </w:r>
      <w:r>
        <w:rPr>
          <w:rFonts w:ascii="Times New Roman" w:hAnsi="Times New Roman" w:cs="Times New Roman"/>
          <w:lang w:val="it-IT"/>
        </w:rPr>
        <w:t xml:space="preserve">elenco </w:t>
      </w:r>
      <w:r w:rsidRPr="00FB4BB7">
        <w:rPr>
          <w:rFonts w:ascii="Times New Roman" w:hAnsi="Times New Roman" w:cs="Times New Roman"/>
          <w:lang w:val="it-IT"/>
        </w:rPr>
        <w:t>dei fornitori, prestatori di servizi ed esecutori non soggetti a tentativo di infiltrazione mafiosa</w:t>
      </w:r>
      <w:r>
        <w:rPr>
          <w:rFonts w:ascii="Times New Roman" w:hAnsi="Times New Roman" w:cs="Times New Roman"/>
          <w:i/>
          <w:iCs/>
          <w:color w:val="FF0000"/>
          <w:sz w:val="20"/>
          <w:lang w:val="it-IT"/>
        </w:rPr>
        <w:t xml:space="preserve"> (indicare con X l’alternativa dichiarata)</w:t>
      </w:r>
    </w:p>
    <w:p w14:paraId="684A80DD" w14:textId="77777777" w:rsidR="00A169F0" w:rsidRPr="00FB4BB7" w:rsidRDefault="00A169F0" w:rsidP="00A169F0">
      <w:pPr>
        <w:pStyle w:val="Paragrafoelenco"/>
        <w:spacing w:after="240"/>
        <w:ind w:left="426"/>
        <w:jc w:val="both"/>
        <w:rPr>
          <w:rFonts w:ascii="Times New Roman" w:hAnsi="Times New Roman" w:cs="Times New Roman"/>
        </w:rPr>
      </w:pPr>
    </w:p>
    <w:p w14:paraId="31758AC5" w14:textId="63CD273B" w:rsidR="00FB4BB7" w:rsidRDefault="00FB4BB7" w:rsidP="00FB4BB7">
      <w:pPr>
        <w:pStyle w:val="Paragrafoelenco"/>
        <w:numPr>
          <w:ilvl w:val="0"/>
          <w:numId w:val="57"/>
        </w:numPr>
        <w:spacing w:after="240"/>
        <w:jc w:val="both"/>
        <w:rPr>
          <w:rFonts w:ascii="Times New Roman" w:hAnsi="Times New Roman" w:cs="Times New Roman"/>
        </w:rPr>
      </w:pPr>
      <w:proofErr w:type="spellStart"/>
      <w:proofErr w:type="gramStart"/>
      <w:r w:rsidRPr="00FB4BB7">
        <w:rPr>
          <w:rFonts w:ascii="Times New Roman" w:hAnsi="Times New Roman" w:cs="Times New Roman"/>
        </w:rPr>
        <w:t>che</w:t>
      </w:r>
      <w:proofErr w:type="spellEnd"/>
      <w:proofErr w:type="gramEnd"/>
      <w:r w:rsidRPr="00FB4BB7">
        <w:rPr>
          <w:rFonts w:ascii="Times New Roman" w:hAnsi="Times New Roman" w:cs="Times New Roman"/>
        </w:rPr>
        <w:t>,</w:t>
      </w:r>
      <w:r>
        <w:rPr>
          <w:rFonts w:ascii="Times New Roman" w:hAnsi="Times New Roman" w:cs="Times New Roman"/>
        </w:rPr>
        <w:t xml:space="preserve"> </w:t>
      </w:r>
      <w:r w:rsidR="00A169F0">
        <w:rPr>
          <w:rFonts w:ascii="Times New Roman" w:hAnsi="Times New Roman" w:cs="Times New Roman"/>
        </w:rPr>
        <w:t>NON</w:t>
      </w:r>
      <w:r>
        <w:rPr>
          <w:rFonts w:ascii="Times New Roman" w:hAnsi="Times New Roman" w:cs="Times New Roman"/>
        </w:rPr>
        <w:t xml:space="preserve"> </w:t>
      </w:r>
      <w:proofErr w:type="spellStart"/>
      <w:r>
        <w:rPr>
          <w:rFonts w:ascii="Times New Roman" w:hAnsi="Times New Roman" w:cs="Times New Roman"/>
        </w:rPr>
        <w:t>sono</w:t>
      </w:r>
      <w:proofErr w:type="spellEnd"/>
      <w:r>
        <w:rPr>
          <w:rFonts w:ascii="Times New Roman" w:hAnsi="Times New Roman" w:cs="Times New Roman"/>
        </w:rPr>
        <w:t xml:space="preserve"> </w:t>
      </w:r>
      <w:proofErr w:type="spellStart"/>
      <w:r>
        <w:rPr>
          <w:rFonts w:ascii="Times New Roman" w:hAnsi="Times New Roman" w:cs="Times New Roman"/>
        </w:rPr>
        <w:t>intervenute</w:t>
      </w:r>
      <w:proofErr w:type="spellEnd"/>
      <w:r>
        <w:rPr>
          <w:rFonts w:ascii="Times New Roman" w:hAnsi="Times New Roman" w:cs="Times New Roman"/>
        </w:rPr>
        <w:t xml:space="preserve"> </w:t>
      </w:r>
      <w:proofErr w:type="spellStart"/>
      <w:r>
        <w:rPr>
          <w:rFonts w:ascii="Times New Roman" w:hAnsi="Times New Roman" w:cs="Times New Roman"/>
        </w:rPr>
        <w:t>variazioni</w:t>
      </w:r>
      <w:proofErr w:type="spellEnd"/>
      <w:r>
        <w:rPr>
          <w:rFonts w:ascii="Times New Roman" w:hAnsi="Times New Roman" w:cs="Times New Roman"/>
        </w:rPr>
        <w:t xml:space="preserve"> </w:t>
      </w:r>
      <w:proofErr w:type="spellStart"/>
      <w:r>
        <w:rPr>
          <w:rFonts w:ascii="Times New Roman" w:hAnsi="Times New Roman" w:cs="Times New Roman"/>
        </w:rPr>
        <w:t>nell’elenco</w:t>
      </w:r>
      <w:proofErr w:type="spellEnd"/>
      <w:r>
        <w:rPr>
          <w:rFonts w:ascii="Times New Roman" w:hAnsi="Times New Roman" w:cs="Times New Roman"/>
        </w:rPr>
        <w:t xml:space="preserve"> </w:t>
      </w:r>
      <w:proofErr w:type="spellStart"/>
      <w:r>
        <w:rPr>
          <w:rFonts w:ascii="Times New Roman" w:hAnsi="Times New Roman" w:cs="Times New Roman"/>
        </w:rPr>
        <w:t>dei</w:t>
      </w:r>
      <w:proofErr w:type="spellEnd"/>
      <w:r>
        <w:rPr>
          <w:rFonts w:ascii="Times New Roman" w:hAnsi="Times New Roman" w:cs="Times New Roman"/>
        </w:rPr>
        <w:t xml:space="preserve"> nominative di cui </w:t>
      </w:r>
      <w:r w:rsidRPr="00B0546E">
        <w:rPr>
          <w:rFonts w:ascii="Times New Roman" w:eastAsia="Arial" w:hAnsi="Times New Roman" w:cs="Times New Roman"/>
          <w:spacing w:val="1"/>
          <w:lang w:val="it-IT"/>
        </w:rPr>
        <w:t xml:space="preserve">all’art. 85 </w:t>
      </w:r>
      <w:r>
        <w:rPr>
          <w:rFonts w:ascii="Times New Roman" w:eastAsia="Arial" w:hAnsi="Times New Roman" w:cs="Times New Roman"/>
          <w:spacing w:val="1"/>
          <w:lang w:val="it-IT"/>
        </w:rPr>
        <w:t xml:space="preserve">e </w:t>
      </w:r>
      <w:r w:rsidRPr="001354B5">
        <w:rPr>
          <w:rFonts w:ascii="Times New Roman" w:eastAsia="Arial" w:hAnsi="Times New Roman" w:cs="Times New Roman"/>
          <w:spacing w:val="1"/>
          <w:lang w:val="it-IT"/>
        </w:rPr>
        <w:t xml:space="preserve">all’art. </w:t>
      </w:r>
      <w:r>
        <w:rPr>
          <w:rFonts w:ascii="Times New Roman" w:eastAsia="Arial" w:hAnsi="Times New Roman" w:cs="Times New Roman"/>
          <w:spacing w:val="1"/>
          <w:lang w:val="it-IT"/>
        </w:rPr>
        <w:t>91, comma 5,</w:t>
      </w:r>
      <w:r w:rsidRPr="001354B5">
        <w:rPr>
          <w:rFonts w:ascii="Times New Roman" w:eastAsia="Arial" w:hAnsi="Times New Roman" w:cs="Times New Roman"/>
          <w:spacing w:val="1"/>
          <w:lang w:val="it-IT"/>
        </w:rPr>
        <w:t xml:space="preserve"> </w:t>
      </w:r>
      <w:r w:rsidRPr="00B0546E">
        <w:rPr>
          <w:rFonts w:ascii="Times New Roman" w:eastAsia="Arial" w:hAnsi="Times New Roman" w:cs="Times New Roman"/>
          <w:spacing w:val="1"/>
          <w:lang w:val="it-IT"/>
        </w:rPr>
        <w:t xml:space="preserve">del D. </w:t>
      </w:r>
      <w:proofErr w:type="spellStart"/>
      <w:r w:rsidRPr="00B0546E">
        <w:rPr>
          <w:rFonts w:ascii="Times New Roman" w:eastAsia="Arial" w:hAnsi="Times New Roman" w:cs="Times New Roman"/>
          <w:spacing w:val="1"/>
          <w:lang w:val="it-IT"/>
        </w:rPr>
        <w:t>Lgs</w:t>
      </w:r>
      <w:proofErr w:type="spellEnd"/>
      <w:r w:rsidRPr="00B0546E">
        <w:rPr>
          <w:rFonts w:ascii="Times New Roman" w:eastAsia="Arial" w:hAnsi="Times New Roman" w:cs="Times New Roman"/>
          <w:spacing w:val="1"/>
          <w:lang w:val="it-IT"/>
        </w:rPr>
        <w:t xml:space="preserve"> n. 159/2011e </w:t>
      </w:r>
      <w:proofErr w:type="spellStart"/>
      <w:r w:rsidRPr="00B0546E">
        <w:rPr>
          <w:rFonts w:ascii="Times New Roman" w:eastAsia="Arial" w:hAnsi="Times New Roman" w:cs="Times New Roman"/>
          <w:spacing w:val="1"/>
          <w:lang w:val="it-IT"/>
        </w:rPr>
        <w:t>s.m.i.</w:t>
      </w:r>
      <w:proofErr w:type="spellEnd"/>
      <w:r w:rsidRPr="00B0546E">
        <w:rPr>
          <w:rFonts w:ascii="Times New Roman" w:eastAsia="Arial" w:hAnsi="Times New Roman" w:cs="Times New Roman"/>
          <w:spacing w:val="1"/>
          <w:lang w:val="it-IT"/>
        </w:rPr>
        <w:t xml:space="preserve"> </w:t>
      </w:r>
      <w:proofErr w:type="spellStart"/>
      <w:r>
        <w:rPr>
          <w:rFonts w:ascii="Times New Roman" w:hAnsi="Times New Roman" w:cs="Times New Roman"/>
        </w:rPr>
        <w:t>rispetto</w:t>
      </w:r>
      <w:proofErr w:type="spellEnd"/>
      <w:r>
        <w:rPr>
          <w:rFonts w:ascii="Times New Roman" w:hAnsi="Times New Roman" w:cs="Times New Roman"/>
        </w:rPr>
        <w:t xml:space="preserve"> </w:t>
      </w:r>
      <w:proofErr w:type="spellStart"/>
      <w:r>
        <w:rPr>
          <w:rFonts w:ascii="Times New Roman" w:hAnsi="Times New Roman" w:cs="Times New Roman"/>
        </w:rPr>
        <w:t>all’elenco</w:t>
      </w:r>
      <w:proofErr w:type="spellEnd"/>
      <w:r>
        <w:rPr>
          <w:rFonts w:ascii="Times New Roman" w:hAnsi="Times New Roman" w:cs="Times New Roman"/>
        </w:rPr>
        <w:t xml:space="preserve"> </w:t>
      </w:r>
      <w:proofErr w:type="spellStart"/>
      <w:r>
        <w:rPr>
          <w:rFonts w:ascii="Times New Roman" w:hAnsi="Times New Roman" w:cs="Times New Roman"/>
        </w:rPr>
        <w:t>presentato</w:t>
      </w:r>
      <w:proofErr w:type="spellEnd"/>
      <w:r>
        <w:rPr>
          <w:rFonts w:ascii="Times New Roman" w:hAnsi="Times New Roman" w:cs="Times New Roman"/>
        </w:rPr>
        <w:t xml:space="preserve"> con </w:t>
      </w:r>
      <w:proofErr w:type="spellStart"/>
      <w:r>
        <w:rPr>
          <w:rFonts w:ascii="Times New Roman" w:hAnsi="Times New Roman" w:cs="Times New Roman"/>
        </w:rPr>
        <w:t>l’ultima</w:t>
      </w:r>
      <w:proofErr w:type="spellEnd"/>
      <w:r>
        <w:rPr>
          <w:rFonts w:ascii="Times New Roman" w:hAnsi="Times New Roman" w:cs="Times New Roman"/>
        </w:rPr>
        <w:t xml:space="preserve"> </w:t>
      </w:r>
      <w:proofErr w:type="spellStart"/>
      <w:r>
        <w:rPr>
          <w:rFonts w:ascii="Times New Roman" w:hAnsi="Times New Roman" w:cs="Times New Roman"/>
        </w:rPr>
        <w:t>domanda</w:t>
      </w:r>
      <w:proofErr w:type="spellEnd"/>
      <w:r>
        <w:rPr>
          <w:rFonts w:ascii="Times New Roman" w:hAnsi="Times New Roman" w:cs="Times New Roman"/>
        </w:rPr>
        <w:t xml:space="preserve"> di </w:t>
      </w:r>
      <w:proofErr w:type="spellStart"/>
      <w:r>
        <w:rPr>
          <w:rFonts w:ascii="Times New Roman" w:hAnsi="Times New Roman" w:cs="Times New Roman"/>
        </w:rPr>
        <w:t>iscrizione</w:t>
      </w:r>
      <w:proofErr w:type="spellEnd"/>
      <w:r>
        <w:rPr>
          <w:rFonts w:ascii="Times New Roman" w:hAnsi="Times New Roman" w:cs="Times New Roman"/>
        </w:rPr>
        <w:t xml:space="preserve"> </w:t>
      </w:r>
      <w:proofErr w:type="spellStart"/>
      <w:r w:rsidR="00FF0714">
        <w:rPr>
          <w:rFonts w:ascii="Times New Roman" w:hAnsi="Times New Roman" w:cs="Times New Roman"/>
        </w:rPr>
        <w:t>a</w:t>
      </w:r>
      <w:r>
        <w:rPr>
          <w:rFonts w:ascii="Times New Roman" w:hAnsi="Times New Roman" w:cs="Times New Roman"/>
        </w:rPr>
        <w:t>ll’elenco</w:t>
      </w:r>
      <w:proofErr w:type="spellEnd"/>
      <w:r>
        <w:rPr>
          <w:rFonts w:ascii="Times New Roman" w:hAnsi="Times New Roman" w:cs="Times New Roman"/>
        </w:rPr>
        <w:t>;</w:t>
      </w:r>
    </w:p>
    <w:p w14:paraId="0E0D411C" w14:textId="77777777" w:rsidR="00A169F0" w:rsidRPr="00FB4BB7" w:rsidRDefault="00A169F0" w:rsidP="00A169F0">
      <w:pPr>
        <w:pStyle w:val="Paragrafoelenco"/>
        <w:spacing w:after="240"/>
        <w:ind w:left="1146"/>
        <w:jc w:val="both"/>
        <w:rPr>
          <w:rFonts w:ascii="Times New Roman" w:hAnsi="Times New Roman" w:cs="Times New Roman"/>
        </w:rPr>
      </w:pPr>
    </w:p>
    <w:p w14:paraId="05597B6A" w14:textId="690CAD1A" w:rsidR="00FB4BB7" w:rsidRDefault="00FB4BB7" w:rsidP="00FB4BB7">
      <w:pPr>
        <w:pStyle w:val="Paragrafoelenco"/>
        <w:numPr>
          <w:ilvl w:val="0"/>
          <w:numId w:val="57"/>
        </w:numPr>
        <w:spacing w:after="240"/>
        <w:jc w:val="both"/>
        <w:rPr>
          <w:rFonts w:ascii="Times New Roman" w:hAnsi="Times New Roman" w:cs="Times New Roman"/>
        </w:rPr>
      </w:pPr>
      <w:proofErr w:type="spellStart"/>
      <w:proofErr w:type="gramStart"/>
      <w:r w:rsidRPr="00FB4BB7">
        <w:rPr>
          <w:rFonts w:ascii="Times New Roman" w:hAnsi="Times New Roman" w:cs="Times New Roman"/>
        </w:rPr>
        <w:t>che</w:t>
      </w:r>
      <w:proofErr w:type="spellEnd"/>
      <w:proofErr w:type="gramEnd"/>
      <w:r w:rsidRPr="00FB4BB7">
        <w:rPr>
          <w:rFonts w:ascii="Times New Roman" w:hAnsi="Times New Roman" w:cs="Times New Roman"/>
        </w:rPr>
        <w:t>,</w:t>
      </w:r>
      <w:r>
        <w:rPr>
          <w:rFonts w:ascii="Times New Roman" w:hAnsi="Times New Roman" w:cs="Times New Roman"/>
        </w:rPr>
        <w:t xml:space="preserve"> </w:t>
      </w:r>
      <w:proofErr w:type="spellStart"/>
      <w:r>
        <w:rPr>
          <w:rFonts w:ascii="Times New Roman" w:hAnsi="Times New Roman" w:cs="Times New Roman"/>
        </w:rPr>
        <w:t>sono</w:t>
      </w:r>
      <w:proofErr w:type="spellEnd"/>
      <w:r>
        <w:rPr>
          <w:rFonts w:ascii="Times New Roman" w:hAnsi="Times New Roman" w:cs="Times New Roman"/>
        </w:rPr>
        <w:t xml:space="preserve"> </w:t>
      </w:r>
      <w:proofErr w:type="spellStart"/>
      <w:r>
        <w:rPr>
          <w:rFonts w:ascii="Times New Roman" w:hAnsi="Times New Roman" w:cs="Times New Roman"/>
        </w:rPr>
        <w:t>intervenute</w:t>
      </w:r>
      <w:proofErr w:type="spellEnd"/>
      <w:r>
        <w:rPr>
          <w:rFonts w:ascii="Times New Roman" w:hAnsi="Times New Roman" w:cs="Times New Roman"/>
        </w:rPr>
        <w:t xml:space="preserve"> </w:t>
      </w:r>
      <w:proofErr w:type="spellStart"/>
      <w:r>
        <w:rPr>
          <w:rFonts w:ascii="Times New Roman" w:hAnsi="Times New Roman" w:cs="Times New Roman"/>
        </w:rPr>
        <w:t>variazioni</w:t>
      </w:r>
      <w:proofErr w:type="spellEnd"/>
      <w:r>
        <w:rPr>
          <w:rFonts w:ascii="Times New Roman" w:hAnsi="Times New Roman" w:cs="Times New Roman"/>
        </w:rPr>
        <w:t xml:space="preserve"> </w:t>
      </w:r>
      <w:proofErr w:type="spellStart"/>
      <w:r>
        <w:rPr>
          <w:rFonts w:ascii="Times New Roman" w:hAnsi="Times New Roman" w:cs="Times New Roman"/>
        </w:rPr>
        <w:t>nell’elenco</w:t>
      </w:r>
      <w:proofErr w:type="spellEnd"/>
      <w:r>
        <w:rPr>
          <w:rFonts w:ascii="Times New Roman" w:hAnsi="Times New Roman" w:cs="Times New Roman"/>
        </w:rPr>
        <w:t xml:space="preserve"> </w:t>
      </w:r>
      <w:proofErr w:type="spellStart"/>
      <w:r>
        <w:rPr>
          <w:rFonts w:ascii="Times New Roman" w:hAnsi="Times New Roman" w:cs="Times New Roman"/>
        </w:rPr>
        <w:t>dei</w:t>
      </w:r>
      <w:proofErr w:type="spellEnd"/>
      <w:r>
        <w:rPr>
          <w:rFonts w:ascii="Times New Roman" w:hAnsi="Times New Roman" w:cs="Times New Roman"/>
        </w:rPr>
        <w:t xml:space="preserve"> nominative di cui </w:t>
      </w:r>
      <w:r w:rsidRPr="00B0546E">
        <w:rPr>
          <w:rFonts w:ascii="Times New Roman" w:eastAsia="Arial" w:hAnsi="Times New Roman" w:cs="Times New Roman"/>
          <w:spacing w:val="1"/>
          <w:lang w:val="it-IT"/>
        </w:rPr>
        <w:t xml:space="preserve">all’art. 85 </w:t>
      </w:r>
      <w:r>
        <w:rPr>
          <w:rFonts w:ascii="Times New Roman" w:eastAsia="Arial" w:hAnsi="Times New Roman" w:cs="Times New Roman"/>
          <w:spacing w:val="1"/>
          <w:lang w:val="it-IT"/>
        </w:rPr>
        <w:t xml:space="preserve">e </w:t>
      </w:r>
      <w:r w:rsidRPr="001354B5">
        <w:rPr>
          <w:rFonts w:ascii="Times New Roman" w:eastAsia="Arial" w:hAnsi="Times New Roman" w:cs="Times New Roman"/>
          <w:spacing w:val="1"/>
          <w:lang w:val="it-IT"/>
        </w:rPr>
        <w:t xml:space="preserve">all’art. </w:t>
      </w:r>
      <w:r>
        <w:rPr>
          <w:rFonts w:ascii="Times New Roman" w:eastAsia="Arial" w:hAnsi="Times New Roman" w:cs="Times New Roman"/>
          <w:spacing w:val="1"/>
          <w:lang w:val="it-IT"/>
        </w:rPr>
        <w:t>91, comma 5,</w:t>
      </w:r>
      <w:r w:rsidRPr="001354B5">
        <w:rPr>
          <w:rFonts w:ascii="Times New Roman" w:eastAsia="Arial" w:hAnsi="Times New Roman" w:cs="Times New Roman"/>
          <w:spacing w:val="1"/>
          <w:lang w:val="it-IT"/>
        </w:rPr>
        <w:t xml:space="preserve"> </w:t>
      </w:r>
      <w:r w:rsidRPr="00B0546E">
        <w:rPr>
          <w:rFonts w:ascii="Times New Roman" w:eastAsia="Arial" w:hAnsi="Times New Roman" w:cs="Times New Roman"/>
          <w:spacing w:val="1"/>
          <w:lang w:val="it-IT"/>
        </w:rPr>
        <w:t xml:space="preserve">del D. </w:t>
      </w:r>
      <w:proofErr w:type="spellStart"/>
      <w:r w:rsidRPr="00B0546E">
        <w:rPr>
          <w:rFonts w:ascii="Times New Roman" w:eastAsia="Arial" w:hAnsi="Times New Roman" w:cs="Times New Roman"/>
          <w:spacing w:val="1"/>
          <w:lang w:val="it-IT"/>
        </w:rPr>
        <w:t>Lgs</w:t>
      </w:r>
      <w:proofErr w:type="spellEnd"/>
      <w:r w:rsidRPr="00B0546E">
        <w:rPr>
          <w:rFonts w:ascii="Times New Roman" w:eastAsia="Arial" w:hAnsi="Times New Roman" w:cs="Times New Roman"/>
          <w:spacing w:val="1"/>
          <w:lang w:val="it-IT"/>
        </w:rPr>
        <w:t xml:space="preserve"> n. 159/2011e </w:t>
      </w:r>
      <w:proofErr w:type="spellStart"/>
      <w:r w:rsidRPr="00B0546E">
        <w:rPr>
          <w:rFonts w:ascii="Times New Roman" w:eastAsia="Arial" w:hAnsi="Times New Roman" w:cs="Times New Roman"/>
          <w:spacing w:val="1"/>
          <w:lang w:val="it-IT"/>
        </w:rPr>
        <w:t>s.m.i.</w:t>
      </w:r>
      <w:proofErr w:type="spellEnd"/>
      <w:r w:rsidRPr="00B0546E">
        <w:rPr>
          <w:rFonts w:ascii="Times New Roman" w:eastAsia="Arial" w:hAnsi="Times New Roman" w:cs="Times New Roman"/>
          <w:spacing w:val="1"/>
          <w:lang w:val="it-IT"/>
        </w:rPr>
        <w:t xml:space="preserve"> </w:t>
      </w:r>
      <w:proofErr w:type="spellStart"/>
      <w:r>
        <w:rPr>
          <w:rFonts w:ascii="Times New Roman" w:hAnsi="Times New Roman" w:cs="Times New Roman"/>
        </w:rPr>
        <w:t>rispetto</w:t>
      </w:r>
      <w:proofErr w:type="spellEnd"/>
      <w:r>
        <w:rPr>
          <w:rFonts w:ascii="Times New Roman" w:hAnsi="Times New Roman" w:cs="Times New Roman"/>
        </w:rPr>
        <w:t xml:space="preserve"> </w:t>
      </w:r>
      <w:proofErr w:type="spellStart"/>
      <w:r>
        <w:rPr>
          <w:rFonts w:ascii="Times New Roman" w:hAnsi="Times New Roman" w:cs="Times New Roman"/>
        </w:rPr>
        <w:t>all’elenco</w:t>
      </w:r>
      <w:proofErr w:type="spellEnd"/>
      <w:r>
        <w:rPr>
          <w:rFonts w:ascii="Times New Roman" w:hAnsi="Times New Roman" w:cs="Times New Roman"/>
        </w:rPr>
        <w:t xml:space="preserve"> </w:t>
      </w:r>
      <w:proofErr w:type="spellStart"/>
      <w:r>
        <w:rPr>
          <w:rFonts w:ascii="Times New Roman" w:hAnsi="Times New Roman" w:cs="Times New Roman"/>
        </w:rPr>
        <w:t>presentato</w:t>
      </w:r>
      <w:proofErr w:type="spellEnd"/>
      <w:r>
        <w:rPr>
          <w:rFonts w:ascii="Times New Roman" w:hAnsi="Times New Roman" w:cs="Times New Roman"/>
        </w:rPr>
        <w:t xml:space="preserve"> con </w:t>
      </w:r>
      <w:proofErr w:type="spellStart"/>
      <w:r>
        <w:rPr>
          <w:rFonts w:ascii="Times New Roman" w:hAnsi="Times New Roman" w:cs="Times New Roman"/>
        </w:rPr>
        <w:t>l’ultima</w:t>
      </w:r>
      <w:proofErr w:type="spellEnd"/>
      <w:r>
        <w:rPr>
          <w:rFonts w:ascii="Times New Roman" w:hAnsi="Times New Roman" w:cs="Times New Roman"/>
        </w:rPr>
        <w:t xml:space="preserve"> </w:t>
      </w:r>
      <w:proofErr w:type="spellStart"/>
      <w:r>
        <w:rPr>
          <w:rFonts w:ascii="Times New Roman" w:hAnsi="Times New Roman" w:cs="Times New Roman"/>
        </w:rPr>
        <w:t>domanda</w:t>
      </w:r>
      <w:proofErr w:type="spellEnd"/>
      <w:r>
        <w:rPr>
          <w:rFonts w:ascii="Times New Roman" w:hAnsi="Times New Roman" w:cs="Times New Roman"/>
        </w:rPr>
        <w:t xml:space="preserve"> di </w:t>
      </w:r>
      <w:proofErr w:type="spellStart"/>
      <w:r>
        <w:rPr>
          <w:rFonts w:ascii="Times New Roman" w:hAnsi="Times New Roman" w:cs="Times New Roman"/>
        </w:rPr>
        <w:t>iscrizione</w:t>
      </w:r>
      <w:proofErr w:type="spellEnd"/>
      <w:r>
        <w:rPr>
          <w:rFonts w:ascii="Times New Roman" w:hAnsi="Times New Roman" w:cs="Times New Roman"/>
        </w:rPr>
        <w:t xml:space="preserve"> </w:t>
      </w:r>
      <w:proofErr w:type="spellStart"/>
      <w:r w:rsidR="00FF0714">
        <w:rPr>
          <w:rFonts w:ascii="Times New Roman" w:hAnsi="Times New Roman" w:cs="Times New Roman"/>
        </w:rPr>
        <w:t>a</w:t>
      </w:r>
      <w:r>
        <w:rPr>
          <w:rFonts w:ascii="Times New Roman" w:hAnsi="Times New Roman" w:cs="Times New Roman"/>
        </w:rPr>
        <w:t>ll’elenco</w:t>
      </w:r>
      <w:proofErr w:type="spellEnd"/>
      <w:r w:rsidR="00885BF3">
        <w:rPr>
          <w:rFonts w:ascii="Times New Roman" w:hAnsi="Times New Roman" w:cs="Times New Roman"/>
        </w:rPr>
        <w:t xml:space="preserve"> e </w:t>
      </w:r>
      <w:proofErr w:type="spellStart"/>
      <w:r w:rsidR="00885BF3">
        <w:rPr>
          <w:rFonts w:ascii="Times New Roman" w:hAnsi="Times New Roman" w:cs="Times New Roman"/>
        </w:rPr>
        <w:t>che</w:t>
      </w:r>
      <w:proofErr w:type="spellEnd"/>
      <w:r w:rsidR="00885BF3">
        <w:rPr>
          <w:rFonts w:ascii="Times New Roman" w:hAnsi="Times New Roman" w:cs="Times New Roman"/>
        </w:rPr>
        <w:t xml:space="preserve"> </w:t>
      </w:r>
      <w:proofErr w:type="spellStart"/>
      <w:r w:rsidR="00885BF3">
        <w:rPr>
          <w:rFonts w:ascii="Times New Roman" w:hAnsi="Times New Roman" w:cs="Times New Roman"/>
        </w:rPr>
        <w:t>tali</w:t>
      </w:r>
      <w:proofErr w:type="spellEnd"/>
      <w:r w:rsidR="00885BF3">
        <w:rPr>
          <w:rFonts w:ascii="Times New Roman" w:hAnsi="Times New Roman" w:cs="Times New Roman"/>
        </w:rPr>
        <w:t xml:space="preserve"> </w:t>
      </w:r>
      <w:proofErr w:type="spellStart"/>
      <w:r w:rsidR="00885BF3">
        <w:rPr>
          <w:rFonts w:ascii="Times New Roman" w:hAnsi="Times New Roman" w:cs="Times New Roman"/>
        </w:rPr>
        <w:t>variazioni</w:t>
      </w:r>
      <w:proofErr w:type="spellEnd"/>
      <w:r w:rsidR="00885BF3">
        <w:rPr>
          <w:rFonts w:ascii="Times New Roman" w:hAnsi="Times New Roman" w:cs="Times New Roman"/>
        </w:rPr>
        <w:t xml:space="preserve"> </w:t>
      </w:r>
      <w:proofErr w:type="spellStart"/>
      <w:r w:rsidR="00885BF3">
        <w:rPr>
          <w:rFonts w:ascii="Times New Roman" w:hAnsi="Times New Roman" w:cs="Times New Roman"/>
        </w:rPr>
        <w:t>sono</w:t>
      </w:r>
      <w:proofErr w:type="spellEnd"/>
      <w:r w:rsidR="00885BF3">
        <w:rPr>
          <w:rFonts w:ascii="Times New Roman" w:hAnsi="Times New Roman" w:cs="Times New Roman"/>
        </w:rPr>
        <w:t xml:space="preserve"> </w:t>
      </w:r>
      <w:proofErr w:type="spellStart"/>
      <w:r w:rsidR="00885BF3">
        <w:rPr>
          <w:rFonts w:ascii="Times New Roman" w:hAnsi="Times New Roman" w:cs="Times New Roman"/>
        </w:rPr>
        <w:t>già</w:t>
      </w:r>
      <w:proofErr w:type="spellEnd"/>
      <w:r w:rsidR="00885BF3">
        <w:rPr>
          <w:rFonts w:ascii="Times New Roman" w:hAnsi="Times New Roman" w:cs="Times New Roman"/>
        </w:rPr>
        <w:t xml:space="preserve"> state communicate </w:t>
      </w:r>
      <w:proofErr w:type="spellStart"/>
      <w:r w:rsidR="00885BF3">
        <w:rPr>
          <w:rFonts w:ascii="Times New Roman" w:hAnsi="Times New Roman" w:cs="Times New Roman"/>
        </w:rPr>
        <w:t>alla</w:t>
      </w:r>
      <w:proofErr w:type="spellEnd"/>
      <w:r w:rsidR="00885BF3">
        <w:rPr>
          <w:rFonts w:ascii="Times New Roman" w:hAnsi="Times New Roman" w:cs="Times New Roman"/>
        </w:rPr>
        <w:t xml:space="preserve"> </w:t>
      </w:r>
      <w:proofErr w:type="spellStart"/>
      <w:r w:rsidR="00885BF3">
        <w:rPr>
          <w:rFonts w:ascii="Times New Roman" w:hAnsi="Times New Roman" w:cs="Times New Roman"/>
        </w:rPr>
        <w:t>Prefettura</w:t>
      </w:r>
      <w:proofErr w:type="spellEnd"/>
      <w:r>
        <w:rPr>
          <w:rFonts w:ascii="Times New Roman" w:hAnsi="Times New Roman" w:cs="Times New Roman"/>
        </w:rPr>
        <w:t>;</w:t>
      </w:r>
    </w:p>
    <w:p w14:paraId="01DEE1FF" w14:textId="42BDEB1C" w:rsidR="00BA3717" w:rsidRDefault="00BA3717" w:rsidP="00D52E24">
      <w:pPr>
        <w:pStyle w:val="Paragrafoelenco"/>
        <w:numPr>
          <w:ilvl w:val="0"/>
          <w:numId w:val="55"/>
        </w:numPr>
        <w:ind w:left="426" w:hanging="426"/>
        <w:jc w:val="both"/>
        <w:rPr>
          <w:rFonts w:ascii="Times New Roman" w:eastAsia="Arial" w:hAnsi="Times New Roman" w:cs="Times New Roman"/>
          <w:spacing w:val="1"/>
          <w:lang w:val="it-IT"/>
        </w:rPr>
      </w:pPr>
      <w:r w:rsidRPr="00BA3717">
        <w:rPr>
          <w:rFonts w:ascii="Times New Roman" w:eastAsia="Arial" w:hAnsi="Times New Roman" w:cs="Times New Roman"/>
          <w:spacing w:val="1"/>
          <w:lang w:val="it-IT"/>
        </w:rPr>
        <w:lastRenderedPageBreak/>
        <w:t xml:space="preserve">solo qualora l’operatore economico </w:t>
      </w:r>
      <w:r>
        <w:rPr>
          <w:rFonts w:ascii="Times New Roman" w:eastAsia="Arial" w:hAnsi="Times New Roman" w:cs="Times New Roman"/>
          <w:spacing w:val="1"/>
          <w:lang w:val="it-IT"/>
        </w:rPr>
        <w:t xml:space="preserve">NON </w:t>
      </w:r>
      <w:r w:rsidRPr="00BA3717">
        <w:rPr>
          <w:rFonts w:ascii="Times New Roman" w:eastAsia="Arial" w:hAnsi="Times New Roman" w:cs="Times New Roman"/>
          <w:spacing w:val="1"/>
          <w:lang w:val="it-IT"/>
        </w:rPr>
        <w:t>sia iscritto ad un elenco dei fornitori, prestatori di servizi ed esecutori non soggetti a tentativo di infiltrazione mafiosa</w:t>
      </w:r>
      <w:r w:rsidR="00D52E24">
        <w:rPr>
          <w:rFonts w:ascii="Times New Roman" w:eastAsia="Arial" w:hAnsi="Times New Roman" w:cs="Times New Roman"/>
          <w:spacing w:val="1"/>
          <w:lang w:val="it-IT"/>
        </w:rPr>
        <w:t>:</w:t>
      </w:r>
    </w:p>
    <w:p w14:paraId="0AF1714F" w14:textId="77777777" w:rsidR="00D52E24" w:rsidRDefault="00D52E24" w:rsidP="00EE1C44">
      <w:pPr>
        <w:pStyle w:val="Paragrafoelenco"/>
        <w:ind w:left="426"/>
        <w:jc w:val="both"/>
        <w:rPr>
          <w:rFonts w:ascii="Times New Roman" w:eastAsia="Arial" w:hAnsi="Times New Roman" w:cs="Times New Roman"/>
          <w:spacing w:val="1"/>
          <w:lang w:val="it-IT"/>
        </w:rPr>
      </w:pPr>
    </w:p>
    <w:p w14:paraId="35A72E12" w14:textId="79C4A8D9" w:rsidR="00B96727" w:rsidRPr="00B0546E" w:rsidRDefault="00BA3717" w:rsidP="00EE1C44">
      <w:pPr>
        <w:pStyle w:val="Paragrafoelenco"/>
        <w:tabs>
          <w:tab w:val="left" w:pos="993"/>
        </w:tabs>
        <w:ind w:left="993" w:hanging="567"/>
        <w:jc w:val="both"/>
        <w:rPr>
          <w:rFonts w:ascii="Times New Roman" w:eastAsia="Arial" w:hAnsi="Times New Roman" w:cs="Times New Roman"/>
          <w:spacing w:val="1"/>
          <w:lang w:val="it-IT"/>
        </w:rPr>
      </w:pPr>
      <w:r>
        <w:rPr>
          <w:rFonts w:ascii="Times New Roman" w:eastAsia="Arial" w:hAnsi="Times New Roman" w:cs="Times New Roman"/>
          <w:spacing w:val="1"/>
          <w:lang w:val="it-IT"/>
        </w:rPr>
        <w:t>c.1)</w:t>
      </w:r>
      <w:r>
        <w:rPr>
          <w:rFonts w:ascii="Times New Roman" w:eastAsia="Arial" w:hAnsi="Times New Roman" w:cs="Times New Roman"/>
          <w:spacing w:val="1"/>
          <w:lang w:val="it-IT"/>
        </w:rPr>
        <w:tab/>
      </w:r>
      <w:r w:rsidR="002D669A" w:rsidRPr="00B0546E">
        <w:rPr>
          <w:rFonts w:ascii="Times New Roman" w:eastAsia="Arial" w:hAnsi="Times New Roman" w:cs="Times New Roman"/>
          <w:spacing w:val="1"/>
          <w:lang w:val="it-IT"/>
        </w:rPr>
        <w:t>che i soggetti di cui all’art. 85 del</w:t>
      </w:r>
      <w:r w:rsidR="00B96727" w:rsidRPr="00B0546E">
        <w:rPr>
          <w:rFonts w:ascii="Times New Roman" w:eastAsia="Arial" w:hAnsi="Times New Roman" w:cs="Times New Roman"/>
          <w:spacing w:val="1"/>
          <w:lang w:val="it-IT"/>
        </w:rPr>
        <w:t xml:space="preserve"> D. </w:t>
      </w:r>
      <w:proofErr w:type="spellStart"/>
      <w:r w:rsidR="00B96727" w:rsidRPr="00B0546E">
        <w:rPr>
          <w:rFonts w:ascii="Times New Roman" w:eastAsia="Arial" w:hAnsi="Times New Roman" w:cs="Times New Roman"/>
          <w:spacing w:val="1"/>
          <w:lang w:val="it-IT"/>
        </w:rPr>
        <w:t>Lgs</w:t>
      </w:r>
      <w:proofErr w:type="spellEnd"/>
      <w:r w:rsidR="00B96727" w:rsidRPr="00B0546E">
        <w:rPr>
          <w:rFonts w:ascii="Times New Roman" w:eastAsia="Arial" w:hAnsi="Times New Roman" w:cs="Times New Roman"/>
          <w:spacing w:val="1"/>
          <w:lang w:val="it-IT"/>
        </w:rPr>
        <w:t xml:space="preserve"> n. 159/2011e </w:t>
      </w:r>
      <w:proofErr w:type="spellStart"/>
      <w:r w:rsidR="00B96727" w:rsidRPr="00B0546E">
        <w:rPr>
          <w:rFonts w:ascii="Times New Roman" w:eastAsia="Arial" w:hAnsi="Times New Roman" w:cs="Times New Roman"/>
          <w:spacing w:val="1"/>
          <w:lang w:val="it-IT"/>
        </w:rPr>
        <w:t>s.m.i.</w:t>
      </w:r>
      <w:proofErr w:type="spellEnd"/>
      <w:r w:rsidR="00B96727" w:rsidRPr="00B0546E">
        <w:rPr>
          <w:rFonts w:ascii="Times New Roman" w:eastAsia="Arial" w:hAnsi="Times New Roman" w:cs="Times New Roman"/>
          <w:spacing w:val="1"/>
          <w:lang w:val="it-IT"/>
        </w:rPr>
        <w:t xml:space="preserve"> </w:t>
      </w:r>
      <w:r w:rsidR="002D669A" w:rsidRPr="00B0546E">
        <w:rPr>
          <w:rFonts w:ascii="Times New Roman" w:eastAsia="Arial" w:hAnsi="Times New Roman" w:cs="Times New Roman"/>
          <w:spacing w:val="1"/>
          <w:lang w:val="it-IT"/>
        </w:rPr>
        <w:t>ed i relativi</w:t>
      </w:r>
      <w:r w:rsidR="00B96727" w:rsidRPr="00B0546E">
        <w:rPr>
          <w:rFonts w:ascii="Times New Roman" w:eastAsia="Arial" w:hAnsi="Times New Roman" w:cs="Times New Roman"/>
          <w:spacing w:val="1"/>
          <w:lang w:val="it-IT"/>
        </w:rPr>
        <w:t xml:space="preserve"> familiari conviventi di maggiore età</w:t>
      </w:r>
      <w:r w:rsidR="002D669A" w:rsidRPr="00B0546E">
        <w:rPr>
          <w:rFonts w:ascii="Times New Roman" w:eastAsia="Arial" w:hAnsi="Times New Roman" w:cs="Times New Roman"/>
          <w:spacing w:val="1"/>
          <w:lang w:val="it-IT"/>
        </w:rPr>
        <w:t xml:space="preserve"> sono</w:t>
      </w:r>
      <w:r w:rsidR="00B96727" w:rsidRPr="00B0546E">
        <w:rPr>
          <w:rFonts w:ascii="Times New Roman" w:eastAsia="Arial" w:hAnsi="Times New Roman" w:cs="Times New Roman"/>
          <w:spacing w:val="1"/>
          <w:lang w:val="it-IT"/>
        </w:rPr>
        <w:t>:</w:t>
      </w:r>
    </w:p>
    <w:tbl>
      <w:tblPr>
        <w:tblW w:w="9790" w:type="dxa"/>
        <w:jc w:val="center"/>
        <w:tblLayout w:type="fixed"/>
        <w:tblCellMar>
          <w:left w:w="70" w:type="dxa"/>
          <w:right w:w="70" w:type="dxa"/>
        </w:tblCellMar>
        <w:tblLook w:val="0000" w:firstRow="0" w:lastRow="0" w:firstColumn="0" w:lastColumn="0" w:noHBand="0" w:noVBand="0"/>
      </w:tblPr>
      <w:tblGrid>
        <w:gridCol w:w="1626"/>
        <w:gridCol w:w="2041"/>
        <w:gridCol w:w="2041"/>
        <w:gridCol w:w="2041"/>
        <w:gridCol w:w="2041"/>
      </w:tblGrid>
      <w:tr w:rsidR="000910DA" w:rsidRPr="001439DD" w14:paraId="3B9FDF89" w14:textId="15D166E6" w:rsidTr="00EE1C44">
        <w:trPr>
          <w:jc w:val="center"/>
        </w:trPr>
        <w:tc>
          <w:tcPr>
            <w:tcW w:w="1626" w:type="dxa"/>
            <w:tcBorders>
              <w:top w:val="single" w:sz="4" w:space="0" w:color="000000"/>
              <w:left w:val="single" w:sz="4" w:space="0" w:color="000000"/>
              <w:bottom w:val="single" w:sz="4" w:space="0" w:color="000000"/>
            </w:tcBorders>
            <w:shd w:val="clear" w:color="auto" w:fill="auto"/>
            <w:vAlign w:val="center"/>
          </w:tcPr>
          <w:p w14:paraId="1AE555E4" w14:textId="69702BEA" w:rsidR="000910DA" w:rsidRPr="00B57AEE" w:rsidRDefault="000910DA" w:rsidP="002D669A">
            <w:pPr>
              <w:snapToGrid w:val="0"/>
              <w:spacing w:before="120" w:after="120" w:line="240" w:lineRule="auto"/>
              <w:jc w:val="center"/>
              <w:rPr>
                <w:rFonts w:ascii="Times New Roman" w:hAnsi="Times New Roman" w:cs="Times New Roman"/>
                <w:bCs/>
                <w:lang w:val="it-IT"/>
              </w:rPr>
            </w:pPr>
            <w:r w:rsidRPr="00B57AEE">
              <w:rPr>
                <w:rFonts w:ascii="Times New Roman" w:hAnsi="Times New Roman" w:cs="Times New Roman"/>
                <w:bCs/>
                <w:lang w:val="it-IT"/>
              </w:rPr>
              <w:t>nome cognome</w:t>
            </w:r>
          </w:p>
        </w:tc>
        <w:tc>
          <w:tcPr>
            <w:tcW w:w="2041" w:type="dxa"/>
            <w:tcBorders>
              <w:top w:val="single" w:sz="4" w:space="0" w:color="000000"/>
              <w:left w:val="single" w:sz="4" w:space="0" w:color="000000"/>
              <w:bottom w:val="single" w:sz="4" w:space="0" w:color="000000"/>
            </w:tcBorders>
            <w:shd w:val="clear" w:color="auto" w:fill="auto"/>
            <w:vAlign w:val="center"/>
          </w:tcPr>
          <w:p w14:paraId="6B1CCDEA" w14:textId="77FCA92A" w:rsidR="000910DA" w:rsidRPr="00B57AEE" w:rsidRDefault="000910DA" w:rsidP="002D669A">
            <w:pPr>
              <w:snapToGrid w:val="0"/>
              <w:spacing w:before="120" w:after="120" w:line="240" w:lineRule="auto"/>
              <w:jc w:val="center"/>
              <w:rPr>
                <w:rFonts w:ascii="Times New Roman" w:hAnsi="Times New Roman" w:cs="Times New Roman"/>
                <w:bCs/>
                <w:lang w:val="it-IT"/>
              </w:rPr>
            </w:pPr>
            <w:r>
              <w:rPr>
                <w:rFonts w:ascii="Times New Roman" w:hAnsi="Times New Roman" w:cs="Times New Roman"/>
                <w:bCs/>
                <w:lang w:val="it-IT"/>
              </w:rPr>
              <w:t xml:space="preserve">luogo e </w:t>
            </w:r>
            <w:r w:rsidRPr="00B57AEE">
              <w:rPr>
                <w:rFonts w:ascii="Times New Roman" w:hAnsi="Times New Roman" w:cs="Times New Roman"/>
                <w:bCs/>
                <w:lang w:val="it-IT"/>
              </w:rPr>
              <w:t>data di nascita</w:t>
            </w:r>
          </w:p>
        </w:tc>
        <w:tc>
          <w:tcPr>
            <w:tcW w:w="2041" w:type="dxa"/>
            <w:tcBorders>
              <w:top w:val="single" w:sz="4" w:space="0" w:color="000000"/>
              <w:left w:val="single" w:sz="4" w:space="0" w:color="000000"/>
              <w:bottom w:val="single" w:sz="4" w:space="0" w:color="000000"/>
            </w:tcBorders>
            <w:vAlign w:val="center"/>
          </w:tcPr>
          <w:p w14:paraId="4B146BCA" w14:textId="505E7F66" w:rsidR="000910DA" w:rsidRPr="00B57AEE" w:rsidRDefault="000910DA" w:rsidP="002D669A">
            <w:pPr>
              <w:snapToGrid w:val="0"/>
              <w:spacing w:before="120" w:after="120" w:line="240" w:lineRule="auto"/>
              <w:jc w:val="center"/>
              <w:rPr>
                <w:rFonts w:ascii="Times New Roman" w:hAnsi="Times New Roman" w:cs="Times New Roman"/>
                <w:bCs/>
                <w:lang w:val="it-IT"/>
              </w:rPr>
            </w:pPr>
            <w:r w:rsidRPr="00B57AEE">
              <w:rPr>
                <w:rFonts w:ascii="Times New Roman" w:hAnsi="Times New Roman" w:cs="Times New Roman"/>
                <w:bCs/>
                <w:lang w:val="it-IT"/>
              </w:rPr>
              <w:t>codice fiscale</w:t>
            </w:r>
          </w:p>
        </w:tc>
        <w:tc>
          <w:tcPr>
            <w:tcW w:w="20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77FFDE" w14:textId="4EB4463E" w:rsidR="000910DA" w:rsidRPr="00B57AEE" w:rsidRDefault="000910DA" w:rsidP="002D669A">
            <w:pPr>
              <w:snapToGrid w:val="0"/>
              <w:spacing w:before="120" w:after="120" w:line="240" w:lineRule="auto"/>
              <w:jc w:val="center"/>
              <w:rPr>
                <w:rFonts w:ascii="Times New Roman" w:hAnsi="Times New Roman" w:cs="Times New Roman"/>
                <w:bCs/>
                <w:lang w:val="it-IT"/>
              </w:rPr>
            </w:pPr>
            <w:r w:rsidRPr="00B57AEE">
              <w:rPr>
                <w:rFonts w:ascii="Times New Roman" w:hAnsi="Times New Roman" w:cs="Times New Roman"/>
                <w:bCs/>
                <w:lang w:val="it-IT"/>
              </w:rPr>
              <w:t>qualifica/ruolo</w:t>
            </w:r>
          </w:p>
        </w:tc>
        <w:tc>
          <w:tcPr>
            <w:tcW w:w="2041" w:type="dxa"/>
            <w:tcBorders>
              <w:top w:val="single" w:sz="4" w:space="0" w:color="000000"/>
              <w:left w:val="single" w:sz="4" w:space="0" w:color="000000"/>
              <w:bottom w:val="single" w:sz="4" w:space="0" w:color="000000"/>
              <w:right w:val="single" w:sz="4" w:space="0" w:color="000000"/>
            </w:tcBorders>
          </w:tcPr>
          <w:p w14:paraId="1D653357" w14:textId="01F6772F" w:rsidR="000910DA" w:rsidRPr="00B57AEE" w:rsidRDefault="000910DA" w:rsidP="002D669A">
            <w:pPr>
              <w:snapToGrid w:val="0"/>
              <w:spacing w:before="120" w:after="120" w:line="240" w:lineRule="auto"/>
              <w:jc w:val="center"/>
              <w:rPr>
                <w:rFonts w:ascii="Times New Roman" w:hAnsi="Times New Roman" w:cs="Times New Roman"/>
                <w:bCs/>
                <w:lang w:val="it-IT"/>
              </w:rPr>
            </w:pPr>
            <w:r>
              <w:rPr>
                <w:rFonts w:ascii="Times New Roman" w:hAnsi="Times New Roman" w:cs="Times New Roman"/>
                <w:bCs/>
                <w:lang w:val="it-IT"/>
              </w:rPr>
              <w:t>residenza</w:t>
            </w:r>
          </w:p>
        </w:tc>
      </w:tr>
      <w:tr w:rsidR="000910DA" w:rsidRPr="001439DD" w14:paraId="670B82FD" w14:textId="4E6F4368" w:rsidTr="00EE1C44">
        <w:trPr>
          <w:jc w:val="center"/>
        </w:trPr>
        <w:tc>
          <w:tcPr>
            <w:tcW w:w="1626" w:type="dxa"/>
            <w:tcBorders>
              <w:top w:val="single" w:sz="4" w:space="0" w:color="000000"/>
              <w:left w:val="single" w:sz="4" w:space="0" w:color="000000"/>
              <w:bottom w:val="single" w:sz="4" w:space="0" w:color="000000"/>
            </w:tcBorders>
            <w:shd w:val="clear" w:color="auto" w:fill="auto"/>
            <w:vAlign w:val="center"/>
          </w:tcPr>
          <w:p w14:paraId="7F4F5638" w14:textId="77777777" w:rsidR="000910DA" w:rsidRPr="001439DD" w:rsidRDefault="000910DA" w:rsidP="002D669A">
            <w:pPr>
              <w:snapToGrid w:val="0"/>
              <w:spacing w:before="120" w:after="120" w:line="240" w:lineRule="auto"/>
              <w:jc w:val="center"/>
              <w:rPr>
                <w:rFonts w:ascii="Times New Roman" w:hAnsi="Times New Roman" w:cs="Times New Roman"/>
                <w:bCs/>
                <w:sz w:val="20"/>
                <w:szCs w:val="20"/>
                <w:lang w:val="it-IT"/>
              </w:rPr>
            </w:pPr>
          </w:p>
        </w:tc>
        <w:tc>
          <w:tcPr>
            <w:tcW w:w="2041" w:type="dxa"/>
            <w:tcBorders>
              <w:top w:val="single" w:sz="4" w:space="0" w:color="000000"/>
              <w:left w:val="single" w:sz="4" w:space="0" w:color="000000"/>
              <w:bottom w:val="single" w:sz="4" w:space="0" w:color="000000"/>
            </w:tcBorders>
            <w:shd w:val="clear" w:color="auto" w:fill="auto"/>
            <w:vAlign w:val="center"/>
          </w:tcPr>
          <w:p w14:paraId="21AB9F2D" w14:textId="77777777" w:rsidR="000910DA" w:rsidRPr="001439DD" w:rsidRDefault="000910DA" w:rsidP="002D669A">
            <w:pPr>
              <w:snapToGrid w:val="0"/>
              <w:spacing w:before="120" w:after="120" w:line="240" w:lineRule="auto"/>
              <w:jc w:val="center"/>
              <w:rPr>
                <w:rFonts w:ascii="Times New Roman" w:hAnsi="Times New Roman" w:cs="Times New Roman"/>
                <w:bCs/>
                <w:sz w:val="20"/>
                <w:szCs w:val="20"/>
                <w:lang w:val="it-IT"/>
              </w:rPr>
            </w:pPr>
          </w:p>
        </w:tc>
        <w:tc>
          <w:tcPr>
            <w:tcW w:w="2041" w:type="dxa"/>
            <w:tcBorders>
              <w:top w:val="single" w:sz="4" w:space="0" w:color="000000"/>
              <w:left w:val="single" w:sz="4" w:space="0" w:color="000000"/>
              <w:bottom w:val="single" w:sz="4" w:space="0" w:color="000000"/>
            </w:tcBorders>
            <w:vAlign w:val="center"/>
          </w:tcPr>
          <w:p w14:paraId="50064C80" w14:textId="77777777" w:rsidR="000910DA" w:rsidRPr="001439DD" w:rsidRDefault="000910DA" w:rsidP="002D669A">
            <w:pPr>
              <w:snapToGrid w:val="0"/>
              <w:spacing w:before="120" w:after="120" w:line="240" w:lineRule="auto"/>
              <w:jc w:val="center"/>
              <w:rPr>
                <w:rFonts w:ascii="Times New Roman" w:hAnsi="Times New Roman" w:cs="Times New Roman"/>
                <w:bCs/>
                <w:sz w:val="20"/>
                <w:szCs w:val="20"/>
                <w:lang w:val="it-IT"/>
              </w:rPr>
            </w:pPr>
          </w:p>
        </w:tc>
        <w:tc>
          <w:tcPr>
            <w:tcW w:w="20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B1AB76" w14:textId="77777777" w:rsidR="000910DA" w:rsidRPr="001439DD" w:rsidRDefault="000910DA" w:rsidP="002D669A">
            <w:pPr>
              <w:snapToGrid w:val="0"/>
              <w:spacing w:before="120" w:after="120" w:line="240" w:lineRule="auto"/>
              <w:jc w:val="center"/>
              <w:rPr>
                <w:rFonts w:ascii="Times New Roman" w:hAnsi="Times New Roman" w:cs="Times New Roman"/>
                <w:bCs/>
                <w:sz w:val="20"/>
                <w:szCs w:val="20"/>
                <w:lang w:val="it-IT"/>
              </w:rPr>
            </w:pPr>
          </w:p>
        </w:tc>
        <w:tc>
          <w:tcPr>
            <w:tcW w:w="2041" w:type="dxa"/>
            <w:tcBorders>
              <w:top w:val="single" w:sz="4" w:space="0" w:color="000000"/>
              <w:left w:val="single" w:sz="4" w:space="0" w:color="000000"/>
              <w:bottom w:val="single" w:sz="4" w:space="0" w:color="000000"/>
              <w:right w:val="single" w:sz="4" w:space="0" w:color="000000"/>
            </w:tcBorders>
          </w:tcPr>
          <w:p w14:paraId="1D79CC78" w14:textId="77777777" w:rsidR="000910DA" w:rsidRPr="001439DD" w:rsidRDefault="000910DA" w:rsidP="002D669A">
            <w:pPr>
              <w:snapToGrid w:val="0"/>
              <w:spacing w:before="120" w:after="120" w:line="240" w:lineRule="auto"/>
              <w:jc w:val="center"/>
              <w:rPr>
                <w:rFonts w:ascii="Times New Roman" w:hAnsi="Times New Roman" w:cs="Times New Roman"/>
                <w:bCs/>
                <w:sz w:val="20"/>
                <w:szCs w:val="20"/>
                <w:lang w:val="it-IT"/>
              </w:rPr>
            </w:pPr>
          </w:p>
        </w:tc>
      </w:tr>
      <w:tr w:rsidR="000910DA" w:rsidRPr="001439DD" w14:paraId="309ED328" w14:textId="64A5C958" w:rsidTr="00EE1C44">
        <w:trPr>
          <w:jc w:val="center"/>
        </w:trPr>
        <w:tc>
          <w:tcPr>
            <w:tcW w:w="1626" w:type="dxa"/>
            <w:tcBorders>
              <w:top w:val="single" w:sz="4" w:space="0" w:color="000000"/>
              <w:left w:val="single" w:sz="4" w:space="0" w:color="000000"/>
              <w:bottom w:val="single" w:sz="4" w:space="0" w:color="000000"/>
            </w:tcBorders>
            <w:shd w:val="clear" w:color="auto" w:fill="auto"/>
            <w:vAlign w:val="center"/>
          </w:tcPr>
          <w:p w14:paraId="3FAD1BCC" w14:textId="77777777" w:rsidR="000910DA" w:rsidRPr="001439DD" w:rsidRDefault="000910DA" w:rsidP="002D669A">
            <w:pPr>
              <w:snapToGrid w:val="0"/>
              <w:spacing w:before="120" w:after="120" w:line="240" w:lineRule="auto"/>
              <w:jc w:val="center"/>
              <w:rPr>
                <w:rFonts w:ascii="Times New Roman" w:hAnsi="Times New Roman" w:cs="Times New Roman"/>
                <w:bCs/>
                <w:sz w:val="20"/>
                <w:szCs w:val="20"/>
                <w:lang w:val="it-IT"/>
              </w:rPr>
            </w:pPr>
          </w:p>
        </w:tc>
        <w:tc>
          <w:tcPr>
            <w:tcW w:w="2041" w:type="dxa"/>
            <w:tcBorders>
              <w:top w:val="single" w:sz="4" w:space="0" w:color="000000"/>
              <w:left w:val="single" w:sz="4" w:space="0" w:color="000000"/>
              <w:bottom w:val="single" w:sz="4" w:space="0" w:color="000000"/>
            </w:tcBorders>
            <w:shd w:val="clear" w:color="auto" w:fill="auto"/>
            <w:vAlign w:val="center"/>
          </w:tcPr>
          <w:p w14:paraId="6F102C8F" w14:textId="77777777" w:rsidR="000910DA" w:rsidRPr="001439DD" w:rsidRDefault="000910DA" w:rsidP="002D669A">
            <w:pPr>
              <w:snapToGrid w:val="0"/>
              <w:spacing w:before="120" w:after="120" w:line="240" w:lineRule="auto"/>
              <w:jc w:val="center"/>
              <w:rPr>
                <w:rFonts w:ascii="Times New Roman" w:hAnsi="Times New Roman" w:cs="Times New Roman"/>
                <w:bCs/>
                <w:sz w:val="20"/>
                <w:szCs w:val="20"/>
                <w:lang w:val="it-IT"/>
              </w:rPr>
            </w:pPr>
          </w:p>
        </w:tc>
        <w:tc>
          <w:tcPr>
            <w:tcW w:w="2041" w:type="dxa"/>
            <w:tcBorders>
              <w:top w:val="single" w:sz="4" w:space="0" w:color="000000"/>
              <w:left w:val="single" w:sz="4" w:space="0" w:color="000000"/>
              <w:bottom w:val="single" w:sz="4" w:space="0" w:color="000000"/>
            </w:tcBorders>
            <w:vAlign w:val="center"/>
          </w:tcPr>
          <w:p w14:paraId="5A8A66C7" w14:textId="77777777" w:rsidR="000910DA" w:rsidRPr="001439DD" w:rsidRDefault="000910DA" w:rsidP="002D669A">
            <w:pPr>
              <w:snapToGrid w:val="0"/>
              <w:spacing w:before="120" w:after="120" w:line="240" w:lineRule="auto"/>
              <w:jc w:val="center"/>
              <w:rPr>
                <w:rFonts w:ascii="Times New Roman" w:hAnsi="Times New Roman" w:cs="Times New Roman"/>
                <w:bCs/>
                <w:sz w:val="20"/>
                <w:szCs w:val="20"/>
                <w:lang w:val="it-IT"/>
              </w:rPr>
            </w:pPr>
          </w:p>
        </w:tc>
        <w:tc>
          <w:tcPr>
            <w:tcW w:w="20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95D1D0" w14:textId="77777777" w:rsidR="000910DA" w:rsidRPr="001439DD" w:rsidRDefault="000910DA" w:rsidP="002D669A">
            <w:pPr>
              <w:snapToGrid w:val="0"/>
              <w:spacing w:before="120" w:after="120" w:line="240" w:lineRule="auto"/>
              <w:jc w:val="center"/>
              <w:rPr>
                <w:rFonts w:ascii="Times New Roman" w:hAnsi="Times New Roman" w:cs="Times New Roman"/>
                <w:bCs/>
                <w:sz w:val="20"/>
                <w:szCs w:val="20"/>
                <w:lang w:val="it-IT"/>
              </w:rPr>
            </w:pPr>
          </w:p>
        </w:tc>
        <w:tc>
          <w:tcPr>
            <w:tcW w:w="2041" w:type="dxa"/>
            <w:tcBorders>
              <w:top w:val="single" w:sz="4" w:space="0" w:color="000000"/>
              <w:left w:val="single" w:sz="4" w:space="0" w:color="000000"/>
              <w:bottom w:val="single" w:sz="4" w:space="0" w:color="000000"/>
              <w:right w:val="single" w:sz="4" w:space="0" w:color="000000"/>
            </w:tcBorders>
          </w:tcPr>
          <w:p w14:paraId="472A262F" w14:textId="77777777" w:rsidR="000910DA" w:rsidRPr="001439DD" w:rsidRDefault="000910DA" w:rsidP="002D669A">
            <w:pPr>
              <w:snapToGrid w:val="0"/>
              <w:spacing w:before="120" w:after="120" w:line="240" w:lineRule="auto"/>
              <w:jc w:val="center"/>
              <w:rPr>
                <w:rFonts w:ascii="Times New Roman" w:hAnsi="Times New Roman" w:cs="Times New Roman"/>
                <w:bCs/>
                <w:sz w:val="20"/>
                <w:szCs w:val="20"/>
                <w:lang w:val="it-IT"/>
              </w:rPr>
            </w:pPr>
          </w:p>
        </w:tc>
      </w:tr>
      <w:tr w:rsidR="000910DA" w:rsidRPr="001439DD" w14:paraId="14F50661" w14:textId="3707C486" w:rsidTr="00EE1C44">
        <w:trPr>
          <w:jc w:val="center"/>
        </w:trPr>
        <w:tc>
          <w:tcPr>
            <w:tcW w:w="1626" w:type="dxa"/>
            <w:tcBorders>
              <w:top w:val="single" w:sz="4" w:space="0" w:color="000000"/>
              <w:left w:val="single" w:sz="4" w:space="0" w:color="000000"/>
              <w:bottom w:val="single" w:sz="4" w:space="0" w:color="000000"/>
            </w:tcBorders>
            <w:shd w:val="clear" w:color="auto" w:fill="auto"/>
            <w:vAlign w:val="center"/>
          </w:tcPr>
          <w:p w14:paraId="58178104" w14:textId="77777777" w:rsidR="000910DA" w:rsidRPr="001439DD" w:rsidRDefault="000910DA" w:rsidP="002D669A">
            <w:pPr>
              <w:snapToGrid w:val="0"/>
              <w:spacing w:before="120" w:after="120" w:line="240" w:lineRule="auto"/>
              <w:jc w:val="center"/>
              <w:rPr>
                <w:rFonts w:ascii="Times New Roman" w:hAnsi="Times New Roman" w:cs="Times New Roman"/>
                <w:bCs/>
                <w:sz w:val="20"/>
                <w:szCs w:val="20"/>
                <w:lang w:val="it-IT"/>
              </w:rPr>
            </w:pPr>
          </w:p>
        </w:tc>
        <w:tc>
          <w:tcPr>
            <w:tcW w:w="2041" w:type="dxa"/>
            <w:tcBorders>
              <w:top w:val="single" w:sz="4" w:space="0" w:color="000000"/>
              <w:left w:val="single" w:sz="4" w:space="0" w:color="000000"/>
              <w:bottom w:val="single" w:sz="4" w:space="0" w:color="000000"/>
            </w:tcBorders>
            <w:shd w:val="clear" w:color="auto" w:fill="auto"/>
            <w:vAlign w:val="center"/>
          </w:tcPr>
          <w:p w14:paraId="18BD6E57" w14:textId="77777777" w:rsidR="000910DA" w:rsidRPr="001439DD" w:rsidRDefault="000910DA" w:rsidP="002D669A">
            <w:pPr>
              <w:snapToGrid w:val="0"/>
              <w:spacing w:before="120" w:after="120" w:line="240" w:lineRule="auto"/>
              <w:jc w:val="center"/>
              <w:rPr>
                <w:rFonts w:ascii="Times New Roman" w:hAnsi="Times New Roman" w:cs="Times New Roman"/>
                <w:bCs/>
                <w:sz w:val="20"/>
                <w:szCs w:val="20"/>
                <w:lang w:val="it-IT"/>
              </w:rPr>
            </w:pPr>
          </w:p>
        </w:tc>
        <w:tc>
          <w:tcPr>
            <w:tcW w:w="2041" w:type="dxa"/>
            <w:tcBorders>
              <w:top w:val="single" w:sz="4" w:space="0" w:color="000000"/>
              <w:left w:val="single" w:sz="4" w:space="0" w:color="000000"/>
              <w:bottom w:val="single" w:sz="4" w:space="0" w:color="000000"/>
            </w:tcBorders>
            <w:vAlign w:val="center"/>
          </w:tcPr>
          <w:p w14:paraId="363ECB0F" w14:textId="77777777" w:rsidR="000910DA" w:rsidRPr="001439DD" w:rsidRDefault="000910DA" w:rsidP="002D669A">
            <w:pPr>
              <w:snapToGrid w:val="0"/>
              <w:spacing w:before="120" w:after="120" w:line="240" w:lineRule="auto"/>
              <w:jc w:val="center"/>
              <w:rPr>
                <w:rFonts w:ascii="Times New Roman" w:hAnsi="Times New Roman" w:cs="Times New Roman"/>
                <w:bCs/>
                <w:sz w:val="20"/>
                <w:szCs w:val="20"/>
                <w:lang w:val="it-IT"/>
              </w:rPr>
            </w:pPr>
          </w:p>
        </w:tc>
        <w:tc>
          <w:tcPr>
            <w:tcW w:w="20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00D4EB" w14:textId="77777777" w:rsidR="000910DA" w:rsidRPr="001439DD" w:rsidRDefault="000910DA" w:rsidP="002D669A">
            <w:pPr>
              <w:snapToGrid w:val="0"/>
              <w:spacing w:before="120" w:after="120" w:line="240" w:lineRule="auto"/>
              <w:jc w:val="center"/>
              <w:rPr>
                <w:rFonts w:ascii="Times New Roman" w:hAnsi="Times New Roman" w:cs="Times New Roman"/>
                <w:bCs/>
                <w:sz w:val="20"/>
                <w:szCs w:val="20"/>
                <w:lang w:val="it-IT"/>
              </w:rPr>
            </w:pPr>
          </w:p>
        </w:tc>
        <w:tc>
          <w:tcPr>
            <w:tcW w:w="2041" w:type="dxa"/>
            <w:tcBorders>
              <w:top w:val="single" w:sz="4" w:space="0" w:color="000000"/>
              <w:left w:val="single" w:sz="4" w:space="0" w:color="000000"/>
              <w:bottom w:val="single" w:sz="4" w:space="0" w:color="000000"/>
              <w:right w:val="single" w:sz="4" w:space="0" w:color="000000"/>
            </w:tcBorders>
          </w:tcPr>
          <w:p w14:paraId="400B0E4A" w14:textId="77777777" w:rsidR="000910DA" w:rsidRPr="001439DD" w:rsidRDefault="000910DA" w:rsidP="002D669A">
            <w:pPr>
              <w:snapToGrid w:val="0"/>
              <w:spacing w:before="120" w:after="120" w:line="240" w:lineRule="auto"/>
              <w:jc w:val="center"/>
              <w:rPr>
                <w:rFonts w:ascii="Times New Roman" w:hAnsi="Times New Roman" w:cs="Times New Roman"/>
                <w:bCs/>
                <w:sz w:val="20"/>
                <w:szCs w:val="20"/>
                <w:lang w:val="it-IT"/>
              </w:rPr>
            </w:pPr>
          </w:p>
        </w:tc>
      </w:tr>
      <w:tr w:rsidR="000910DA" w:rsidRPr="001439DD" w14:paraId="61708085" w14:textId="032FFCE9" w:rsidTr="00EE1C44">
        <w:trPr>
          <w:jc w:val="center"/>
        </w:trPr>
        <w:tc>
          <w:tcPr>
            <w:tcW w:w="1626" w:type="dxa"/>
            <w:tcBorders>
              <w:top w:val="single" w:sz="4" w:space="0" w:color="000000"/>
              <w:left w:val="single" w:sz="4" w:space="0" w:color="000000"/>
              <w:bottom w:val="single" w:sz="4" w:space="0" w:color="000000"/>
            </w:tcBorders>
            <w:shd w:val="clear" w:color="auto" w:fill="auto"/>
            <w:vAlign w:val="center"/>
          </w:tcPr>
          <w:p w14:paraId="170263E6" w14:textId="77777777" w:rsidR="000910DA" w:rsidRPr="001439DD" w:rsidRDefault="000910DA" w:rsidP="002D669A">
            <w:pPr>
              <w:snapToGrid w:val="0"/>
              <w:spacing w:before="120" w:after="120" w:line="240" w:lineRule="auto"/>
              <w:jc w:val="center"/>
              <w:rPr>
                <w:rFonts w:ascii="Times New Roman" w:hAnsi="Times New Roman" w:cs="Times New Roman"/>
                <w:bCs/>
                <w:sz w:val="20"/>
                <w:szCs w:val="20"/>
                <w:lang w:val="it-IT"/>
              </w:rPr>
            </w:pPr>
          </w:p>
        </w:tc>
        <w:tc>
          <w:tcPr>
            <w:tcW w:w="2041" w:type="dxa"/>
            <w:tcBorders>
              <w:top w:val="single" w:sz="4" w:space="0" w:color="000000"/>
              <w:left w:val="single" w:sz="4" w:space="0" w:color="000000"/>
              <w:bottom w:val="single" w:sz="4" w:space="0" w:color="000000"/>
            </w:tcBorders>
            <w:shd w:val="clear" w:color="auto" w:fill="auto"/>
            <w:vAlign w:val="center"/>
          </w:tcPr>
          <w:p w14:paraId="51BF2BEC" w14:textId="77777777" w:rsidR="000910DA" w:rsidRPr="001439DD" w:rsidRDefault="000910DA" w:rsidP="002D669A">
            <w:pPr>
              <w:snapToGrid w:val="0"/>
              <w:spacing w:before="120" w:after="120" w:line="240" w:lineRule="auto"/>
              <w:jc w:val="center"/>
              <w:rPr>
                <w:rFonts w:ascii="Times New Roman" w:hAnsi="Times New Roman" w:cs="Times New Roman"/>
                <w:bCs/>
                <w:sz w:val="20"/>
                <w:szCs w:val="20"/>
                <w:lang w:val="it-IT"/>
              </w:rPr>
            </w:pPr>
          </w:p>
        </w:tc>
        <w:tc>
          <w:tcPr>
            <w:tcW w:w="2041" w:type="dxa"/>
            <w:tcBorders>
              <w:top w:val="single" w:sz="4" w:space="0" w:color="000000"/>
              <w:left w:val="single" w:sz="4" w:space="0" w:color="000000"/>
              <w:bottom w:val="single" w:sz="4" w:space="0" w:color="000000"/>
            </w:tcBorders>
            <w:vAlign w:val="center"/>
          </w:tcPr>
          <w:p w14:paraId="2E04CD82" w14:textId="77777777" w:rsidR="000910DA" w:rsidRPr="001439DD" w:rsidRDefault="000910DA" w:rsidP="002D669A">
            <w:pPr>
              <w:snapToGrid w:val="0"/>
              <w:spacing w:before="120" w:after="120" w:line="240" w:lineRule="auto"/>
              <w:jc w:val="center"/>
              <w:rPr>
                <w:rFonts w:ascii="Times New Roman" w:hAnsi="Times New Roman" w:cs="Times New Roman"/>
                <w:bCs/>
                <w:sz w:val="20"/>
                <w:szCs w:val="20"/>
                <w:lang w:val="it-IT"/>
              </w:rPr>
            </w:pPr>
          </w:p>
        </w:tc>
        <w:tc>
          <w:tcPr>
            <w:tcW w:w="20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4CC6BA" w14:textId="77777777" w:rsidR="000910DA" w:rsidRPr="001439DD" w:rsidRDefault="000910DA" w:rsidP="002D669A">
            <w:pPr>
              <w:snapToGrid w:val="0"/>
              <w:spacing w:before="120" w:after="120" w:line="240" w:lineRule="auto"/>
              <w:jc w:val="center"/>
              <w:rPr>
                <w:rFonts w:ascii="Times New Roman" w:hAnsi="Times New Roman" w:cs="Times New Roman"/>
                <w:bCs/>
                <w:sz w:val="20"/>
                <w:szCs w:val="20"/>
                <w:lang w:val="it-IT"/>
              </w:rPr>
            </w:pPr>
          </w:p>
        </w:tc>
        <w:tc>
          <w:tcPr>
            <w:tcW w:w="2041" w:type="dxa"/>
            <w:tcBorders>
              <w:top w:val="single" w:sz="4" w:space="0" w:color="000000"/>
              <w:left w:val="single" w:sz="4" w:space="0" w:color="000000"/>
              <w:bottom w:val="single" w:sz="4" w:space="0" w:color="000000"/>
              <w:right w:val="single" w:sz="4" w:space="0" w:color="000000"/>
            </w:tcBorders>
          </w:tcPr>
          <w:p w14:paraId="630629D2" w14:textId="77777777" w:rsidR="000910DA" w:rsidRPr="001439DD" w:rsidRDefault="000910DA" w:rsidP="002D669A">
            <w:pPr>
              <w:snapToGrid w:val="0"/>
              <w:spacing w:before="120" w:after="120" w:line="240" w:lineRule="auto"/>
              <w:jc w:val="center"/>
              <w:rPr>
                <w:rFonts w:ascii="Times New Roman" w:hAnsi="Times New Roman" w:cs="Times New Roman"/>
                <w:bCs/>
                <w:sz w:val="20"/>
                <w:szCs w:val="20"/>
                <w:lang w:val="it-IT"/>
              </w:rPr>
            </w:pPr>
          </w:p>
        </w:tc>
      </w:tr>
      <w:tr w:rsidR="000910DA" w:rsidRPr="001439DD" w14:paraId="78A468C4" w14:textId="7E7F3973" w:rsidTr="00EE1C44">
        <w:trPr>
          <w:jc w:val="center"/>
        </w:trPr>
        <w:tc>
          <w:tcPr>
            <w:tcW w:w="1626" w:type="dxa"/>
            <w:tcBorders>
              <w:top w:val="single" w:sz="4" w:space="0" w:color="000000"/>
              <w:left w:val="single" w:sz="4" w:space="0" w:color="000000"/>
              <w:bottom w:val="single" w:sz="4" w:space="0" w:color="000000"/>
            </w:tcBorders>
            <w:shd w:val="clear" w:color="auto" w:fill="auto"/>
            <w:vAlign w:val="center"/>
          </w:tcPr>
          <w:p w14:paraId="33FF5BF0" w14:textId="77777777" w:rsidR="000910DA" w:rsidRPr="001439DD" w:rsidRDefault="000910DA" w:rsidP="002D669A">
            <w:pPr>
              <w:snapToGrid w:val="0"/>
              <w:spacing w:before="120" w:after="120" w:line="240" w:lineRule="auto"/>
              <w:jc w:val="center"/>
              <w:rPr>
                <w:rFonts w:ascii="Times New Roman" w:hAnsi="Times New Roman" w:cs="Times New Roman"/>
                <w:bCs/>
                <w:sz w:val="20"/>
                <w:szCs w:val="20"/>
                <w:lang w:val="it-IT"/>
              </w:rPr>
            </w:pPr>
          </w:p>
        </w:tc>
        <w:tc>
          <w:tcPr>
            <w:tcW w:w="2041" w:type="dxa"/>
            <w:tcBorders>
              <w:top w:val="single" w:sz="4" w:space="0" w:color="000000"/>
              <w:left w:val="single" w:sz="4" w:space="0" w:color="000000"/>
              <w:bottom w:val="single" w:sz="4" w:space="0" w:color="000000"/>
            </w:tcBorders>
            <w:shd w:val="clear" w:color="auto" w:fill="auto"/>
            <w:vAlign w:val="center"/>
          </w:tcPr>
          <w:p w14:paraId="6676D60F" w14:textId="77777777" w:rsidR="000910DA" w:rsidRPr="001439DD" w:rsidRDefault="000910DA" w:rsidP="002D669A">
            <w:pPr>
              <w:snapToGrid w:val="0"/>
              <w:spacing w:before="120" w:after="120" w:line="240" w:lineRule="auto"/>
              <w:jc w:val="center"/>
              <w:rPr>
                <w:rFonts w:ascii="Times New Roman" w:hAnsi="Times New Roman" w:cs="Times New Roman"/>
                <w:bCs/>
                <w:sz w:val="20"/>
                <w:szCs w:val="20"/>
                <w:lang w:val="it-IT"/>
              </w:rPr>
            </w:pPr>
          </w:p>
        </w:tc>
        <w:tc>
          <w:tcPr>
            <w:tcW w:w="2041" w:type="dxa"/>
            <w:tcBorders>
              <w:top w:val="single" w:sz="4" w:space="0" w:color="000000"/>
              <w:left w:val="single" w:sz="4" w:space="0" w:color="000000"/>
              <w:bottom w:val="single" w:sz="4" w:space="0" w:color="000000"/>
            </w:tcBorders>
            <w:vAlign w:val="center"/>
          </w:tcPr>
          <w:p w14:paraId="77FEEF69" w14:textId="77777777" w:rsidR="000910DA" w:rsidRPr="001439DD" w:rsidRDefault="000910DA" w:rsidP="002D669A">
            <w:pPr>
              <w:snapToGrid w:val="0"/>
              <w:spacing w:before="120" w:after="120" w:line="240" w:lineRule="auto"/>
              <w:jc w:val="center"/>
              <w:rPr>
                <w:rFonts w:ascii="Times New Roman" w:hAnsi="Times New Roman" w:cs="Times New Roman"/>
                <w:bCs/>
                <w:sz w:val="20"/>
                <w:szCs w:val="20"/>
                <w:lang w:val="it-IT"/>
              </w:rPr>
            </w:pPr>
          </w:p>
        </w:tc>
        <w:tc>
          <w:tcPr>
            <w:tcW w:w="20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3399EA" w14:textId="77777777" w:rsidR="000910DA" w:rsidRPr="001439DD" w:rsidRDefault="000910DA" w:rsidP="002D669A">
            <w:pPr>
              <w:snapToGrid w:val="0"/>
              <w:spacing w:before="120" w:after="120" w:line="240" w:lineRule="auto"/>
              <w:jc w:val="center"/>
              <w:rPr>
                <w:rFonts w:ascii="Times New Roman" w:hAnsi="Times New Roman" w:cs="Times New Roman"/>
                <w:bCs/>
                <w:sz w:val="20"/>
                <w:szCs w:val="20"/>
                <w:lang w:val="it-IT"/>
              </w:rPr>
            </w:pPr>
          </w:p>
        </w:tc>
        <w:tc>
          <w:tcPr>
            <w:tcW w:w="2041" w:type="dxa"/>
            <w:tcBorders>
              <w:top w:val="single" w:sz="4" w:space="0" w:color="000000"/>
              <w:left w:val="single" w:sz="4" w:space="0" w:color="000000"/>
              <w:bottom w:val="single" w:sz="4" w:space="0" w:color="000000"/>
              <w:right w:val="single" w:sz="4" w:space="0" w:color="000000"/>
            </w:tcBorders>
          </w:tcPr>
          <w:p w14:paraId="71CBF1A7" w14:textId="77777777" w:rsidR="000910DA" w:rsidRPr="001439DD" w:rsidRDefault="000910DA" w:rsidP="002D669A">
            <w:pPr>
              <w:snapToGrid w:val="0"/>
              <w:spacing w:before="120" w:after="120" w:line="240" w:lineRule="auto"/>
              <w:jc w:val="center"/>
              <w:rPr>
                <w:rFonts w:ascii="Times New Roman" w:hAnsi="Times New Roman" w:cs="Times New Roman"/>
                <w:bCs/>
                <w:sz w:val="20"/>
                <w:szCs w:val="20"/>
                <w:lang w:val="it-IT"/>
              </w:rPr>
            </w:pPr>
          </w:p>
        </w:tc>
      </w:tr>
    </w:tbl>
    <w:p w14:paraId="631E59BC" w14:textId="176D5158" w:rsidR="00B0546E" w:rsidRDefault="00B0546E" w:rsidP="00AC57EA">
      <w:pPr>
        <w:spacing w:after="120"/>
        <w:jc w:val="both"/>
        <w:rPr>
          <w:rFonts w:ascii="Times New Roman" w:hAnsi="Times New Roman" w:cs="Times New Roman"/>
          <w:bCs/>
          <w:lang w:val="it-IT"/>
        </w:rPr>
      </w:pPr>
    </w:p>
    <w:p w14:paraId="16D33950" w14:textId="528E0078" w:rsidR="00B0546E" w:rsidRPr="001354B5" w:rsidRDefault="00BA3717" w:rsidP="00D52E24">
      <w:pPr>
        <w:pStyle w:val="Paragrafoelenco"/>
        <w:ind w:left="993" w:hanging="567"/>
        <w:jc w:val="both"/>
        <w:rPr>
          <w:rFonts w:ascii="Times New Roman" w:eastAsia="Arial" w:hAnsi="Times New Roman" w:cs="Times New Roman"/>
          <w:spacing w:val="1"/>
          <w:lang w:val="it-IT"/>
        </w:rPr>
      </w:pPr>
      <w:r>
        <w:rPr>
          <w:rFonts w:ascii="Times New Roman" w:eastAsia="Arial" w:hAnsi="Times New Roman" w:cs="Times New Roman"/>
          <w:spacing w:val="1"/>
          <w:lang w:val="it-IT"/>
        </w:rPr>
        <w:t>c.2)</w:t>
      </w:r>
      <w:r>
        <w:rPr>
          <w:rFonts w:ascii="Times New Roman" w:eastAsia="Arial" w:hAnsi="Times New Roman" w:cs="Times New Roman"/>
          <w:spacing w:val="1"/>
          <w:lang w:val="it-IT"/>
        </w:rPr>
        <w:tab/>
      </w:r>
      <w:r w:rsidR="00B0546E" w:rsidRPr="001354B5">
        <w:rPr>
          <w:rFonts w:ascii="Times New Roman" w:eastAsia="Arial" w:hAnsi="Times New Roman" w:cs="Times New Roman"/>
          <w:spacing w:val="1"/>
          <w:lang w:val="it-IT"/>
        </w:rPr>
        <w:t xml:space="preserve">che i soggetti di cui all’art. </w:t>
      </w:r>
      <w:r w:rsidR="00B0546E">
        <w:rPr>
          <w:rFonts w:ascii="Times New Roman" w:eastAsia="Arial" w:hAnsi="Times New Roman" w:cs="Times New Roman"/>
          <w:spacing w:val="1"/>
          <w:lang w:val="it-IT"/>
        </w:rPr>
        <w:t>91 comma 5</w:t>
      </w:r>
      <w:r w:rsidR="00B0546E" w:rsidRPr="001354B5">
        <w:rPr>
          <w:rFonts w:ascii="Times New Roman" w:eastAsia="Arial" w:hAnsi="Times New Roman" w:cs="Times New Roman"/>
          <w:spacing w:val="1"/>
          <w:lang w:val="it-IT"/>
        </w:rPr>
        <w:t xml:space="preserve"> del D. </w:t>
      </w:r>
      <w:proofErr w:type="spellStart"/>
      <w:r w:rsidR="00B0546E" w:rsidRPr="001354B5">
        <w:rPr>
          <w:rFonts w:ascii="Times New Roman" w:eastAsia="Arial" w:hAnsi="Times New Roman" w:cs="Times New Roman"/>
          <w:spacing w:val="1"/>
          <w:lang w:val="it-IT"/>
        </w:rPr>
        <w:t>Lgs</w:t>
      </w:r>
      <w:proofErr w:type="spellEnd"/>
      <w:r w:rsidR="00B0546E" w:rsidRPr="001354B5">
        <w:rPr>
          <w:rFonts w:ascii="Times New Roman" w:eastAsia="Arial" w:hAnsi="Times New Roman" w:cs="Times New Roman"/>
          <w:spacing w:val="1"/>
          <w:lang w:val="it-IT"/>
        </w:rPr>
        <w:t xml:space="preserve"> n. 159/2011e </w:t>
      </w:r>
      <w:proofErr w:type="spellStart"/>
      <w:r w:rsidR="00B0546E" w:rsidRPr="001354B5">
        <w:rPr>
          <w:rFonts w:ascii="Times New Roman" w:eastAsia="Arial" w:hAnsi="Times New Roman" w:cs="Times New Roman"/>
          <w:spacing w:val="1"/>
          <w:lang w:val="it-IT"/>
        </w:rPr>
        <w:t>s.m.i.</w:t>
      </w:r>
      <w:proofErr w:type="spellEnd"/>
      <w:r w:rsidR="00B0546E" w:rsidRPr="001354B5">
        <w:rPr>
          <w:rFonts w:ascii="Times New Roman" w:eastAsia="Arial" w:hAnsi="Times New Roman" w:cs="Times New Roman"/>
          <w:spacing w:val="1"/>
          <w:lang w:val="it-IT"/>
        </w:rPr>
        <w:t xml:space="preserve"> ed i relativi familiari conviventi di maggiore età sono:</w:t>
      </w:r>
    </w:p>
    <w:tbl>
      <w:tblPr>
        <w:tblW w:w="9867" w:type="dxa"/>
        <w:jc w:val="center"/>
        <w:tblLayout w:type="fixed"/>
        <w:tblCellMar>
          <w:left w:w="70" w:type="dxa"/>
          <w:right w:w="70" w:type="dxa"/>
        </w:tblCellMar>
        <w:tblLook w:val="0000" w:firstRow="0" w:lastRow="0" w:firstColumn="0" w:lastColumn="0" w:noHBand="0" w:noVBand="0"/>
      </w:tblPr>
      <w:tblGrid>
        <w:gridCol w:w="1990"/>
        <w:gridCol w:w="1984"/>
        <w:gridCol w:w="1924"/>
        <w:gridCol w:w="1870"/>
        <w:gridCol w:w="2099"/>
      </w:tblGrid>
      <w:tr w:rsidR="00F20333" w:rsidRPr="001439DD" w14:paraId="2A94F283" w14:textId="1DC47AD6" w:rsidTr="00EE1C44">
        <w:trPr>
          <w:jc w:val="center"/>
        </w:trPr>
        <w:tc>
          <w:tcPr>
            <w:tcW w:w="1990" w:type="dxa"/>
            <w:tcBorders>
              <w:top w:val="single" w:sz="4" w:space="0" w:color="000000"/>
              <w:left w:val="single" w:sz="4" w:space="0" w:color="000000"/>
              <w:bottom w:val="single" w:sz="4" w:space="0" w:color="000000"/>
            </w:tcBorders>
            <w:shd w:val="clear" w:color="auto" w:fill="auto"/>
            <w:vAlign w:val="center"/>
          </w:tcPr>
          <w:p w14:paraId="404A71C0" w14:textId="77777777" w:rsidR="00FD585D" w:rsidRPr="00B57AEE" w:rsidRDefault="00FD585D" w:rsidP="001354B5">
            <w:pPr>
              <w:snapToGrid w:val="0"/>
              <w:spacing w:before="120" w:after="120" w:line="240" w:lineRule="auto"/>
              <w:jc w:val="center"/>
              <w:rPr>
                <w:rFonts w:ascii="Times New Roman" w:hAnsi="Times New Roman" w:cs="Times New Roman"/>
                <w:bCs/>
                <w:lang w:val="it-IT"/>
              </w:rPr>
            </w:pPr>
            <w:r w:rsidRPr="00B57AEE">
              <w:rPr>
                <w:rFonts w:ascii="Times New Roman" w:hAnsi="Times New Roman" w:cs="Times New Roman"/>
                <w:bCs/>
                <w:lang w:val="it-IT"/>
              </w:rPr>
              <w:t>nome cognome</w:t>
            </w:r>
          </w:p>
        </w:tc>
        <w:tc>
          <w:tcPr>
            <w:tcW w:w="1984" w:type="dxa"/>
            <w:tcBorders>
              <w:top w:val="single" w:sz="4" w:space="0" w:color="000000"/>
              <w:left w:val="single" w:sz="4" w:space="0" w:color="000000"/>
              <w:bottom w:val="single" w:sz="4" w:space="0" w:color="000000"/>
            </w:tcBorders>
            <w:shd w:val="clear" w:color="auto" w:fill="auto"/>
            <w:vAlign w:val="center"/>
          </w:tcPr>
          <w:p w14:paraId="02FABBBB" w14:textId="6AD47F3B" w:rsidR="00FD585D" w:rsidRPr="00B57AEE" w:rsidRDefault="00FD585D" w:rsidP="001354B5">
            <w:pPr>
              <w:snapToGrid w:val="0"/>
              <w:spacing w:before="120" w:after="120" w:line="240" w:lineRule="auto"/>
              <w:jc w:val="center"/>
              <w:rPr>
                <w:rFonts w:ascii="Times New Roman" w:hAnsi="Times New Roman" w:cs="Times New Roman"/>
                <w:bCs/>
                <w:lang w:val="it-IT"/>
              </w:rPr>
            </w:pPr>
            <w:r>
              <w:rPr>
                <w:rFonts w:ascii="Times New Roman" w:hAnsi="Times New Roman" w:cs="Times New Roman"/>
                <w:bCs/>
                <w:lang w:val="it-IT"/>
              </w:rPr>
              <w:t xml:space="preserve">luogo e </w:t>
            </w:r>
            <w:r w:rsidRPr="00B57AEE">
              <w:rPr>
                <w:rFonts w:ascii="Times New Roman" w:hAnsi="Times New Roman" w:cs="Times New Roman"/>
                <w:bCs/>
                <w:lang w:val="it-IT"/>
              </w:rPr>
              <w:t>data di nascita</w:t>
            </w:r>
          </w:p>
        </w:tc>
        <w:tc>
          <w:tcPr>
            <w:tcW w:w="1924" w:type="dxa"/>
            <w:tcBorders>
              <w:top w:val="single" w:sz="4" w:space="0" w:color="000000"/>
              <w:left w:val="single" w:sz="4" w:space="0" w:color="000000"/>
              <w:bottom w:val="single" w:sz="4" w:space="0" w:color="000000"/>
            </w:tcBorders>
            <w:vAlign w:val="center"/>
          </w:tcPr>
          <w:p w14:paraId="68009467" w14:textId="77777777" w:rsidR="00FD585D" w:rsidRPr="00B57AEE" w:rsidRDefault="00FD585D" w:rsidP="001354B5">
            <w:pPr>
              <w:snapToGrid w:val="0"/>
              <w:spacing w:before="120" w:after="120" w:line="240" w:lineRule="auto"/>
              <w:jc w:val="center"/>
              <w:rPr>
                <w:rFonts w:ascii="Times New Roman" w:hAnsi="Times New Roman" w:cs="Times New Roman"/>
                <w:bCs/>
                <w:lang w:val="it-IT"/>
              </w:rPr>
            </w:pPr>
            <w:r w:rsidRPr="00B57AEE">
              <w:rPr>
                <w:rFonts w:ascii="Times New Roman" w:hAnsi="Times New Roman" w:cs="Times New Roman"/>
                <w:bCs/>
                <w:lang w:val="it-IT"/>
              </w:rPr>
              <w:t>codice fiscale</w:t>
            </w:r>
          </w:p>
        </w:tc>
        <w:tc>
          <w:tcPr>
            <w:tcW w:w="18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4A1858" w14:textId="77777777" w:rsidR="00FD585D" w:rsidRPr="00B57AEE" w:rsidRDefault="00FD585D" w:rsidP="001354B5">
            <w:pPr>
              <w:snapToGrid w:val="0"/>
              <w:spacing w:before="120" w:after="120" w:line="240" w:lineRule="auto"/>
              <w:jc w:val="center"/>
              <w:rPr>
                <w:rFonts w:ascii="Times New Roman" w:hAnsi="Times New Roman" w:cs="Times New Roman"/>
                <w:bCs/>
                <w:lang w:val="it-IT"/>
              </w:rPr>
            </w:pPr>
            <w:r w:rsidRPr="00B57AEE">
              <w:rPr>
                <w:rFonts w:ascii="Times New Roman" w:hAnsi="Times New Roman" w:cs="Times New Roman"/>
                <w:bCs/>
                <w:lang w:val="it-IT"/>
              </w:rPr>
              <w:t>qualifica/ruolo</w:t>
            </w:r>
          </w:p>
        </w:tc>
        <w:tc>
          <w:tcPr>
            <w:tcW w:w="2099" w:type="dxa"/>
            <w:tcBorders>
              <w:top w:val="single" w:sz="4" w:space="0" w:color="000000"/>
              <w:left w:val="single" w:sz="4" w:space="0" w:color="000000"/>
              <w:bottom w:val="single" w:sz="4" w:space="0" w:color="000000"/>
              <w:right w:val="single" w:sz="4" w:space="0" w:color="000000"/>
            </w:tcBorders>
          </w:tcPr>
          <w:p w14:paraId="15A91C17" w14:textId="1F578518" w:rsidR="00FD585D" w:rsidRPr="00B57AEE" w:rsidRDefault="00FD585D" w:rsidP="001354B5">
            <w:pPr>
              <w:snapToGrid w:val="0"/>
              <w:spacing w:before="120" w:after="120" w:line="240" w:lineRule="auto"/>
              <w:jc w:val="center"/>
              <w:rPr>
                <w:rFonts w:ascii="Times New Roman" w:hAnsi="Times New Roman" w:cs="Times New Roman"/>
                <w:bCs/>
                <w:lang w:val="it-IT"/>
              </w:rPr>
            </w:pPr>
            <w:r>
              <w:rPr>
                <w:rFonts w:ascii="Times New Roman" w:hAnsi="Times New Roman" w:cs="Times New Roman"/>
                <w:bCs/>
                <w:lang w:val="it-IT"/>
              </w:rPr>
              <w:t>residenza</w:t>
            </w:r>
          </w:p>
        </w:tc>
      </w:tr>
      <w:tr w:rsidR="00F20333" w:rsidRPr="001439DD" w14:paraId="2B601E33" w14:textId="13A7689D" w:rsidTr="00EE1C44">
        <w:trPr>
          <w:jc w:val="center"/>
        </w:trPr>
        <w:tc>
          <w:tcPr>
            <w:tcW w:w="1990" w:type="dxa"/>
            <w:tcBorders>
              <w:top w:val="single" w:sz="4" w:space="0" w:color="000000"/>
              <w:left w:val="single" w:sz="4" w:space="0" w:color="000000"/>
              <w:bottom w:val="single" w:sz="4" w:space="0" w:color="000000"/>
            </w:tcBorders>
            <w:shd w:val="clear" w:color="auto" w:fill="auto"/>
            <w:vAlign w:val="center"/>
          </w:tcPr>
          <w:p w14:paraId="2F285FE3" w14:textId="77777777" w:rsidR="00FD585D" w:rsidRPr="001439DD" w:rsidRDefault="00FD585D" w:rsidP="001354B5">
            <w:pPr>
              <w:snapToGrid w:val="0"/>
              <w:spacing w:before="120" w:after="120" w:line="240" w:lineRule="auto"/>
              <w:jc w:val="center"/>
              <w:rPr>
                <w:rFonts w:ascii="Times New Roman" w:hAnsi="Times New Roman" w:cs="Times New Roman"/>
                <w:bCs/>
                <w:sz w:val="20"/>
                <w:szCs w:val="20"/>
                <w:lang w:val="it-IT"/>
              </w:rPr>
            </w:pPr>
          </w:p>
        </w:tc>
        <w:tc>
          <w:tcPr>
            <w:tcW w:w="1984" w:type="dxa"/>
            <w:tcBorders>
              <w:top w:val="single" w:sz="4" w:space="0" w:color="000000"/>
              <w:left w:val="single" w:sz="4" w:space="0" w:color="000000"/>
              <w:bottom w:val="single" w:sz="4" w:space="0" w:color="000000"/>
            </w:tcBorders>
            <w:shd w:val="clear" w:color="auto" w:fill="auto"/>
            <w:vAlign w:val="center"/>
          </w:tcPr>
          <w:p w14:paraId="3AF34834" w14:textId="77777777" w:rsidR="00FD585D" w:rsidRPr="001439DD" w:rsidRDefault="00FD585D" w:rsidP="001354B5">
            <w:pPr>
              <w:snapToGrid w:val="0"/>
              <w:spacing w:before="120" w:after="120" w:line="240" w:lineRule="auto"/>
              <w:jc w:val="center"/>
              <w:rPr>
                <w:rFonts w:ascii="Times New Roman" w:hAnsi="Times New Roman" w:cs="Times New Roman"/>
                <w:bCs/>
                <w:sz w:val="20"/>
                <w:szCs w:val="20"/>
                <w:lang w:val="it-IT"/>
              </w:rPr>
            </w:pPr>
          </w:p>
        </w:tc>
        <w:tc>
          <w:tcPr>
            <w:tcW w:w="1924" w:type="dxa"/>
            <w:tcBorders>
              <w:top w:val="single" w:sz="4" w:space="0" w:color="000000"/>
              <w:left w:val="single" w:sz="4" w:space="0" w:color="000000"/>
              <w:bottom w:val="single" w:sz="4" w:space="0" w:color="000000"/>
            </w:tcBorders>
            <w:vAlign w:val="center"/>
          </w:tcPr>
          <w:p w14:paraId="2225CA56" w14:textId="77777777" w:rsidR="00FD585D" w:rsidRPr="001439DD" w:rsidRDefault="00FD585D" w:rsidP="001354B5">
            <w:pPr>
              <w:snapToGrid w:val="0"/>
              <w:spacing w:before="120" w:after="120" w:line="240" w:lineRule="auto"/>
              <w:jc w:val="center"/>
              <w:rPr>
                <w:rFonts w:ascii="Times New Roman" w:hAnsi="Times New Roman" w:cs="Times New Roman"/>
                <w:bCs/>
                <w:sz w:val="20"/>
                <w:szCs w:val="20"/>
                <w:lang w:val="it-IT"/>
              </w:rPr>
            </w:pPr>
          </w:p>
        </w:tc>
        <w:tc>
          <w:tcPr>
            <w:tcW w:w="18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CFF7BF" w14:textId="77777777" w:rsidR="00FD585D" w:rsidRPr="001439DD" w:rsidRDefault="00FD585D" w:rsidP="001354B5">
            <w:pPr>
              <w:snapToGrid w:val="0"/>
              <w:spacing w:before="120" w:after="120" w:line="240" w:lineRule="auto"/>
              <w:jc w:val="center"/>
              <w:rPr>
                <w:rFonts w:ascii="Times New Roman" w:hAnsi="Times New Roman" w:cs="Times New Roman"/>
                <w:bCs/>
                <w:sz w:val="20"/>
                <w:szCs w:val="20"/>
                <w:lang w:val="it-IT"/>
              </w:rPr>
            </w:pPr>
          </w:p>
        </w:tc>
        <w:tc>
          <w:tcPr>
            <w:tcW w:w="2099" w:type="dxa"/>
            <w:tcBorders>
              <w:top w:val="single" w:sz="4" w:space="0" w:color="000000"/>
              <w:left w:val="single" w:sz="4" w:space="0" w:color="000000"/>
              <w:bottom w:val="single" w:sz="4" w:space="0" w:color="000000"/>
              <w:right w:val="single" w:sz="4" w:space="0" w:color="000000"/>
            </w:tcBorders>
          </w:tcPr>
          <w:p w14:paraId="186502BD" w14:textId="77777777" w:rsidR="00FD585D" w:rsidRPr="001439DD" w:rsidRDefault="00FD585D" w:rsidP="001354B5">
            <w:pPr>
              <w:snapToGrid w:val="0"/>
              <w:spacing w:before="120" w:after="120" w:line="240" w:lineRule="auto"/>
              <w:jc w:val="center"/>
              <w:rPr>
                <w:rFonts w:ascii="Times New Roman" w:hAnsi="Times New Roman" w:cs="Times New Roman"/>
                <w:bCs/>
                <w:sz w:val="20"/>
                <w:szCs w:val="20"/>
                <w:lang w:val="it-IT"/>
              </w:rPr>
            </w:pPr>
          </w:p>
        </w:tc>
      </w:tr>
      <w:tr w:rsidR="00F20333" w:rsidRPr="001439DD" w14:paraId="3FC21035" w14:textId="7626CCDF" w:rsidTr="00EE1C44">
        <w:trPr>
          <w:jc w:val="center"/>
        </w:trPr>
        <w:tc>
          <w:tcPr>
            <w:tcW w:w="1990" w:type="dxa"/>
            <w:tcBorders>
              <w:top w:val="single" w:sz="4" w:space="0" w:color="000000"/>
              <w:left w:val="single" w:sz="4" w:space="0" w:color="000000"/>
              <w:bottom w:val="single" w:sz="4" w:space="0" w:color="000000"/>
            </w:tcBorders>
            <w:shd w:val="clear" w:color="auto" w:fill="auto"/>
            <w:vAlign w:val="center"/>
          </w:tcPr>
          <w:p w14:paraId="21734CC4" w14:textId="77777777" w:rsidR="00FD585D" w:rsidRPr="001439DD" w:rsidRDefault="00FD585D" w:rsidP="001354B5">
            <w:pPr>
              <w:snapToGrid w:val="0"/>
              <w:spacing w:before="120" w:after="120" w:line="240" w:lineRule="auto"/>
              <w:jc w:val="center"/>
              <w:rPr>
                <w:rFonts w:ascii="Times New Roman" w:hAnsi="Times New Roman" w:cs="Times New Roman"/>
                <w:bCs/>
                <w:sz w:val="20"/>
                <w:szCs w:val="20"/>
                <w:lang w:val="it-IT"/>
              </w:rPr>
            </w:pPr>
          </w:p>
        </w:tc>
        <w:tc>
          <w:tcPr>
            <w:tcW w:w="1984" w:type="dxa"/>
            <w:tcBorders>
              <w:top w:val="single" w:sz="4" w:space="0" w:color="000000"/>
              <w:left w:val="single" w:sz="4" w:space="0" w:color="000000"/>
              <w:bottom w:val="single" w:sz="4" w:space="0" w:color="000000"/>
            </w:tcBorders>
            <w:shd w:val="clear" w:color="auto" w:fill="auto"/>
            <w:vAlign w:val="center"/>
          </w:tcPr>
          <w:p w14:paraId="5F54C48E" w14:textId="77777777" w:rsidR="00FD585D" w:rsidRPr="001439DD" w:rsidRDefault="00FD585D" w:rsidP="001354B5">
            <w:pPr>
              <w:snapToGrid w:val="0"/>
              <w:spacing w:before="120" w:after="120" w:line="240" w:lineRule="auto"/>
              <w:jc w:val="center"/>
              <w:rPr>
                <w:rFonts w:ascii="Times New Roman" w:hAnsi="Times New Roman" w:cs="Times New Roman"/>
                <w:bCs/>
                <w:sz w:val="20"/>
                <w:szCs w:val="20"/>
                <w:lang w:val="it-IT"/>
              </w:rPr>
            </w:pPr>
          </w:p>
        </w:tc>
        <w:tc>
          <w:tcPr>
            <w:tcW w:w="1924" w:type="dxa"/>
            <w:tcBorders>
              <w:top w:val="single" w:sz="4" w:space="0" w:color="000000"/>
              <w:left w:val="single" w:sz="4" w:space="0" w:color="000000"/>
              <w:bottom w:val="single" w:sz="4" w:space="0" w:color="000000"/>
            </w:tcBorders>
            <w:vAlign w:val="center"/>
          </w:tcPr>
          <w:p w14:paraId="5205751E" w14:textId="77777777" w:rsidR="00FD585D" w:rsidRPr="001439DD" w:rsidRDefault="00FD585D" w:rsidP="001354B5">
            <w:pPr>
              <w:snapToGrid w:val="0"/>
              <w:spacing w:before="120" w:after="120" w:line="240" w:lineRule="auto"/>
              <w:jc w:val="center"/>
              <w:rPr>
                <w:rFonts w:ascii="Times New Roman" w:hAnsi="Times New Roman" w:cs="Times New Roman"/>
                <w:bCs/>
                <w:sz w:val="20"/>
                <w:szCs w:val="20"/>
                <w:lang w:val="it-IT"/>
              </w:rPr>
            </w:pPr>
          </w:p>
        </w:tc>
        <w:tc>
          <w:tcPr>
            <w:tcW w:w="18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6AF191" w14:textId="77777777" w:rsidR="00FD585D" w:rsidRPr="001439DD" w:rsidRDefault="00FD585D" w:rsidP="001354B5">
            <w:pPr>
              <w:snapToGrid w:val="0"/>
              <w:spacing w:before="120" w:after="120" w:line="240" w:lineRule="auto"/>
              <w:jc w:val="center"/>
              <w:rPr>
                <w:rFonts w:ascii="Times New Roman" w:hAnsi="Times New Roman" w:cs="Times New Roman"/>
                <w:bCs/>
                <w:sz w:val="20"/>
                <w:szCs w:val="20"/>
                <w:lang w:val="it-IT"/>
              </w:rPr>
            </w:pPr>
          </w:p>
        </w:tc>
        <w:tc>
          <w:tcPr>
            <w:tcW w:w="2099" w:type="dxa"/>
            <w:tcBorders>
              <w:top w:val="single" w:sz="4" w:space="0" w:color="000000"/>
              <w:left w:val="single" w:sz="4" w:space="0" w:color="000000"/>
              <w:bottom w:val="single" w:sz="4" w:space="0" w:color="000000"/>
              <w:right w:val="single" w:sz="4" w:space="0" w:color="000000"/>
            </w:tcBorders>
          </w:tcPr>
          <w:p w14:paraId="498E7A67" w14:textId="77777777" w:rsidR="00FD585D" w:rsidRPr="001439DD" w:rsidRDefault="00FD585D" w:rsidP="001354B5">
            <w:pPr>
              <w:snapToGrid w:val="0"/>
              <w:spacing w:before="120" w:after="120" w:line="240" w:lineRule="auto"/>
              <w:jc w:val="center"/>
              <w:rPr>
                <w:rFonts w:ascii="Times New Roman" w:hAnsi="Times New Roman" w:cs="Times New Roman"/>
                <w:bCs/>
                <w:sz w:val="20"/>
                <w:szCs w:val="20"/>
                <w:lang w:val="it-IT"/>
              </w:rPr>
            </w:pPr>
          </w:p>
        </w:tc>
      </w:tr>
      <w:tr w:rsidR="00F20333" w:rsidRPr="001439DD" w14:paraId="6C238CD1" w14:textId="79FA90C4" w:rsidTr="00EE1C44">
        <w:trPr>
          <w:jc w:val="center"/>
        </w:trPr>
        <w:tc>
          <w:tcPr>
            <w:tcW w:w="1990" w:type="dxa"/>
            <w:tcBorders>
              <w:top w:val="single" w:sz="4" w:space="0" w:color="000000"/>
              <w:left w:val="single" w:sz="4" w:space="0" w:color="000000"/>
              <w:bottom w:val="single" w:sz="4" w:space="0" w:color="000000"/>
            </w:tcBorders>
            <w:shd w:val="clear" w:color="auto" w:fill="auto"/>
            <w:vAlign w:val="center"/>
          </w:tcPr>
          <w:p w14:paraId="12F49481" w14:textId="77777777" w:rsidR="00FD585D" w:rsidRPr="001439DD" w:rsidRDefault="00FD585D" w:rsidP="001354B5">
            <w:pPr>
              <w:snapToGrid w:val="0"/>
              <w:spacing w:before="120" w:after="120" w:line="240" w:lineRule="auto"/>
              <w:jc w:val="center"/>
              <w:rPr>
                <w:rFonts w:ascii="Times New Roman" w:hAnsi="Times New Roman" w:cs="Times New Roman"/>
                <w:bCs/>
                <w:sz w:val="20"/>
                <w:szCs w:val="20"/>
                <w:lang w:val="it-IT"/>
              </w:rPr>
            </w:pPr>
          </w:p>
        </w:tc>
        <w:tc>
          <w:tcPr>
            <w:tcW w:w="1984" w:type="dxa"/>
            <w:tcBorders>
              <w:top w:val="single" w:sz="4" w:space="0" w:color="000000"/>
              <w:left w:val="single" w:sz="4" w:space="0" w:color="000000"/>
              <w:bottom w:val="single" w:sz="4" w:space="0" w:color="000000"/>
            </w:tcBorders>
            <w:shd w:val="clear" w:color="auto" w:fill="auto"/>
            <w:vAlign w:val="center"/>
          </w:tcPr>
          <w:p w14:paraId="4BF1C4C5" w14:textId="77777777" w:rsidR="00FD585D" w:rsidRPr="001439DD" w:rsidRDefault="00FD585D" w:rsidP="001354B5">
            <w:pPr>
              <w:snapToGrid w:val="0"/>
              <w:spacing w:before="120" w:after="120" w:line="240" w:lineRule="auto"/>
              <w:jc w:val="center"/>
              <w:rPr>
                <w:rFonts w:ascii="Times New Roman" w:hAnsi="Times New Roman" w:cs="Times New Roman"/>
                <w:bCs/>
                <w:sz w:val="20"/>
                <w:szCs w:val="20"/>
                <w:lang w:val="it-IT"/>
              </w:rPr>
            </w:pPr>
          </w:p>
        </w:tc>
        <w:tc>
          <w:tcPr>
            <w:tcW w:w="1924" w:type="dxa"/>
            <w:tcBorders>
              <w:top w:val="single" w:sz="4" w:space="0" w:color="000000"/>
              <w:left w:val="single" w:sz="4" w:space="0" w:color="000000"/>
              <w:bottom w:val="single" w:sz="4" w:space="0" w:color="000000"/>
            </w:tcBorders>
            <w:vAlign w:val="center"/>
          </w:tcPr>
          <w:p w14:paraId="1516A458" w14:textId="77777777" w:rsidR="00FD585D" w:rsidRPr="001439DD" w:rsidRDefault="00FD585D" w:rsidP="001354B5">
            <w:pPr>
              <w:snapToGrid w:val="0"/>
              <w:spacing w:before="120" w:after="120" w:line="240" w:lineRule="auto"/>
              <w:jc w:val="center"/>
              <w:rPr>
                <w:rFonts w:ascii="Times New Roman" w:hAnsi="Times New Roman" w:cs="Times New Roman"/>
                <w:bCs/>
                <w:sz w:val="20"/>
                <w:szCs w:val="20"/>
                <w:lang w:val="it-IT"/>
              </w:rPr>
            </w:pPr>
          </w:p>
        </w:tc>
        <w:tc>
          <w:tcPr>
            <w:tcW w:w="18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AB713A" w14:textId="77777777" w:rsidR="00FD585D" w:rsidRPr="001439DD" w:rsidRDefault="00FD585D" w:rsidP="001354B5">
            <w:pPr>
              <w:snapToGrid w:val="0"/>
              <w:spacing w:before="120" w:after="120" w:line="240" w:lineRule="auto"/>
              <w:jc w:val="center"/>
              <w:rPr>
                <w:rFonts w:ascii="Times New Roman" w:hAnsi="Times New Roman" w:cs="Times New Roman"/>
                <w:bCs/>
                <w:sz w:val="20"/>
                <w:szCs w:val="20"/>
                <w:lang w:val="it-IT"/>
              </w:rPr>
            </w:pPr>
          </w:p>
        </w:tc>
        <w:tc>
          <w:tcPr>
            <w:tcW w:w="2099" w:type="dxa"/>
            <w:tcBorders>
              <w:top w:val="single" w:sz="4" w:space="0" w:color="000000"/>
              <w:left w:val="single" w:sz="4" w:space="0" w:color="000000"/>
              <w:bottom w:val="single" w:sz="4" w:space="0" w:color="000000"/>
              <w:right w:val="single" w:sz="4" w:space="0" w:color="000000"/>
            </w:tcBorders>
          </w:tcPr>
          <w:p w14:paraId="1C9096C2" w14:textId="77777777" w:rsidR="00FD585D" w:rsidRPr="001439DD" w:rsidRDefault="00FD585D" w:rsidP="001354B5">
            <w:pPr>
              <w:snapToGrid w:val="0"/>
              <w:spacing w:before="120" w:after="120" w:line="240" w:lineRule="auto"/>
              <w:jc w:val="center"/>
              <w:rPr>
                <w:rFonts w:ascii="Times New Roman" w:hAnsi="Times New Roman" w:cs="Times New Roman"/>
                <w:bCs/>
                <w:sz w:val="20"/>
                <w:szCs w:val="20"/>
                <w:lang w:val="it-IT"/>
              </w:rPr>
            </w:pPr>
          </w:p>
        </w:tc>
      </w:tr>
      <w:tr w:rsidR="00F20333" w:rsidRPr="001439DD" w14:paraId="32B6A60A" w14:textId="71F44526" w:rsidTr="00EE1C44">
        <w:trPr>
          <w:jc w:val="center"/>
        </w:trPr>
        <w:tc>
          <w:tcPr>
            <w:tcW w:w="1990" w:type="dxa"/>
            <w:tcBorders>
              <w:top w:val="single" w:sz="4" w:space="0" w:color="000000"/>
              <w:left w:val="single" w:sz="4" w:space="0" w:color="000000"/>
              <w:bottom w:val="single" w:sz="4" w:space="0" w:color="000000"/>
            </w:tcBorders>
            <w:shd w:val="clear" w:color="auto" w:fill="auto"/>
            <w:vAlign w:val="center"/>
          </w:tcPr>
          <w:p w14:paraId="2ADE2A75" w14:textId="77777777" w:rsidR="00FD585D" w:rsidRPr="001439DD" w:rsidRDefault="00FD585D" w:rsidP="001354B5">
            <w:pPr>
              <w:snapToGrid w:val="0"/>
              <w:spacing w:before="120" w:after="120" w:line="240" w:lineRule="auto"/>
              <w:jc w:val="center"/>
              <w:rPr>
                <w:rFonts w:ascii="Times New Roman" w:hAnsi="Times New Roman" w:cs="Times New Roman"/>
                <w:bCs/>
                <w:sz w:val="20"/>
                <w:szCs w:val="20"/>
                <w:lang w:val="it-IT"/>
              </w:rPr>
            </w:pPr>
          </w:p>
        </w:tc>
        <w:tc>
          <w:tcPr>
            <w:tcW w:w="1984" w:type="dxa"/>
            <w:tcBorders>
              <w:top w:val="single" w:sz="4" w:space="0" w:color="000000"/>
              <w:left w:val="single" w:sz="4" w:space="0" w:color="000000"/>
              <w:bottom w:val="single" w:sz="4" w:space="0" w:color="000000"/>
            </w:tcBorders>
            <w:shd w:val="clear" w:color="auto" w:fill="auto"/>
            <w:vAlign w:val="center"/>
          </w:tcPr>
          <w:p w14:paraId="280FA026" w14:textId="77777777" w:rsidR="00FD585D" w:rsidRPr="001439DD" w:rsidRDefault="00FD585D" w:rsidP="001354B5">
            <w:pPr>
              <w:snapToGrid w:val="0"/>
              <w:spacing w:before="120" w:after="120" w:line="240" w:lineRule="auto"/>
              <w:jc w:val="center"/>
              <w:rPr>
                <w:rFonts w:ascii="Times New Roman" w:hAnsi="Times New Roman" w:cs="Times New Roman"/>
                <w:bCs/>
                <w:sz w:val="20"/>
                <w:szCs w:val="20"/>
                <w:lang w:val="it-IT"/>
              </w:rPr>
            </w:pPr>
          </w:p>
        </w:tc>
        <w:tc>
          <w:tcPr>
            <w:tcW w:w="1924" w:type="dxa"/>
            <w:tcBorders>
              <w:top w:val="single" w:sz="4" w:space="0" w:color="000000"/>
              <w:left w:val="single" w:sz="4" w:space="0" w:color="000000"/>
              <w:bottom w:val="single" w:sz="4" w:space="0" w:color="000000"/>
            </w:tcBorders>
            <w:vAlign w:val="center"/>
          </w:tcPr>
          <w:p w14:paraId="7A7F9CE1" w14:textId="77777777" w:rsidR="00FD585D" w:rsidRPr="001439DD" w:rsidRDefault="00FD585D" w:rsidP="001354B5">
            <w:pPr>
              <w:snapToGrid w:val="0"/>
              <w:spacing w:before="120" w:after="120" w:line="240" w:lineRule="auto"/>
              <w:jc w:val="center"/>
              <w:rPr>
                <w:rFonts w:ascii="Times New Roman" w:hAnsi="Times New Roman" w:cs="Times New Roman"/>
                <w:bCs/>
                <w:sz w:val="20"/>
                <w:szCs w:val="20"/>
                <w:lang w:val="it-IT"/>
              </w:rPr>
            </w:pPr>
          </w:p>
        </w:tc>
        <w:tc>
          <w:tcPr>
            <w:tcW w:w="18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B26418" w14:textId="77777777" w:rsidR="00FD585D" w:rsidRPr="001439DD" w:rsidRDefault="00FD585D" w:rsidP="001354B5">
            <w:pPr>
              <w:snapToGrid w:val="0"/>
              <w:spacing w:before="120" w:after="120" w:line="240" w:lineRule="auto"/>
              <w:jc w:val="center"/>
              <w:rPr>
                <w:rFonts w:ascii="Times New Roman" w:hAnsi="Times New Roman" w:cs="Times New Roman"/>
                <w:bCs/>
                <w:sz w:val="20"/>
                <w:szCs w:val="20"/>
                <w:lang w:val="it-IT"/>
              </w:rPr>
            </w:pPr>
          </w:p>
        </w:tc>
        <w:tc>
          <w:tcPr>
            <w:tcW w:w="2099" w:type="dxa"/>
            <w:tcBorders>
              <w:top w:val="single" w:sz="4" w:space="0" w:color="000000"/>
              <w:left w:val="single" w:sz="4" w:space="0" w:color="000000"/>
              <w:bottom w:val="single" w:sz="4" w:space="0" w:color="000000"/>
              <w:right w:val="single" w:sz="4" w:space="0" w:color="000000"/>
            </w:tcBorders>
          </w:tcPr>
          <w:p w14:paraId="430DB73E" w14:textId="77777777" w:rsidR="00FD585D" w:rsidRPr="001439DD" w:rsidRDefault="00FD585D" w:rsidP="001354B5">
            <w:pPr>
              <w:snapToGrid w:val="0"/>
              <w:spacing w:before="120" w:after="120" w:line="240" w:lineRule="auto"/>
              <w:jc w:val="center"/>
              <w:rPr>
                <w:rFonts w:ascii="Times New Roman" w:hAnsi="Times New Roman" w:cs="Times New Roman"/>
                <w:bCs/>
                <w:sz w:val="20"/>
                <w:szCs w:val="20"/>
                <w:lang w:val="it-IT"/>
              </w:rPr>
            </w:pPr>
          </w:p>
        </w:tc>
      </w:tr>
      <w:tr w:rsidR="00F20333" w:rsidRPr="001439DD" w14:paraId="11375E00" w14:textId="003BA9DB" w:rsidTr="00EE1C44">
        <w:trPr>
          <w:jc w:val="center"/>
        </w:trPr>
        <w:tc>
          <w:tcPr>
            <w:tcW w:w="1990" w:type="dxa"/>
            <w:tcBorders>
              <w:top w:val="single" w:sz="4" w:space="0" w:color="000000"/>
              <w:left w:val="single" w:sz="4" w:space="0" w:color="000000"/>
              <w:bottom w:val="single" w:sz="4" w:space="0" w:color="000000"/>
            </w:tcBorders>
            <w:shd w:val="clear" w:color="auto" w:fill="auto"/>
            <w:vAlign w:val="center"/>
          </w:tcPr>
          <w:p w14:paraId="240CA5C0" w14:textId="77777777" w:rsidR="00FD585D" w:rsidRPr="001439DD" w:rsidRDefault="00FD585D" w:rsidP="001354B5">
            <w:pPr>
              <w:snapToGrid w:val="0"/>
              <w:spacing w:before="120" w:after="120" w:line="240" w:lineRule="auto"/>
              <w:jc w:val="center"/>
              <w:rPr>
                <w:rFonts w:ascii="Times New Roman" w:hAnsi="Times New Roman" w:cs="Times New Roman"/>
                <w:bCs/>
                <w:sz w:val="20"/>
                <w:szCs w:val="20"/>
                <w:lang w:val="it-IT"/>
              </w:rPr>
            </w:pPr>
          </w:p>
        </w:tc>
        <w:tc>
          <w:tcPr>
            <w:tcW w:w="1984" w:type="dxa"/>
            <w:tcBorders>
              <w:top w:val="single" w:sz="4" w:space="0" w:color="000000"/>
              <w:left w:val="single" w:sz="4" w:space="0" w:color="000000"/>
              <w:bottom w:val="single" w:sz="4" w:space="0" w:color="000000"/>
            </w:tcBorders>
            <w:shd w:val="clear" w:color="auto" w:fill="auto"/>
            <w:vAlign w:val="center"/>
          </w:tcPr>
          <w:p w14:paraId="143F819B" w14:textId="77777777" w:rsidR="00FD585D" w:rsidRPr="001439DD" w:rsidRDefault="00FD585D" w:rsidP="001354B5">
            <w:pPr>
              <w:snapToGrid w:val="0"/>
              <w:spacing w:before="120" w:after="120" w:line="240" w:lineRule="auto"/>
              <w:jc w:val="center"/>
              <w:rPr>
                <w:rFonts w:ascii="Times New Roman" w:hAnsi="Times New Roman" w:cs="Times New Roman"/>
                <w:bCs/>
                <w:sz w:val="20"/>
                <w:szCs w:val="20"/>
                <w:lang w:val="it-IT"/>
              </w:rPr>
            </w:pPr>
          </w:p>
        </w:tc>
        <w:tc>
          <w:tcPr>
            <w:tcW w:w="1924" w:type="dxa"/>
            <w:tcBorders>
              <w:top w:val="single" w:sz="4" w:space="0" w:color="000000"/>
              <w:left w:val="single" w:sz="4" w:space="0" w:color="000000"/>
              <w:bottom w:val="single" w:sz="4" w:space="0" w:color="000000"/>
            </w:tcBorders>
            <w:vAlign w:val="center"/>
          </w:tcPr>
          <w:p w14:paraId="635BDC64" w14:textId="77777777" w:rsidR="00FD585D" w:rsidRPr="001439DD" w:rsidRDefault="00FD585D" w:rsidP="001354B5">
            <w:pPr>
              <w:snapToGrid w:val="0"/>
              <w:spacing w:before="120" w:after="120" w:line="240" w:lineRule="auto"/>
              <w:jc w:val="center"/>
              <w:rPr>
                <w:rFonts w:ascii="Times New Roman" w:hAnsi="Times New Roman" w:cs="Times New Roman"/>
                <w:bCs/>
                <w:sz w:val="20"/>
                <w:szCs w:val="20"/>
                <w:lang w:val="it-IT"/>
              </w:rPr>
            </w:pPr>
          </w:p>
        </w:tc>
        <w:tc>
          <w:tcPr>
            <w:tcW w:w="18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22D44C" w14:textId="77777777" w:rsidR="00FD585D" w:rsidRPr="001439DD" w:rsidRDefault="00FD585D" w:rsidP="001354B5">
            <w:pPr>
              <w:snapToGrid w:val="0"/>
              <w:spacing w:before="120" w:after="120" w:line="240" w:lineRule="auto"/>
              <w:jc w:val="center"/>
              <w:rPr>
                <w:rFonts w:ascii="Times New Roman" w:hAnsi="Times New Roman" w:cs="Times New Roman"/>
                <w:bCs/>
                <w:sz w:val="20"/>
                <w:szCs w:val="20"/>
                <w:lang w:val="it-IT"/>
              </w:rPr>
            </w:pPr>
          </w:p>
        </w:tc>
        <w:tc>
          <w:tcPr>
            <w:tcW w:w="2099" w:type="dxa"/>
            <w:tcBorders>
              <w:top w:val="single" w:sz="4" w:space="0" w:color="000000"/>
              <w:left w:val="single" w:sz="4" w:space="0" w:color="000000"/>
              <w:bottom w:val="single" w:sz="4" w:space="0" w:color="000000"/>
              <w:right w:val="single" w:sz="4" w:space="0" w:color="000000"/>
            </w:tcBorders>
          </w:tcPr>
          <w:p w14:paraId="0BEFF25B" w14:textId="77777777" w:rsidR="00FD585D" w:rsidRPr="001439DD" w:rsidRDefault="00FD585D" w:rsidP="001354B5">
            <w:pPr>
              <w:snapToGrid w:val="0"/>
              <w:spacing w:before="120" w:after="120" w:line="240" w:lineRule="auto"/>
              <w:jc w:val="center"/>
              <w:rPr>
                <w:rFonts w:ascii="Times New Roman" w:hAnsi="Times New Roman" w:cs="Times New Roman"/>
                <w:bCs/>
                <w:sz w:val="20"/>
                <w:szCs w:val="20"/>
                <w:lang w:val="it-IT"/>
              </w:rPr>
            </w:pPr>
          </w:p>
        </w:tc>
      </w:tr>
    </w:tbl>
    <w:p w14:paraId="57D65E15" w14:textId="77777777" w:rsidR="00B0546E" w:rsidRDefault="00B0546E" w:rsidP="00AC57EA">
      <w:pPr>
        <w:spacing w:after="120"/>
        <w:jc w:val="both"/>
        <w:rPr>
          <w:rFonts w:ascii="Times New Roman" w:hAnsi="Times New Roman" w:cs="Times New Roman"/>
          <w:bCs/>
          <w:lang w:val="it-IT"/>
        </w:rPr>
      </w:pPr>
    </w:p>
    <w:p w14:paraId="459D8DDD" w14:textId="542BDA72" w:rsidR="00B96727" w:rsidRPr="00871A3D" w:rsidRDefault="00B96727" w:rsidP="00AC57EA">
      <w:pPr>
        <w:spacing w:after="120"/>
        <w:jc w:val="both"/>
        <w:rPr>
          <w:rFonts w:ascii="Times New Roman" w:hAnsi="Times New Roman" w:cs="Times New Roman"/>
          <w:lang w:val="it-IT"/>
        </w:rPr>
      </w:pPr>
      <w:r w:rsidRPr="00871A3D">
        <w:rPr>
          <w:rFonts w:ascii="Times New Roman" w:hAnsi="Times New Roman" w:cs="Times New Roman"/>
          <w:bCs/>
          <w:lang w:val="it-IT"/>
        </w:rPr>
        <w:t xml:space="preserve">Il/la sottoscritto/a dichiara inoltre di essere informato/a, </w:t>
      </w:r>
      <w:r w:rsidR="00F44E0D" w:rsidRPr="004B3E71">
        <w:rPr>
          <w:rFonts w:ascii="Times New Roman" w:hAnsi="Times New Roman" w:cs="Times New Roman"/>
          <w:lang w:val="it-IT"/>
        </w:rPr>
        <w:t>ai sensi e per gli effetti di cui all’art. 13</w:t>
      </w:r>
      <w:r w:rsidR="00F44E0D">
        <w:rPr>
          <w:rFonts w:ascii="Times New Roman" w:hAnsi="Times New Roman" w:cs="Times New Roman"/>
          <w:lang w:val="it-IT"/>
        </w:rPr>
        <w:t xml:space="preserve"> e 14</w:t>
      </w:r>
      <w:r w:rsidR="00F44E0D" w:rsidRPr="004B3E71">
        <w:rPr>
          <w:rFonts w:ascii="Times New Roman" w:hAnsi="Times New Roman" w:cs="Times New Roman"/>
          <w:lang w:val="it-IT"/>
        </w:rPr>
        <w:t xml:space="preserve"> del </w:t>
      </w:r>
      <w:r w:rsidR="00F44E0D" w:rsidRPr="00B676BE">
        <w:rPr>
          <w:rFonts w:ascii="Times New Roman" w:hAnsi="Times New Roman" w:cs="Times New Roman"/>
          <w:lang w:val="it-IT"/>
        </w:rPr>
        <w:t xml:space="preserve">Reg. UE (GDPR) e </w:t>
      </w:r>
      <w:proofErr w:type="spellStart"/>
      <w:r w:rsidR="00F44E0D" w:rsidRPr="00B676BE">
        <w:rPr>
          <w:rFonts w:ascii="Times New Roman" w:hAnsi="Times New Roman" w:cs="Times New Roman"/>
          <w:lang w:val="it-IT"/>
        </w:rPr>
        <w:t>s.m.i.</w:t>
      </w:r>
      <w:proofErr w:type="spellEnd"/>
      <w:r w:rsidR="00F44E0D" w:rsidRPr="004B3E71">
        <w:rPr>
          <w:rFonts w:ascii="Times New Roman" w:hAnsi="Times New Roman" w:cs="Times New Roman"/>
          <w:lang w:val="it-IT"/>
        </w:rPr>
        <w:t xml:space="preserve">, che i dati </w:t>
      </w:r>
      <w:r w:rsidR="00F44E0D">
        <w:rPr>
          <w:rFonts w:ascii="Times New Roman" w:hAnsi="Times New Roman" w:cs="Times New Roman"/>
          <w:lang w:val="it-IT"/>
        </w:rPr>
        <w:t>comunicati</w:t>
      </w:r>
      <w:r w:rsidR="00F44E0D" w:rsidRPr="004B3E71">
        <w:rPr>
          <w:rFonts w:ascii="Times New Roman" w:hAnsi="Times New Roman" w:cs="Times New Roman"/>
          <w:lang w:val="it-IT"/>
        </w:rPr>
        <w:t xml:space="preserve"> saranno </w:t>
      </w:r>
      <w:r w:rsidR="00F44E0D" w:rsidRPr="00B676BE">
        <w:rPr>
          <w:rFonts w:ascii="Times New Roman" w:hAnsi="Times New Roman" w:cs="Times New Roman"/>
          <w:lang w:val="it-IT"/>
        </w:rPr>
        <w:t xml:space="preserve">inseriti nelle banche dati della Società </w:t>
      </w:r>
      <w:r w:rsidR="00F44E0D">
        <w:rPr>
          <w:rFonts w:ascii="Times New Roman" w:hAnsi="Times New Roman" w:cs="Times New Roman"/>
          <w:lang w:val="it-IT"/>
        </w:rPr>
        <w:t xml:space="preserve">e </w:t>
      </w:r>
      <w:r w:rsidR="00F44E0D" w:rsidRPr="004B3E71">
        <w:rPr>
          <w:rFonts w:ascii="Times New Roman" w:hAnsi="Times New Roman" w:cs="Times New Roman"/>
          <w:lang w:val="it-IT"/>
        </w:rPr>
        <w:t>trattati, anche con strumenti informatici, esclusivamente nell’ambito del procedimento per il quale la presente dichiarazione viene resa</w:t>
      </w:r>
      <w:r w:rsidRPr="00871A3D">
        <w:rPr>
          <w:rFonts w:ascii="Times New Roman" w:hAnsi="Times New Roman" w:cs="Times New Roman"/>
          <w:bCs/>
          <w:lang w:val="it-IT"/>
        </w:rPr>
        <w:t>.</w:t>
      </w:r>
    </w:p>
    <w:p w14:paraId="524D8142" w14:textId="77777777" w:rsidR="00690BF2" w:rsidRPr="00F552EF" w:rsidRDefault="00690BF2" w:rsidP="00690BF2">
      <w:pPr>
        <w:spacing w:before="61" w:after="0" w:line="400" w:lineRule="exact"/>
        <w:ind w:right="-20"/>
        <w:jc w:val="both"/>
        <w:rPr>
          <w:rFonts w:ascii="Times New Roman" w:eastAsia="Arial" w:hAnsi="Times New Roman" w:cs="Times New Roman"/>
          <w:lang w:val="it-IT"/>
        </w:rPr>
      </w:pPr>
      <w:r w:rsidRPr="00F552EF">
        <w:rPr>
          <w:rFonts w:ascii="Times New Roman" w:eastAsia="Arial" w:hAnsi="Times New Roman" w:cs="Times New Roman"/>
          <w:lang w:val="it-IT"/>
        </w:rPr>
        <w:t>(Luogo e da</w:t>
      </w:r>
      <w:r w:rsidRPr="00F552EF">
        <w:rPr>
          <w:rFonts w:ascii="Times New Roman" w:eastAsia="Arial" w:hAnsi="Times New Roman" w:cs="Times New Roman"/>
          <w:spacing w:val="1"/>
          <w:lang w:val="it-IT"/>
        </w:rPr>
        <w:t>t</w:t>
      </w:r>
      <w:r w:rsidRPr="00F552EF">
        <w:rPr>
          <w:rFonts w:ascii="Times New Roman" w:eastAsia="Arial" w:hAnsi="Times New Roman" w:cs="Times New Roman"/>
          <w:spacing w:val="-2"/>
          <w:lang w:val="it-IT"/>
        </w:rPr>
        <w:t>a</w:t>
      </w:r>
      <w:r w:rsidRPr="00F552EF">
        <w:rPr>
          <w:rFonts w:ascii="Times New Roman" w:eastAsia="Arial" w:hAnsi="Times New Roman" w:cs="Times New Roman"/>
          <w:lang w:val="it-IT"/>
        </w:rPr>
        <w:t>) ……………………………….</w:t>
      </w:r>
    </w:p>
    <w:p w14:paraId="6896F577" w14:textId="77777777" w:rsidR="00690BF2" w:rsidRPr="00F552EF" w:rsidRDefault="00690BF2" w:rsidP="00690BF2">
      <w:pPr>
        <w:spacing w:after="0" w:line="400" w:lineRule="exact"/>
        <w:ind w:left="5070" w:right="-20"/>
        <w:jc w:val="both"/>
        <w:rPr>
          <w:rFonts w:ascii="Times New Roman" w:eastAsia="Arial" w:hAnsi="Times New Roman" w:cs="Times New Roman"/>
          <w:lang w:val="it-IT"/>
        </w:rPr>
      </w:pPr>
      <w:r w:rsidRPr="00F552EF">
        <w:rPr>
          <w:rFonts w:ascii="Times New Roman" w:eastAsia="Arial" w:hAnsi="Times New Roman" w:cs="Times New Roman"/>
          <w:lang w:val="it-IT"/>
        </w:rPr>
        <w:t>…………………….………………………………</w:t>
      </w:r>
    </w:p>
    <w:p w14:paraId="0253D1DE" w14:textId="77777777" w:rsidR="00690BF2" w:rsidRDefault="00690BF2" w:rsidP="00690BF2">
      <w:pPr>
        <w:suppressAutoHyphens/>
        <w:spacing w:after="0" w:line="240" w:lineRule="auto"/>
        <w:ind w:left="5103"/>
        <w:jc w:val="center"/>
        <w:rPr>
          <w:rFonts w:ascii="Times New Roman" w:hAnsi="Times New Roman" w:cs="Times New Roman"/>
          <w:b/>
          <w:bCs/>
          <w:lang w:val="it-IT"/>
        </w:rPr>
      </w:pPr>
      <w:r>
        <w:rPr>
          <w:rFonts w:ascii="Times New Roman" w:hAnsi="Times New Roman" w:cs="Times New Roman"/>
          <w:b/>
          <w:bCs/>
          <w:lang w:val="it-IT"/>
        </w:rPr>
        <w:t xml:space="preserve">TIMBRO E FIRMA </w:t>
      </w:r>
      <w:r w:rsidRPr="0011737B">
        <w:rPr>
          <w:rFonts w:ascii="Times New Roman" w:hAnsi="Times New Roman" w:cs="Times New Roman"/>
          <w:bCs/>
          <w:i/>
          <w:color w:val="FF0000"/>
          <w:sz w:val="20"/>
          <w:szCs w:val="20"/>
          <w:lang w:val="it-IT"/>
        </w:rPr>
        <w:t>(leggibile)</w:t>
      </w:r>
    </w:p>
    <w:p w14:paraId="64A6F0E3" w14:textId="77777777" w:rsidR="00690BF2" w:rsidRPr="00F552EF" w:rsidRDefault="00690BF2" w:rsidP="00690BF2">
      <w:pPr>
        <w:spacing w:after="0" w:line="400" w:lineRule="exact"/>
        <w:ind w:left="5103" w:right="-20"/>
        <w:jc w:val="center"/>
        <w:rPr>
          <w:rFonts w:ascii="Times New Roman" w:eastAsia="Arial" w:hAnsi="Times New Roman" w:cs="Times New Roman"/>
          <w:lang w:val="it-IT"/>
        </w:rPr>
      </w:pPr>
      <w:r>
        <w:rPr>
          <w:rFonts w:ascii="Times New Roman" w:hAnsi="Times New Roman" w:cs="Times New Roman"/>
          <w:b/>
          <w:bCs/>
          <w:lang w:val="it-IT"/>
        </w:rPr>
        <w:t>DEL LEGALE RAPPRESENTANTE</w:t>
      </w:r>
    </w:p>
    <w:p w14:paraId="7DEAEC5D" w14:textId="77777777" w:rsidR="00CA4476" w:rsidRPr="0011737B" w:rsidRDefault="00CA4476" w:rsidP="00690BF2">
      <w:pPr>
        <w:spacing w:before="6" w:after="0" w:line="400" w:lineRule="exact"/>
        <w:jc w:val="both"/>
        <w:rPr>
          <w:rFonts w:ascii="Times New Roman" w:eastAsia="SimSun" w:hAnsi="Times New Roman" w:cs="Times New Roman"/>
          <w:kern w:val="1"/>
          <w:lang w:val="it-IT" w:eastAsia="zh-CN" w:bidi="hi-IN"/>
        </w:rPr>
      </w:pPr>
    </w:p>
    <w:p w14:paraId="48161AD6" w14:textId="547AF4D9" w:rsidR="00690BF2" w:rsidRDefault="00690BF2" w:rsidP="00690BF2">
      <w:pPr>
        <w:spacing w:before="4" w:after="0" w:line="400" w:lineRule="exact"/>
        <w:jc w:val="both"/>
        <w:rPr>
          <w:rFonts w:ascii="Times New Roman" w:eastAsia="SimSun" w:hAnsi="Times New Roman" w:cs="Times New Roman"/>
          <w:kern w:val="1"/>
          <w:lang w:val="it-IT" w:eastAsia="zh-CN" w:bidi="hi-IN"/>
        </w:rPr>
      </w:pPr>
      <w:r w:rsidRPr="0011737B">
        <w:rPr>
          <w:rFonts w:ascii="Times New Roman" w:eastAsia="SimSun" w:hAnsi="Times New Roman" w:cs="Times New Roman"/>
          <w:kern w:val="1"/>
          <w:lang w:val="it-IT" w:eastAsia="zh-CN" w:bidi="hi-IN"/>
        </w:rPr>
        <w:t>Ai fini della validità della presente dichiarazione deve essere allegata fotocopia, non autenticata, del documento di identità in corso di validità del firmatario e, nel caso la dichiarazione sia resa da un procuratore, copia della relativa procura in corso di validità.</w:t>
      </w:r>
    </w:p>
    <w:p w14:paraId="4C2670AB" w14:textId="1E56CAE9" w:rsidR="00F73F1A" w:rsidRDefault="00F73F1A" w:rsidP="00690BF2">
      <w:pPr>
        <w:spacing w:before="4" w:after="0" w:line="400" w:lineRule="exact"/>
        <w:jc w:val="both"/>
        <w:rPr>
          <w:rFonts w:ascii="Times New Roman" w:eastAsia="SimSun" w:hAnsi="Times New Roman" w:cs="Times New Roman"/>
          <w:kern w:val="1"/>
          <w:lang w:val="it-IT" w:eastAsia="zh-CN" w:bidi="hi-IN"/>
        </w:rPr>
      </w:pPr>
    </w:p>
    <w:p w14:paraId="02B30179" w14:textId="6B1FCA4B" w:rsidR="00B4577C" w:rsidRDefault="00B4577C" w:rsidP="00690BF2">
      <w:pPr>
        <w:spacing w:before="4" w:after="0" w:line="400" w:lineRule="exact"/>
        <w:jc w:val="both"/>
        <w:rPr>
          <w:rFonts w:ascii="Times New Roman" w:eastAsia="SimSun" w:hAnsi="Times New Roman" w:cs="Times New Roman"/>
          <w:kern w:val="1"/>
          <w:lang w:val="it-IT" w:eastAsia="zh-CN" w:bidi="hi-IN"/>
        </w:rPr>
      </w:pPr>
      <w:r>
        <w:rPr>
          <w:rFonts w:ascii="Times New Roman" w:eastAsia="SimSun" w:hAnsi="Times New Roman" w:cs="Times New Roman"/>
          <w:kern w:val="1"/>
          <w:lang w:val="it-IT" w:eastAsia="zh-CN" w:bidi="hi-IN"/>
        </w:rPr>
        <w:lastRenderedPageBreak/>
        <w:t>NOTE per la compilazione del modello:</w:t>
      </w:r>
    </w:p>
    <w:p w14:paraId="1F8552A1" w14:textId="27E43F61" w:rsidR="00F73F1A" w:rsidRDefault="00834D1C" w:rsidP="00690BF2">
      <w:pPr>
        <w:spacing w:before="4" w:after="0" w:line="400" w:lineRule="exact"/>
        <w:jc w:val="both"/>
        <w:rPr>
          <w:rFonts w:ascii="Times New Roman" w:eastAsia="SimSun" w:hAnsi="Times New Roman" w:cs="Times New Roman"/>
          <w:kern w:val="1"/>
          <w:lang w:val="it-IT" w:eastAsia="zh-CN" w:bidi="hi-IN"/>
        </w:rPr>
      </w:pPr>
      <w:r>
        <w:rPr>
          <w:rFonts w:ascii="Times New Roman" w:eastAsia="SimSun" w:hAnsi="Times New Roman" w:cs="Times New Roman"/>
          <w:kern w:val="1"/>
          <w:lang w:val="it-IT" w:eastAsia="zh-CN" w:bidi="hi-IN"/>
        </w:rPr>
        <w:t xml:space="preserve">1 - </w:t>
      </w:r>
      <w:r w:rsidR="00F73F1A" w:rsidRPr="00F73F1A">
        <w:rPr>
          <w:rFonts w:ascii="Times New Roman" w:eastAsia="SimSun" w:hAnsi="Times New Roman" w:cs="Times New Roman"/>
          <w:kern w:val="1"/>
          <w:lang w:val="it-IT" w:eastAsia="zh-CN" w:bidi="hi-IN"/>
        </w:rPr>
        <w:t xml:space="preserve">A </w:t>
      </w:r>
      <w:r w:rsidR="002D669A">
        <w:rPr>
          <w:rFonts w:ascii="Times New Roman" w:eastAsia="SimSun" w:hAnsi="Times New Roman" w:cs="Times New Roman"/>
          <w:kern w:val="1"/>
          <w:lang w:val="it-IT" w:eastAsia="zh-CN" w:bidi="hi-IN"/>
        </w:rPr>
        <w:t xml:space="preserve">solo </w:t>
      </w:r>
      <w:r w:rsidR="00F73F1A" w:rsidRPr="00F73F1A">
        <w:rPr>
          <w:rFonts w:ascii="Times New Roman" w:eastAsia="SimSun" w:hAnsi="Times New Roman" w:cs="Times New Roman"/>
          <w:kern w:val="1"/>
          <w:lang w:val="it-IT" w:eastAsia="zh-CN" w:bidi="hi-IN"/>
        </w:rPr>
        <w:t xml:space="preserve">titolo esemplificativo si riportano, nella seguente tabella, </w:t>
      </w:r>
      <w:r w:rsidR="00B0546E">
        <w:rPr>
          <w:rFonts w:ascii="Times New Roman" w:eastAsia="SimSun" w:hAnsi="Times New Roman" w:cs="Times New Roman"/>
          <w:kern w:val="1"/>
          <w:lang w:val="it-IT" w:eastAsia="zh-CN" w:bidi="hi-IN"/>
        </w:rPr>
        <w:t>i soggetti</w:t>
      </w:r>
      <w:r w:rsidR="00F73F1A" w:rsidRPr="00F73F1A">
        <w:rPr>
          <w:rFonts w:ascii="Times New Roman" w:eastAsia="SimSun" w:hAnsi="Times New Roman" w:cs="Times New Roman"/>
          <w:kern w:val="1"/>
          <w:lang w:val="it-IT" w:eastAsia="zh-CN" w:bidi="hi-IN"/>
        </w:rPr>
        <w:t xml:space="preserve"> </w:t>
      </w:r>
      <w:r w:rsidR="00B0546E">
        <w:rPr>
          <w:rFonts w:ascii="Times New Roman" w:eastAsia="SimSun" w:hAnsi="Times New Roman" w:cs="Times New Roman"/>
          <w:kern w:val="1"/>
          <w:lang w:val="it-IT" w:eastAsia="zh-CN" w:bidi="hi-IN"/>
        </w:rPr>
        <w:t>che devono essere indicati nel presente modello, unitamente ai relativi familiari conviventi di maggiore età,</w:t>
      </w:r>
      <w:r w:rsidR="00F73F1A" w:rsidRPr="00F73F1A">
        <w:rPr>
          <w:rFonts w:ascii="Times New Roman" w:eastAsia="SimSun" w:hAnsi="Times New Roman" w:cs="Times New Roman"/>
          <w:kern w:val="1"/>
          <w:lang w:val="it-IT" w:eastAsia="zh-CN" w:bidi="hi-IN"/>
        </w:rPr>
        <w:t xml:space="preserve"> fermo restando che in fase di compilazione del presente modello è necessario fare riferimento a quanto previsto dall’art. </w:t>
      </w:r>
      <w:r w:rsidR="00B0546E">
        <w:rPr>
          <w:rFonts w:ascii="Times New Roman" w:eastAsia="SimSun" w:hAnsi="Times New Roman" w:cs="Times New Roman"/>
          <w:kern w:val="1"/>
          <w:lang w:val="it-IT" w:eastAsia="zh-CN" w:bidi="hi-IN"/>
        </w:rPr>
        <w:t xml:space="preserve">85 </w:t>
      </w:r>
      <w:r w:rsidR="00F73F1A" w:rsidRPr="00F73F1A">
        <w:rPr>
          <w:rFonts w:ascii="Times New Roman" w:eastAsia="SimSun" w:hAnsi="Times New Roman" w:cs="Times New Roman"/>
          <w:kern w:val="1"/>
          <w:lang w:val="it-IT" w:eastAsia="zh-CN" w:bidi="hi-IN"/>
        </w:rPr>
        <w:t xml:space="preserve">del </w:t>
      </w:r>
      <w:proofErr w:type="spellStart"/>
      <w:proofErr w:type="gramStart"/>
      <w:r w:rsidR="00F73F1A" w:rsidRPr="00F73F1A">
        <w:rPr>
          <w:rFonts w:ascii="Times New Roman" w:eastAsia="SimSun" w:hAnsi="Times New Roman" w:cs="Times New Roman"/>
          <w:kern w:val="1"/>
          <w:lang w:val="it-IT" w:eastAsia="zh-CN" w:bidi="hi-IN"/>
        </w:rPr>
        <w:t>D.Lgs</w:t>
      </w:r>
      <w:proofErr w:type="gramEnd"/>
      <w:r w:rsidR="00F73F1A" w:rsidRPr="00F73F1A">
        <w:rPr>
          <w:rFonts w:ascii="Times New Roman" w:eastAsia="SimSun" w:hAnsi="Times New Roman" w:cs="Times New Roman"/>
          <w:kern w:val="1"/>
          <w:lang w:val="it-IT" w:eastAsia="zh-CN" w:bidi="hi-IN"/>
        </w:rPr>
        <w:t>.</w:t>
      </w:r>
      <w:proofErr w:type="spellEnd"/>
      <w:r w:rsidR="00F73F1A" w:rsidRPr="00F73F1A">
        <w:rPr>
          <w:rFonts w:ascii="Times New Roman" w:eastAsia="SimSun" w:hAnsi="Times New Roman" w:cs="Times New Roman"/>
          <w:kern w:val="1"/>
          <w:lang w:val="it-IT" w:eastAsia="zh-CN" w:bidi="hi-IN"/>
        </w:rPr>
        <w:t xml:space="preserve"> 159/2011 </w:t>
      </w:r>
      <w:proofErr w:type="spellStart"/>
      <w:r w:rsidR="00F73F1A" w:rsidRPr="00F73F1A">
        <w:rPr>
          <w:rFonts w:ascii="Times New Roman" w:eastAsia="SimSun" w:hAnsi="Times New Roman" w:cs="Times New Roman"/>
          <w:kern w:val="1"/>
          <w:lang w:val="it-IT" w:eastAsia="zh-CN" w:bidi="hi-IN"/>
        </w:rPr>
        <w:t>s.m.i.</w:t>
      </w:r>
      <w:proofErr w:type="spellEnd"/>
      <w:r w:rsidR="00F73F1A" w:rsidRPr="00F73F1A">
        <w:rPr>
          <w:rFonts w:ascii="Times New Roman" w:eastAsia="SimSun" w:hAnsi="Times New Roman" w:cs="Times New Roman"/>
          <w:kern w:val="1"/>
          <w:lang w:val="it-IT" w:eastAsia="zh-CN" w:bidi="hi-IN"/>
        </w:rPr>
        <w:t>:</w:t>
      </w:r>
    </w:p>
    <w:p w14:paraId="0459E109" w14:textId="77777777" w:rsidR="00F73F1A" w:rsidRDefault="00F73F1A" w:rsidP="00690BF2">
      <w:pPr>
        <w:spacing w:before="4" w:after="0" w:line="400" w:lineRule="exact"/>
        <w:jc w:val="both"/>
        <w:rPr>
          <w:rFonts w:ascii="Times New Roman" w:eastAsia="SimSun" w:hAnsi="Times New Roman" w:cs="Times New Roman"/>
          <w:kern w:val="1"/>
          <w:lang w:val="it-IT" w:eastAsia="zh-CN" w:bidi="hi-IN"/>
        </w:rPr>
      </w:pPr>
    </w:p>
    <w:tbl>
      <w:tblPr>
        <w:tblW w:w="9639" w:type="dxa"/>
        <w:tblInd w:w="-5" w:type="dxa"/>
        <w:tblLayout w:type="fixed"/>
        <w:tblLook w:val="0000" w:firstRow="0" w:lastRow="0" w:firstColumn="0" w:lastColumn="0" w:noHBand="0" w:noVBand="0"/>
      </w:tblPr>
      <w:tblGrid>
        <w:gridCol w:w="3794"/>
        <w:gridCol w:w="5845"/>
      </w:tblGrid>
      <w:tr w:rsidR="00F73F1A" w:rsidRPr="004A4A19" w14:paraId="06396D08" w14:textId="77777777" w:rsidTr="006757DD">
        <w:tc>
          <w:tcPr>
            <w:tcW w:w="3794" w:type="dxa"/>
            <w:tcBorders>
              <w:top w:val="single" w:sz="4" w:space="0" w:color="000000"/>
              <w:left w:val="single" w:sz="4" w:space="0" w:color="000000"/>
              <w:bottom w:val="single" w:sz="4" w:space="0" w:color="000000"/>
            </w:tcBorders>
            <w:shd w:val="clear" w:color="auto" w:fill="auto"/>
            <w:vAlign w:val="center"/>
          </w:tcPr>
          <w:p w14:paraId="56307F0F" w14:textId="0F48E60C" w:rsidR="00F73F1A" w:rsidRPr="00B4577C" w:rsidRDefault="006757DD" w:rsidP="006757DD">
            <w:pPr>
              <w:snapToGrid w:val="0"/>
              <w:jc w:val="center"/>
              <w:rPr>
                <w:rFonts w:ascii="Times New Roman" w:hAnsi="Times New Roman" w:cs="Times New Roman"/>
                <w:sz w:val="20"/>
                <w:szCs w:val="20"/>
                <w:lang w:val="it-IT"/>
              </w:rPr>
            </w:pPr>
            <w:r w:rsidRPr="00B4577C">
              <w:rPr>
                <w:rFonts w:ascii="Times New Roman" w:hAnsi="Times New Roman" w:cs="Times New Roman"/>
                <w:sz w:val="20"/>
                <w:szCs w:val="20"/>
                <w:lang w:val="it-IT"/>
              </w:rPr>
              <w:t>Forma Giuridica</w:t>
            </w:r>
          </w:p>
        </w:tc>
        <w:tc>
          <w:tcPr>
            <w:tcW w:w="5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874F79" w14:textId="77777777" w:rsidR="00F73F1A" w:rsidRPr="00B4577C" w:rsidRDefault="00F73F1A" w:rsidP="001354B5">
            <w:pPr>
              <w:snapToGrid w:val="0"/>
              <w:jc w:val="center"/>
              <w:rPr>
                <w:rFonts w:ascii="Times New Roman" w:hAnsi="Times New Roman" w:cs="Times New Roman"/>
                <w:sz w:val="20"/>
                <w:szCs w:val="20"/>
                <w:lang w:val="it-IT"/>
              </w:rPr>
            </w:pPr>
          </w:p>
          <w:p w14:paraId="6B009372" w14:textId="1DA19E01" w:rsidR="00F73F1A" w:rsidRPr="00B4577C" w:rsidRDefault="006757DD" w:rsidP="001354B5">
            <w:pPr>
              <w:jc w:val="center"/>
              <w:rPr>
                <w:rFonts w:ascii="Times New Roman" w:hAnsi="Times New Roman" w:cs="Times New Roman"/>
                <w:sz w:val="20"/>
                <w:szCs w:val="20"/>
                <w:lang w:val="it-IT"/>
              </w:rPr>
            </w:pPr>
            <w:r w:rsidRPr="00B4577C">
              <w:rPr>
                <w:rFonts w:ascii="Times New Roman" w:hAnsi="Times New Roman" w:cs="Times New Roman"/>
                <w:sz w:val="20"/>
                <w:szCs w:val="20"/>
                <w:lang w:val="it-IT"/>
              </w:rPr>
              <w:t xml:space="preserve">Soggetti </w:t>
            </w:r>
            <w:r w:rsidR="00A4161A" w:rsidRPr="00B4577C">
              <w:rPr>
                <w:rFonts w:ascii="Times New Roman" w:hAnsi="Times New Roman" w:cs="Times New Roman"/>
                <w:sz w:val="20"/>
                <w:szCs w:val="20"/>
                <w:lang w:val="it-IT"/>
              </w:rPr>
              <w:t xml:space="preserve">sottoposti alla verifica antimafia, inclusi i loro familiari conviventi </w:t>
            </w:r>
          </w:p>
          <w:p w14:paraId="102568FD" w14:textId="77777777" w:rsidR="00F73F1A" w:rsidRPr="00B4577C" w:rsidRDefault="00F73F1A" w:rsidP="001354B5">
            <w:pPr>
              <w:jc w:val="center"/>
              <w:rPr>
                <w:rFonts w:ascii="Times New Roman" w:hAnsi="Times New Roman" w:cs="Times New Roman"/>
                <w:sz w:val="20"/>
                <w:szCs w:val="20"/>
                <w:lang w:val="it-IT"/>
              </w:rPr>
            </w:pPr>
          </w:p>
        </w:tc>
      </w:tr>
      <w:tr w:rsidR="00F73F1A" w:rsidRPr="004A4A19" w14:paraId="2BFC2E1E" w14:textId="77777777" w:rsidTr="001354B5">
        <w:tc>
          <w:tcPr>
            <w:tcW w:w="3794" w:type="dxa"/>
            <w:tcBorders>
              <w:top w:val="single" w:sz="4" w:space="0" w:color="000000"/>
              <w:left w:val="single" w:sz="4" w:space="0" w:color="000000"/>
              <w:bottom w:val="single" w:sz="4" w:space="0" w:color="000000"/>
            </w:tcBorders>
            <w:shd w:val="clear" w:color="auto" w:fill="auto"/>
          </w:tcPr>
          <w:p w14:paraId="64188B72" w14:textId="77777777" w:rsidR="00F73F1A" w:rsidRPr="00B4577C" w:rsidRDefault="00F73F1A" w:rsidP="001354B5">
            <w:pPr>
              <w:jc w:val="both"/>
              <w:rPr>
                <w:rFonts w:ascii="Times New Roman" w:hAnsi="Times New Roman" w:cs="Times New Roman"/>
                <w:sz w:val="20"/>
                <w:szCs w:val="20"/>
                <w:lang w:val="it-IT"/>
              </w:rPr>
            </w:pPr>
            <w:r w:rsidRPr="00B4577C">
              <w:rPr>
                <w:rFonts w:ascii="Times New Roman" w:hAnsi="Times New Roman" w:cs="Times New Roman"/>
                <w:sz w:val="20"/>
                <w:szCs w:val="20"/>
                <w:lang w:val="it-IT"/>
              </w:rPr>
              <w:t>Impresa individuale</w:t>
            </w:r>
          </w:p>
        </w:tc>
        <w:tc>
          <w:tcPr>
            <w:tcW w:w="5845" w:type="dxa"/>
            <w:tcBorders>
              <w:top w:val="single" w:sz="4" w:space="0" w:color="000000"/>
              <w:left w:val="single" w:sz="4" w:space="0" w:color="000000"/>
              <w:bottom w:val="single" w:sz="4" w:space="0" w:color="000000"/>
              <w:right w:val="single" w:sz="4" w:space="0" w:color="000000"/>
            </w:tcBorders>
            <w:shd w:val="clear" w:color="auto" w:fill="auto"/>
          </w:tcPr>
          <w:p w14:paraId="1CAA6F74" w14:textId="77777777" w:rsidR="00F73F1A" w:rsidRPr="00B4577C" w:rsidRDefault="00F73F1A" w:rsidP="001354B5">
            <w:pPr>
              <w:pStyle w:val="Titolo1"/>
              <w:numPr>
                <w:ilvl w:val="0"/>
                <w:numId w:val="45"/>
              </w:numPr>
              <w:tabs>
                <w:tab w:val="clear" w:pos="432"/>
              </w:tabs>
              <w:ind w:left="354" w:hanging="362"/>
              <w:jc w:val="both"/>
              <w:rPr>
                <w:rFonts w:ascii="Times New Roman" w:hAnsi="Times New Roman" w:cs="Times New Roman"/>
                <w:b w:val="0"/>
                <w:sz w:val="20"/>
                <w:szCs w:val="20"/>
              </w:rPr>
            </w:pPr>
            <w:r w:rsidRPr="00B4577C">
              <w:rPr>
                <w:rFonts w:ascii="Times New Roman" w:hAnsi="Times New Roman" w:cs="Times New Roman"/>
                <w:b w:val="0"/>
                <w:sz w:val="20"/>
                <w:szCs w:val="20"/>
              </w:rPr>
              <w:t xml:space="preserve">Titolare dell’impresa </w:t>
            </w:r>
          </w:p>
          <w:p w14:paraId="51828337" w14:textId="77777777" w:rsidR="00F73F1A" w:rsidRPr="00B4577C" w:rsidRDefault="00F73F1A" w:rsidP="001354B5">
            <w:pPr>
              <w:pStyle w:val="Titolo1"/>
              <w:tabs>
                <w:tab w:val="num" w:pos="322"/>
              </w:tabs>
              <w:ind w:left="354" w:hanging="362"/>
              <w:jc w:val="both"/>
              <w:rPr>
                <w:rFonts w:ascii="Times New Roman" w:hAnsi="Times New Roman" w:cs="Times New Roman"/>
                <w:b w:val="0"/>
                <w:sz w:val="20"/>
                <w:szCs w:val="20"/>
              </w:rPr>
            </w:pPr>
            <w:r w:rsidRPr="00B4577C">
              <w:rPr>
                <w:rFonts w:ascii="Times New Roman" w:hAnsi="Times New Roman" w:cs="Times New Roman"/>
                <w:b w:val="0"/>
                <w:sz w:val="20"/>
                <w:szCs w:val="20"/>
              </w:rPr>
              <w:t xml:space="preserve">direttore tecnico (se previsto)  </w:t>
            </w:r>
          </w:p>
          <w:p w14:paraId="16F0B92A" w14:textId="77777777" w:rsidR="00F73F1A" w:rsidRPr="00B4577C" w:rsidRDefault="00F73F1A" w:rsidP="001354B5">
            <w:pPr>
              <w:pStyle w:val="Titolo1"/>
              <w:tabs>
                <w:tab w:val="num" w:pos="322"/>
              </w:tabs>
              <w:ind w:left="354" w:hanging="362"/>
              <w:jc w:val="both"/>
              <w:rPr>
                <w:rFonts w:ascii="Times New Roman" w:hAnsi="Times New Roman" w:cs="Times New Roman"/>
                <w:b w:val="0"/>
                <w:sz w:val="20"/>
                <w:szCs w:val="20"/>
              </w:rPr>
            </w:pPr>
            <w:r w:rsidRPr="00B4577C">
              <w:rPr>
                <w:rFonts w:ascii="Times New Roman" w:hAnsi="Times New Roman" w:cs="Times New Roman"/>
                <w:b w:val="0"/>
                <w:sz w:val="20"/>
                <w:szCs w:val="20"/>
              </w:rPr>
              <w:t xml:space="preserve">familiari conviventi dei soggetti di cui ai punti 1 e 2 </w:t>
            </w:r>
          </w:p>
        </w:tc>
      </w:tr>
      <w:tr w:rsidR="00F73F1A" w:rsidRPr="004A4A19" w14:paraId="7BA85011" w14:textId="77777777" w:rsidTr="001354B5">
        <w:tc>
          <w:tcPr>
            <w:tcW w:w="3794" w:type="dxa"/>
            <w:tcBorders>
              <w:top w:val="single" w:sz="4" w:space="0" w:color="000000"/>
              <w:left w:val="single" w:sz="4" w:space="0" w:color="000000"/>
              <w:bottom w:val="single" w:sz="4" w:space="0" w:color="000000"/>
            </w:tcBorders>
            <w:shd w:val="clear" w:color="auto" w:fill="auto"/>
          </w:tcPr>
          <w:p w14:paraId="0481EEAC" w14:textId="77777777" w:rsidR="00F73F1A" w:rsidRPr="00B4577C" w:rsidRDefault="00F73F1A" w:rsidP="001354B5">
            <w:pPr>
              <w:jc w:val="both"/>
              <w:rPr>
                <w:rFonts w:ascii="Times New Roman" w:hAnsi="Times New Roman" w:cs="Times New Roman"/>
                <w:sz w:val="20"/>
                <w:szCs w:val="20"/>
                <w:lang w:val="it-IT"/>
              </w:rPr>
            </w:pPr>
            <w:r w:rsidRPr="00B4577C">
              <w:rPr>
                <w:rFonts w:ascii="Times New Roman" w:hAnsi="Times New Roman" w:cs="Times New Roman"/>
                <w:sz w:val="20"/>
                <w:szCs w:val="20"/>
                <w:lang w:val="it-IT"/>
              </w:rPr>
              <w:t>Associazioni</w:t>
            </w:r>
          </w:p>
        </w:tc>
        <w:tc>
          <w:tcPr>
            <w:tcW w:w="5845" w:type="dxa"/>
            <w:tcBorders>
              <w:top w:val="single" w:sz="4" w:space="0" w:color="000000"/>
              <w:left w:val="single" w:sz="4" w:space="0" w:color="000000"/>
              <w:bottom w:val="single" w:sz="4" w:space="0" w:color="000000"/>
              <w:right w:val="single" w:sz="4" w:space="0" w:color="000000"/>
            </w:tcBorders>
            <w:shd w:val="clear" w:color="auto" w:fill="auto"/>
          </w:tcPr>
          <w:p w14:paraId="07ADF1B0" w14:textId="77777777" w:rsidR="00F73F1A" w:rsidRPr="00B4577C" w:rsidRDefault="00F73F1A" w:rsidP="001354B5">
            <w:pPr>
              <w:pStyle w:val="Titolo1"/>
              <w:tabs>
                <w:tab w:val="clear" w:pos="432"/>
              </w:tabs>
              <w:ind w:left="354" w:hanging="362"/>
              <w:jc w:val="both"/>
              <w:rPr>
                <w:rFonts w:ascii="Times New Roman" w:hAnsi="Times New Roman" w:cs="Times New Roman"/>
                <w:b w:val="0"/>
                <w:sz w:val="20"/>
                <w:szCs w:val="20"/>
              </w:rPr>
            </w:pPr>
            <w:r w:rsidRPr="00B4577C">
              <w:rPr>
                <w:rFonts w:ascii="Times New Roman" w:hAnsi="Times New Roman" w:cs="Times New Roman"/>
                <w:b w:val="0"/>
                <w:sz w:val="20"/>
                <w:szCs w:val="20"/>
              </w:rPr>
              <w:t>Legali rappresentanti</w:t>
            </w:r>
          </w:p>
          <w:p w14:paraId="371D9F11" w14:textId="77777777" w:rsidR="00F73F1A" w:rsidRPr="00B4577C" w:rsidRDefault="00F73F1A" w:rsidP="001354B5">
            <w:pPr>
              <w:pStyle w:val="Titolo1"/>
              <w:numPr>
                <w:ilvl w:val="0"/>
                <w:numId w:val="43"/>
              </w:numPr>
              <w:tabs>
                <w:tab w:val="clear" w:pos="432"/>
                <w:tab w:val="num" w:pos="322"/>
              </w:tabs>
              <w:ind w:left="354" w:hanging="362"/>
              <w:jc w:val="both"/>
              <w:rPr>
                <w:rFonts w:ascii="Times New Roman" w:hAnsi="Times New Roman" w:cs="Times New Roman"/>
                <w:b w:val="0"/>
                <w:sz w:val="20"/>
                <w:szCs w:val="20"/>
              </w:rPr>
            </w:pPr>
            <w:r w:rsidRPr="00B4577C">
              <w:rPr>
                <w:rFonts w:ascii="Times New Roman" w:hAnsi="Times New Roman" w:cs="Times New Roman"/>
                <w:b w:val="0"/>
                <w:sz w:val="20"/>
                <w:szCs w:val="20"/>
              </w:rPr>
              <w:t>membri del collegio dei revisori dei conti o sindacale (se previsti)</w:t>
            </w:r>
          </w:p>
          <w:p w14:paraId="066C1683" w14:textId="77777777" w:rsidR="00F73F1A" w:rsidRPr="00B4577C" w:rsidRDefault="00F73F1A" w:rsidP="001354B5">
            <w:pPr>
              <w:pStyle w:val="Titolo1"/>
              <w:numPr>
                <w:ilvl w:val="0"/>
                <w:numId w:val="43"/>
              </w:numPr>
              <w:tabs>
                <w:tab w:val="clear" w:pos="432"/>
                <w:tab w:val="num" w:pos="322"/>
              </w:tabs>
              <w:ind w:left="354" w:hanging="362"/>
              <w:jc w:val="both"/>
              <w:rPr>
                <w:rFonts w:ascii="Times New Roman" w:hAnsi="Times New Roman" w:cs="Times New Roman"/>
                <w:b w:val="0"/>
                <w:sz w:val="20"/>
                <w:szCs w:val="20"/>
              </w:rPr>
            </w:pPr>
            <w:r w:rsidRPr="00B4577C">
              <w:rPr>
                <w:rFonts w:ascii="Times New Roman" w:hAnsi="Times New Roman" w:cs="Times New Roman"/>
                <w:b w:val="0"/>
                <w:sz w:val="20"/>
                <w:szCs w:val="20"/>
              </w:rPr>
              <w:t>familiari conviventi dei soggetti di cui al punto 1 e 2</w:t>
            </w:r>
          </w:p>
        </w:tc>
      </w:tr>
      <w:tr w:rsidR="00F73F1A" w:rsidRPr="004A4A19" w14:paraId="3A4C1DD2" w14:textId="77777777" w:rsidTr="001354B5">
        <w:tc>
          <w:tcPr>
            <w:tcW w:w="3794" w:type="dxa"/>
            <w:tcBorders>
              <w:top w:val="single" w:sz="4" w:space="0" w:color="000000"/>
              <w:left w:val="single" w:sz="4" w:space="0" w:color="000000"/>
              <w:bottom w:val="single" w:sz="4" w:space="0" w:color="000000"/>
            </w:tcBorders>
            <w:shd w:val="clear" w:color="auto" w:fill="auto"/>
          </w:tcPr>
          <w:p w14:paraId="03148A06" w14:textId="77777777" w:rsidR="00F73F1A" w:rsidRPr="00B4577C" w:rsidRDefault="00F73F1A" w:rsidP="001354B5">
            <w:pPr>
              <w:jc w:val="both"/>
              <w:rPr>
                <w:rFonts w:ascii="Times New Roman" w:hAnsi="Times New Roman" w:cs="Times New Roman"/>
                <w:sz w:val="20"/>
                <w:szCs w:val="20"/>
                <w:lang w:val="it-IT"/>
              </w:rPr>
            </w:pPr>
            <w:r w:rsidRPr="00B4577C">
              <w:rPr>
                <w:rFonts w:ascii="Times New Roman" w:hAnsi="Times New Roman" w:cs="Times New Roman"/>
                <w:sz w:val="20"/>
                <w:szCs w:val="20"/>
                <w:lang w:val="it-IT"/>
              </w:rPr>
              <w:t>Società di capitali o cooperative</w:t>
            </w:r>
          </w:p>
        </w:tc>
        <w:tc>
          <w:tcPr>
            <w:tcW w:w="5845" w:type="dxa"/>
            <w:tcBorders>
              <w:top w:val="single" w:sz="4" w:space="0" w:color="000000"/>
              <w:left w:val="single" w:sz="4" w:space="0" w:color="000000"/>
              <w:bottom w:val="single" w:sz="4" w:space="0" w:color="000000"/>
              <w:right w:val="single" w:sz="4" w:space="0" w:color="000000"/>
            </w:tcBorders>
            <w:shd w:val="clear" w:color="auto" w:fill="auto"/>
          </w:tcPr>
          <w:p w14:paraId="45FFC6BF" w14:textId="77777777" w:rsidR="00F73F1A" w:rsidRPr="00B4577C" w:rsidRDefault="00F73F1A" w:rsidP="001354B5">
            <w:pPr>
              <w:pStyle w:val="Titolo1"/>
              <w:numPr>
                <w:ilvl w:val="0"/>
                <w:numId w:val="46"/>
              </w:numPr>
              <w:tabs>
                <w:tab w:val="clear" w:pos="432"/>
              </w:tabs>
              <w:ind w:left="354" w:hanging="362"/>
              <w:jc w:val="both"/>
              <w:rPr>
                <w:rFonts w:ascii="Times New Roman" w:hAnsi="Times New Roman" w:cs="Times New Roman"/>
                <w:b w:val="0"/>
                <w:sz w:val="20"/>
                <w:szCs w:val="20"/>
              </w:rPr>
            </w:pPr>
            <w:r w:rsidRPr="00B4577C">
              <w:rPr>
                <w:rFonts w:ascii="Times New Roman" w:hAnsi="Times New Roman" w:cs="Times New Roman"/>
                <w:b w:val="0"/>
                <w:sz w:val="20"/>
                <w:szCs w:val="20"/>
              </w:rPr>
              <w:t xml:space="preserve">Legale rappresentante </w:t>
            </w:r>
          </w:p>
          <w:p w14:paraId="00785A92" w14:textId="77777777" w:rsidR="00F73F1A" w:rsidRPr="00B4577C" w:rsidRDefault="00F73F1A" w:rsidP="001354B5">
            <w:pPr>
              <w:pStyle w:val="Titolo1"/>
              <w:tabs>
                <w:tab w:val="clear" w:pos="432"/>
              </w:tabs>
              <w:ind w:left="354" w:hanging="362"/>
              <w:jc w:val="both"/>
              <w:rPr>
                <w:rFonts w:ascii="Times New Roman" w:hAnsi="Times New Roman" w:cs="Times New Roman"/>
                <w:b w:val="0"/>
                <w:sz w:val="20"/>
                <w:szCs w:val="20"/>
              </w:rPr>
            </w:pPr>
            <w:r w:rsidRPr="00B4577C">
              <w:rPr>
                <w:rFonts w:ascii="Times New Roman" w:hAnsi="Times New Roman" w:cs="Times New Roman"/>
                <w:b w:val="0"/>
                <w:sz w:val="20"/>
                <w:szCs w:val="20"/>
              </w:rPr>
              <w:t>Amministratori</w:t>
            </w:r>
          </w:p>
          <w:p w14:paraId="24373A9A" w14:textId="77777777" w:rsidR="00F73F1A" w:rsidRPr="00B4577C" w:rsidRDefault="00F73F1A" w:rsidP="001354B5">
            <w:pPr>
              <w:pStyle w:val="Titolo1"/>
              <w:tabs>
                <w:tab w:val="clear" w:pos="432"/>
              </w:tabs>
              <w:ind w:left="354" w:hanging="362"/>
              <w:jc w:val="both"/>
              <w:rPr>
                <w:rFonts w:ascii="Times New Roman" w:hAnsi="Times New Roman" w:cs="Times New Roman"/>
                <w:b w:val="0"/>
                <w:sz w:val="20"/>
                <w:szCs w:val="20"/>
              </w:rPr>
            </w:pPr>
            <w:r w:rsidRPr="00B4577C">
              <w:rPr>
                <w:rFonts w:ascii="Times New Roman" w:hAnsi="Times New Roman" w:cs="Times New Roman"/>
                <w:b w:val="0"/>
                <w:sz w:val="20"/>
                <w:szCs w:val="20"/>
              </w:rPr>
              <w:t>direttore tecnico (se previsto)</w:t>
            </w:r>
          </w:p>
          <w:p w14:paraId="75CFFC30" w14:textId="77777777" w:rsidR="00F73F1A" w:rsidRPr="00B4577C" w:rsidRDefault="00F73F1A" w:rsidP="001354B5">
            <w:pPr>
              <w:pStyle w:val="Titolo1"/>
              <w:tabs>
                <w:tab w:val="clear" w:pos="432"/>
              </w:tabs>
              <w:ind w:left="354" w:hanging="362"/>
              <w:jc w:val="both"/>
              <w:rPr>
                <w:rFonts w:ascii="Times New Roman" w:hAnsi="Times New Roman" w:cs="Times New Roman"/>
                <w:b w:val="0"/>
                <w:sz w:val="20"/>
                <w:szCs w:val="20"/>
              </w:rPr>
            </w:pPr>
            <w:r w:rsidRPr="00B4577C">
              <w:rPr>
                <w:rFonts w:ascii="Times New Roman" w:hAnsi="Times New Roman" w:cs="Times New Roman"/>
                <w:b w:val="0"/>
                <w:sz w:val="20"/>
                <w:szCs w:val="20"/>
              </w:rPr>
              <w:t>membri del collegio sindacale</w:t>
            </w:r>
          </w:p>
          <w:p w14:paraId="470AA567" w14:textId="77777777" w:rsidR="00F73F1A" w:rsidRPr="00B4577C" w:rsidRDefault="00F73F1A" w:rsidP="001354B5">
            <w:pPr>
              <w:pStyle w:val="Titolo1"/>
              <w:tabs>
                <w:tab w:val="clear" w:pos="432"/>
              </w:tabs>
              <w:ind w:left="354" w:hanging="362"/>
              <w:jc w:val="both"/>
              <w:rPr>
                <w:rFonts w:ascii="Times New Roman" w:hAnsi="Times New Roman" w:cs="Times New Roman"/>
                <w:b w:val="0"/>
                <w:sz w:val="20"/>
                <w:szCs w:val="20"/>
              </w:rPr>
            </w:pPr>
            <w:r w:rsidRPr="00B4577C">
              <w:rPr>
                <w:rFonts w:ascii="Times New Roman" w:hAnsi="Times New Roman" w:cs="Times New Roman"/>
                <w:b w:val="0"/>
                <w:sz w:val="20"/>
                <w:szCs w:val="20"/>
              </w:rPr>
              <w:t xml:space="preserve">socio di maggioranza (nelle società con un numero di soci pari o inferiore a 4) </w:t>
            </w:r>
          </w:p>
          <w:p w14:paraId="7E78281F" w14:textId="77777777" w:rsidR="00F73F1A" w:rsidRPr="00B4577C" w:rsidRDefault="00F73F1A" w:rsidP="001354B5">
            <w:pPr>
              <w:pStyle w:val="Titolo1"/>
              <w:tabs>
                <w:tab w:val="clear" w:pos="432"/>
              </w:tabs>
              <w:ind w:left="354" w:hanging="362"/>
              <w:jc w:val="both"/>
              <w:rPr>
                <w:rFonts w:ascii="Times New Roman" w:hAnsi="Times New Roman" w:cs="Times New Roman"/>
                <w:b w:val="0"/>
                <w:sz w:val="20"/>
                <w:szCs w:val="20"/>
              </w:rPr>
            </w:pPr>
            <w:r w:rsidRPr="00B4577C">
              <w:rPr>
                <w:rFonts w:ascii="Times New Roman" w:hAnsi="Times New Roman" w:cs="Times New Roman"/>
                <w:b w:val="0"/>
                <w:sz w:val="20"/>
                <w:szCs w:val="20"/>
              </w:rPr>
              <w:t>socio (in caso di società unipersonale)</w:t>
            </w:r>
          </w:p>
          <w:p w14:paraId="62A826F2" w14:textId="77777777" w:rsidR="00F73F1A" w:rsidRPr="00B4577C" w:rsidRDefault="00F73F1A" w:rsidP="001354B5">
            <w:pPr>
              <w:pStyle w:val="Titolo1"/>
              <w:tabs>
                <w:tab w:val="clear" w:pos="432"/>
              </w:tabs>
              <w:ind w:left="354" w:hanging="362"/>
              <w:jc w:val="both"/>
              <w:rPr>
                <w:rFonts w:ascii="Times New Roman" w:hAnsi="Times New Roman" w:cs="Times New Roman"/>
                <w:b w:val="0"/>
                <w:sz w:val="20"/>
                <w:szCs w:val="20"/>
              </w:rPr>
            </w:pPr>
            <w:r w:rsidRPr="00B4577C">
              <w:rPr>
                <w:rFonts w:ascii="Times New Roman" w:hAnsi="Times New Roman" w:cs="Times New Roman"/>
                <w:b w:val="0"/>
                <w:sz w:val="20"/>
                <w:szCs w:val="20"/>
              </w:rPr>
              <w:t xml:space="preserve">membri del collegio sindacale o, nei casi contemplati dall’ art. 2477 del codice civile, al sindaco, nonché ai soggetti che svolgono i compiti di vigilanza di cui all’art. 6, comma 1, lettera b) del </w:t>
            </w:r>
            <w:proofErr w:type="spellStart"/>
            <w:proofErr w:type="gramStart"/>
            <w:r w:rsidRPr="00B4577C">
              <w:rPr>
                <w:rFonts w:ascii="Times New Roman" w:hAnsi="Times New Roman" w:cs="Times New Roman"/>
                <w:b w:val="0"/>
                <w:sz w:val="20"/>
                <w:szCs w:val="20"/>
              </w:rPr>
              <w:t>D.Lgs</w:t>
            </w:r>
            <w:proofErr w:type="spellEnd"/>
            <w:proofErr w:type="gramEnd"/>
            <w:r w:rsidRPr="00B4577C">
              <w:rPr>
                <w:rFonts w:ascii="Times New Roman" w:hAnsi="Times New Roman" w:cs="Times New Roman"/>
                <w:b w:val="0"/>
                <w:sz w:val="20"/>
                <w:szCs w:val="20"/>
              </w:rPr>
              <w:t xml:space="preserve"> 231/2001;</w:t>
            </w:r>
          </w:p>
          <w:p w14:paraId="67EAEB27" w14:textId="77777777" w:rsidR="00F73F1A" w:rsidRPr="00B4577C" w:rsidRDefault="00F73F1A" w:rsidP="001354B5">
            <w:pPr>
              <w:pStyle w:val="Titolo1"/>
              <w:tabs>
                <w:tab w:val="clear" w:pos="432"/>
              </w:tabs>
              <w:ind w:left="354" w:hanging="362"/>
              <w:jc w:val="both"/>
              <w:rPr>
                <w:rFonts w:ascii="Times New Roman" w:hAnsi="Times New Roman" w:cs="Times New Roman"/>
                <w:b w:val="0"/>
                <w:sz w:val="20"/>
                <w:szCs w:val="20"/>
              </w:rPr>
            </w:pPr>
            <w:r w:rsidRPr="00B4577C">
              <w:rPr>
                <w:rFonts w:ascii="Times New Roman" w:hAnsi="Times New Roman" w:cs="Times New Roman"/>
                <w:b w:val="0"/>
                <w:sz w:val="20"/>
                <w:szCs w:val="20"/>
              </w:rPr>
              <w:t xml:space="preserve">familiari conviventi dei soggetti di cui ai punti 1-2-3-4-5-6-7 </w:t>
            </w:r>
          </w:p>
        </w:tc>
      </w:tr>
      <w:tr w:rsidR="00F73F1A" w:rsidRPr="004A4A19" w14:paraId="4FF8ABDA" w14:textId="77777777" w:rsidTr="001354B5">
        <w:tc>
          <w:tcPr>
            <w:tcW w:w="3794" w:type="dxa"/>
            <w:tcBorders>
              <w:top w:val="single" w:sz="4" w:space="0" w:color="000000"/>
              <w:left w:val="single" w:sz="4" w:space="0" w:color="000000"/>
              <w:bottom w:val="single" w:sz="4" w:space="0" w:color="000000"/>
            </w:tcBorders>
            <w:shd w:val="clear" w:color="auto" w:fill="auto"/>
          </w:tcPr>
          <w:p w14:paraId="1520D549" w14:textId="77777777" w:rsidR="00F73F1A" w:rsidRPr="00B4577C" w:rsidRDefault="00F73F1A" w:rsidP="001354B5">
            <w:pPr>
              <w:jc w:val="both"/>
              <w:rPr>
                <w:rFonts w:ascii="Times New Roman" w:hAnsi="Times New Roman" w:cs="Times New Roman"/>
                <w:sz w:val="20"/>
                <w:szCs w:val="20"/>
                <w:lang w:val="it-IT"/>
              </w:rPr>
            </w:pPr>
            <w:r w:rsidRPr="00B4577C">
              <w:rPr>
                <w:rFonts w:ascii="Times New Roman" w:hAnsi="Times New Roman" w:cs="Times New Roman"/>
                <w:sz w:val="20"/>
                <w:szCs w:val="20"/>
                <w:lang w:val="it-IT"/>
              </w:rPr>
              <w:t>Società semplice e in nome collettivo</w:t>
            </w:r>
          </w:p>
        </w:tc>
        <w:tc>
          <w:tcPr>
            <w:tcW w:w="5845" w:type="dxa"/>
            <w:tcBorders>
              <w:top w:val="single" w:sz="4" w:space="0" w:color="000000"/>
              <w:left w:val="single" w:sz="4" w:space="0" w:color="000000"/>
              <w:bottom w:val="single" w:sz="4" w:space="0" w:color="000000"/>
              <w:right w:val="single" w:sz="4" w:space="0" w:color="000000"/>
            </w:tcBorders>
            <w:shd w:val="clear" w:color="auto" w:fill="auto"/>
          </w:tcPr>
          <w:p w14:paraId="27A31CC0" w14:textId="77777777" w:rsidR="00F73F1A" w:rsidRPr="00B4577C" w:rsidRDefault="00F73F1A" w:rsidP="001354B5">
            <w:pPr>
              <w:pStyle w:val="Paragrafoelenco"/>
              <w:numPr>
                <w:ilvl w:val="0"/>
                <w:numId w:val="47"/>
              </w:numPr>
              <w:tabs>
                <w:tab w:val="clear" w:pos="720"/>
              </w:tabs>
              <w:suppressAutoHyphens/>
              <w:spacing w:after="0" w:line="240" w:lineRule="auto"/>
              <w:ind w:left="354" w:hanging="362"/>
              <w:contextualSpacing w:val="0"/>
              <w:rPr>
                <w:rFonts w:ascii="Times New Roman" w:hAnsi="Times New Roman" w:cs="Times New Roman"/>
                <w:sz w:val="20"/>
                <w:szCs w:val="20"/>
                <w:lang w:val="it-IT"/>
              </w:rPr>
            </w:pPr>
            <w:r w:rsidRPr="00B4577C">
              <w:rPr>
                <w:rFonts w:ascii="Times New Roman" w:hAnsi="Times New Roman" w:cs="Times New Roman"/>
                <w:sz w:val="20"/>
                <w:szCs w:val="20"/>
                <w:lang w:val="it-IT"/>
              </w:rPr>
              <w:t>tutti i soci</w:t>
            </w:r>
          </w:p>
          <w:p w14:paraId="3792B350" w14:textId="77777777" w:rsidR="00F73F1A" w:rsidRPr="00B4577C" w:rsidRDefault="00F73F1A" w:rsidP="001354B5">
            <w:pPr>
              <w:pStyle w:val="Paragrafoelenco"/>
              <w:numPr>
                <w:ilvl w:val="0"/>
                <w:numId w:val="47"/>
              </w:numPr>
              <w:tabs>
                <w:tab w:val="clear" w:pos="720"/>
              </w:tabs>
              <w:suppressAutoHyphens/>
              <w:spacing w:after="0" w:line="240" w:lineRule="auto"/>
              <w:ind w:left="354" w:hanging="362"/>
              <w:contextualSpacing w:val="0"/>
              <w:rPr>
                <w:rFonts w:ascii="Times New Roman" w:hAnsi="Times New Roman" w:cs="Times New Roman"/>
                <w:sz w:val="20"/>
                <w:szCs w:val="20"/>
                <w:lang w:val="it-IT"/>
              </w:rPr>
            </w:pPr>
            <w:r w:rsidRPr="00B4577C">
              <w:rPr>
                <w:rFonts w:ascii="Times New Roman" w:hAnsi="Times New Roman" w:cs="Times New Roman"/>
                <w:sz w:val="20"/>
                <w:szCs w:val="20"/>
                <w:lang w:val="it-IT"/>
              </w:rPr>
              <w:t>direttore tecnico (se previsto)</w:t>
            </w:r>
          </w:p>
          <w:p w14:paraId="11F5DB6F" w14:textId="77777777" w:rsidR="00F73F1A" w:rsidRPr="00B4577C" w:rsidRDefault="00F73F1A" w:rsidP="001354B5">
            <w:pPr>
              <w:pStyle w:val="Paragrafoelenco"/>
              <w:numPr>
                <w:ilvl w:val="0"/>
                <w:numId w:val="47"/>
              </w:numPr>
              <w:tabs>
                <w:tab w:val="clear" w:pos="720"/>
              </w:tabs>
              <w:suppressAutoHyphens/>
              <w:spacing w:after="0" w:line="240" w:lineRule="auto"/>
              <w:ind w:left="354" w:hanging="362"/>
              <w:contextualSpacing w:val="0"/>
              <w:rPr>
                <w:rFonts w:ascii="Times New Roman" w:hAnsi="Times New Roman" w:cs="Times New Roman"/>
                <w:sz w:val="20"/>
                <w:szCs w:val="20"/>
                <w:lang w:val="it-IT"/>
              </w:rPr>
            </w:pPr>
            <w:r w:rsidRPr="00B4577C">
              <w:rPr>
                <w:rFonts w:ascii="Times New Roman" w:hAnsi="Times New Roman" w:cs="Times New Roman"/>
                <w:sz w:val="20"/>
                <w:szCs w:val="20"/>
                <w:lang w:val="it-IT"/>
              </w:rPr>
              <w:t>membri del collegio sindacale (se previsti)</w:t>
            </w:r>
          </w:p>
          <w:p w14:paraId="1FEFDCDC" w14:textId="77777777" w:rsidR="00F73F1A" w:rsidRPr="00B4577C" w:rsidRDefault="00F73F1A" w:rsidP="001354B5">
            <w:pPr>
              <w:pStyle w:val="Paragrafoelenco"/>
              <w:numPr>
                <w:ilvl w:val="0"/>
                <w:numId w:val="47"/>
              </w:numPr>
              <w:tabs>
                <w:tab w:val="clear" w:pos="720"/>
              </w:tabs>
              <w:suppressAutoHyphens/>
              <w:spacing w:after="0" w:line="240" w:lineRule="auto"/>
              <w:ind w:left="354" w:hanging="362"/>
              <w:contextualSpacing w:val="0"/>
              <w:rPr>
                <w:rFonts w:ascii="Times New Roman" w:hAnsi="Times New Roman" w:cs="Times New Roman"/>
                <w:sz w:val="20"/>
                <w:szCs w:val="20"/>
                <w:lang w:val="it-IT"/>
              </w:rPr>
            </w:pPr>
            <w:r w:rsidRPr="00B4577C">
              <w:rPr>
                <w:rFonts w:ascii="Times New Roman" w:hAnsi="Times New Roman" w:cs="Times New Roman"/>
                <w:sz w:val="20"/>
                <w:szCs w:val="20"/>
                <w:lang w:val="it-IT"/>
              </w:rPr>
              <w:t>familiari  conviventi dei soggetti di cui ai punti 1,2 e 3</w:t>
            </w:r>
          </w:p>
        </w:tc>
      </w:tr>
      <w:tr w:rsidR="00F73F1A" w:rsidRPr="004A4A19" w14:paraId="273B9B60" w14:textId="77777777" w:rsidTr="001354B5">
        <w:tc>
          <w:tcPr>
            <w:tcW w:w="3794" w:type="dxa"/>
            <w:tcBorders>
              <w:top w:val="single" w:sz="4" w:space="0" w:color="000000"/>
              <w:left w:val="single" w:sz="4" w:space="0" w:color="000000"/>
              <w:bottom w:val="single" w:sz="4" w:space="0" w:color="000000"/>
            </w:tcBorders>
            <w:shd w:val="clear" w:color="auto" w:fill="auto"/>
          </w:tcPr>
          <w:p w14:paraId="11E5B26C" w14:textId="77777777" w:rsidR="00F73F1A" w:rsidRPr="00B4577C" w:rsidRDefault="00F73F1A" w:rsidP="001354B5">
            <w:pPr>
              <w:jc w:val="both"/>
              <w:rPr>
                <w:rFonts w:ascii="Times New Roman" w:hAnsi="Times New Roman" w:cs="Times New Roman"/>
                <w:sz w:val="20"/>
                <w:szCs w:val="20"/>
                <w:lang w:val="it-IT"/>
              </w:rPr>
            </w:pPr>
            <w:r w:rsidRPr="00B4577C">
              <w:rPr>
                <w:rFonts w:ascii="Times New Roman" w:hAnsi="Times New Roman" w:cs="Times New Roman"/>
                <w:sz w:val="20"/>
                <w:szCs w:val="20"/>
                <w:lang w:val="it-IT"/>
              </w:rPr>
              <w:t>Società in accomandita semplice</w:t>
            </w:r>
          </w:p>
        </w:tc>
        <w:tc>
          <w:tcPr>
            <w:tcW w:w="5845" w:type="dxa"/>
            <w:tcBorders>
              <w:top w:val="single" w:sz="4" w:space="0" w:color="000000"/>
              <w:left w:val="single" w:sz="4" w:space="0" w:color="000000"/>
              <w:bottom w:val="single" w:sz="4" w:space="0" w:color="000000"/>
              <w:right w:val="single" w:sz="4" w:space="0" w:color="000000"/>
            </w:tcBorders>
            <w:shd w:val="clear" w:color="auto" w:fill="auto"/>
          </w:tcPr>
          <w:p w14:paraId="33FAA61D" w14:textId="77777777" w:rsidR="00F73F1A" w:rsidRPr="00B4577C" w:rsidRDefault="00F73F1A" w:rsidP="001354B5">
            <w:pPr>
              <w:pStyle w:val="Paragrafoelenco"/>
              <w:numPr>
                <w:ilvl w:val="0"/>
                <w:numId w:val="40"/>
              </w:numPr>
              <w:suppressAutoHyphens/>
              <w:spacing w:after="0" w:line="240" w:lineRule="auto"/>
              <w:ind w:left="354" w:hanging="362"/>
              <w:contextualSpacing w:val="0"/>
              <w:rPr>
                <w:rFonts w:ascii="Times New Roman" w:hAnsi="Times New Roman" w:cs="Times New Roman"/>
                <w:sz w:val="20"/>
                <w:szCs w:val="20"/>
                <w:lang w:val="it-IT"/>
              </w:rPr>
            </w:pPr>
            <w:r w:rsidRPr="00B4577C">
              <w:rPr>
                <w:rFonts w:ascii="Times New Roman" w:hAnsi="Times New Roman" w:cs="Times New Roman"/>
                <w:sz w:val="20"/>
                <w:szCs w:val="20"/>
                <w:lang w:val="it-IT"/>
              </w:rPr>
              <w:t>soci accomandatari</w:t>
            </w:r>
          </w:p>
          <w:p w14:paraId="31C367F3" w14:textId="77777777" w:rsidR="00F73F1A" w:rsidRPr="00B4577C" w:rsidRDefault="00F73F1A" w:rsidP="001354B5">
            <w:pPr>
              <w:pStyle w:val="Paragrafoelenco"/>
              <w:numPr>
                <w:ilvl w:val="0"/>
                <w:numId w:val="40"/>
              </w:numPr>
              <w:suppressAutoHyphens/>
              <w:spacing w:after="0" w:line="240" w:lineRule="auto"/>
              <w:ind w:left="354" w:hanging="362"/>
              <w:contextualSpacing w:val="0"/>
              <w:rPr>
                <w:rFonts w:ascii="Times New Roman" w:hAnsi="Times New Roman" w:cs="Times New Roman"/>
                <w:sz w:val="20"/>
                <w:szCs w:val="20"/>
                <w:lang w:val="it-IT"/>
              </w:rPr>
            </w:pPr>
            <w:r w:rsidRPr="00B4577C">
              <w:rPr>
                <w:rFonts w:ascii="Times New Roman" w:hAnsi="Times New Roman" w:cs="Times New Roman"/>
                <w:sz w:val="20"/>
                <w:szCs w:val="20"/>
                <w:lang w:val="it-IT"/>
              </w:rPr>
              <w:t>direttore tecnico (se previsto)</w:t>
            </w:r>
          </w:p>
          <w:p w14:paraId="30779EB5" w14:textId="77777777" w:rsidR="00F73F1A" w:rsidRPr="00B4577C" w:rsidRDefault="00F73F1A" w:rsidP="001354B5">
            <w:pPr>
              <w:pStyle w:val="Paragrafoelenco"/>
              <w:numPr>
                <w:ilvl w:val="0"/>
                <w:numId w:val="40"/>
              </w:numPr>
              <w:suppressAutoHyphens/>
              <w:spacing w:after="0" w:line="240" w:lineRule="auto"/>
              <w:ind w:left="354" w:hanging="362"/>
              <w:contextualSpacing w:val="0"/>
              <w:rPr>
                <w:rFonts w:ascii="Times New Roman" w:hAnsi="Times New Roman" w:cs="Times New Roman"/>
                <w:sz w:val="20"/>
                <w:szCs w:val="20"/>
                <w:lang w:val="it-IT"/>
              </w:rPr>
            </w:pPr>
            <w:r w:rsidRPr="00B4577C">
              <w:rPr>
                <w:rFonts w:ascii="Times New Roman" w:hAnsi="Times New Roman" w:cs="Times New Roman"/>
                <w:sz w:val="20"/>
                <w:szCs w:val="20"/>
                <w:lang w:val="it-IT"/>
              </w:rPr>
              <w:t>membri del collegio sindacale (se previsti)</w:t>
            </w:r>
          </w:p>
          <w:p w14:paraId="78105FE4" w14:textId="77777777" w:rsidR="00F73F1A" w:rsidRPr="00B4577C" w:rsidRDefault="00F73F1A" w:rsidP="001354B5">
            <w:pPr>
              <w:pStyle w:val="Paragrafoelenco"/>
              <w:numPr>
                <w:ilvl w:val="0"/>
                <w:numId w:val="40"/>
              </w:numPr>
              <w:suppressAutoHyphens/>
              <w:spacing w:after="0" w:line="240" w:lineRule="auto"/>
              <w:ind w:left="354" w:hanging="362"/>
              <w:contextualSpacing w:val="0"/>
              <w:rPr>
                <w:rFonts w:ascii="Times New Roman" w:hAnsi="Times New Roman" w:cs="Times New Roman"/>
                <w:sz w:val="20"/>
                <w:szCs w:val="20"/>
                <w:lang w:val="it-IT"/>
              </w:rPr>
            </w:pPr>
            <w:r w:rsidRPr="00B4577C">
              <w:rPr>
                <w:rFonts w:ascii="Times New Roman" w:hAnsi="Times New Roman" w:cs="Times New Roman"/>
                <w:sz w:val="20"/>
                <w:szCs w:val="20"/>
                <w:lang w:val="it-IT"/>
              </w:rPr>
              <w:t>familiari  conviventi dei soggetti di cui ai punti 1,2 e 3</w:t>
            </w:r>
          </w:p>
        </w:tc>
      </w:tr>
      <w:tr w:rsidR="00F73F1A" w:rsidRPr="004A4A19" w14:paraId="10199046" w14:textId="77777777" w:rsidTr="001354B5">
        <w:trPr>
          <w:trHeight w:val="812"/>
        </w:trPr>
        <w:tc>
          <w:tcPr>
            <w:tcW w:w="3794" w:type="dxa"/>
            <w:tcBorders>
              <w:top w:val="single" w:sz="4" w:space="0" w:color="000000"/>
              <w:left w:val="single" w:sz="4" w:space="0" w:color="000000"/>
              <w:bottom w:val="single" w:sz="4" w:space="0" w:color="000000"/>
            </w:tcBorders>
            <w:shd w:val="clear" w:color="auto" w:fill="auto"/>
          </w:tcPr>
          <w:p w14:paraId="34C47AEE" w14:textId="77777777" w:rsidR="00F73F1A" w:rsidRPr="00B4577C" w:rsidRDefault="00F73F1A" w:rsidP="001354B5">
            <w:pPr>
              <w:jc w:val="both"/>
              <w:rPr>
                <w:rFonts w:ascii="Times New Roman" w:hAnsi="Times New Roman" w:cs="Times New Roman"/>
                <w:sz w:val="20"/>
                <w:szCs w:val="20"/>
                <w:lang w:val="it-IT"/>
              </w:rPr>
            </w:pPr>
            <w:r w:rsidRPr="00B4577C">
              <w:rPr>
                <w:rFonts w:ascii="Times New Roman" w:hAnsi="Times New Roman" w:cs="Times New Roman"/>
                <w:sz w:val="20"/>
                <w:szCs w:val="20"/>
                <w:lang w:val="it-IT"/>
              </w:rPr>
              <w:t>Società estere con sede secondaria  in Italia</w:t>
            </w:r>
          </w:p>
        </w:tc>
        <w:tc>
          <w:tcPr>
            <w:tcW w:w="5845" w:type="dxa"/>
            <w:tcBorders>
              <w:top w:val="single" w:sz="4" w:space="0" w:color="000000"/>
              <w:left w:val="single" w:sz="4" w:space="0" w:color="000000"/>
              <w:bottom w:val="single" w:sz="4" w:space="0" w:color="000000"/>
              <w:right w:val="single" w:sz="4" w:space="0" w:color="000000"/>
            </w:tcBorders>
            <w:shd w:val="clear" w:color="auto" w:fill="auto"/>
          </w:tcPr>
          <w:p w14:paraId="70ACDA1E" w14:textId="77777777" w:rsidR="00F73F1A" w:rsidRPr="00B4577C" w:rsidRDefault="00F73F1A" w:rsidP="001354B5">
            <w:pPr>
              <w:pStyle w:val="Paragrafoelenco"/>
              <w:numPr>
                <w:ilvl w:val="0"/>
                <w:numId w:val="48"/>
              </w:numPr>
              <w:suppressAutoHyphens/>
              <w:spacing w:after="0" w:line="240" w:lineRule="auto"/>
              <w:ind w:left="354" w:hanging="362"/>
              <w:contextualSpacing w:val="0"/>
              <w:rPr>
                <w:rFonts w:ascii="Times New Roman" w:hAnsi="Times New Roman" w:cs="Times New Roman"/>
                <w:sz w:val="20"/>
                <w:szCs w:val="20"/>
                <w:lang w:val="it-IT"/>
              </w:rPr>
            </w:pPr>
            <w:r w:rsidRPr="00B4577C">
              <w:rPr>
                <w:rFonts w:ascii="Times New Roman" w:hAnsi="Times New Roman" w:cs="Times New Roman"/>
                <w:sz w:val="20"/>
                <w:szCs w:val="20"/>
                <w:lang w:val="it-IT"/>
              </w:rPr>
              <w:t>coloro che le rappresentano stabilmente in Italia</w:t>
            </w:r>
          </w:p>
          <w:p w14:paraId="3238B30D" w14:textId="77777777" w:rsidR="00F73F1A" w:rsidRPr="00B4577C" w:rsidRDefault="00F73F1A" w:rsidP="001354B5">
            <w:pPr>
              <w:pStyle w:val="Paragrafoelenco"/>
              <w:numPr>
                <w:ilvl w:val="0"/>
                <w:numId w:val="48"/>
              </w:numPr>
              <w:suppressAutoHyphens/>
              <w:spacing w:after="0" w:line="240" w:lineRule="auto"/>
              <w:ind w:left="354" w:hanging="362"/>
              <w:contextualSpacing w:val="0"/>
              <w:rPr>
                <w:rFonts w:ascii="Times New Roman" w:hAnsi="Times New Roman" w:cs="Times New Roman"/>
                <w:sz w:val="20"/>
                <w:szCs w:val="20"/>
                <w:lang w:val="it-IT"/>
              </w:rPr>
            </w:pPr>
            <w:r w:rsidRPr="00B4577C">
              <w:rPr>
                <w:rFonts w:ascii="Times New Roman" w:hAnsi="Times New Roman" w:cs="Times New Roman"/>
                <w:sz w:val="20"/>
                <w:szCs w:val="20"/>
                <w:lang w:val="it-IT"/>
              </w:rPr>
              <w:t>direttore tecnico (se previsto)</w:t>
            </w:r>
          </w:p>
          <w:p w14:paraId="4439C0D4" w14:textId="77777777" w:rsidR="00F73F1A" w:rsidRPr="00B4577C" w:rsidRDefault="00F73F1A" w:rsidP="001354B5">
            <w:pPr>
              <w:pStyle w:val="Paragrafoelenco"/>
              <w:numPr>
                <w:ilvl w:val="0"/>
                <w:numId w:val="48"/>
              </w:numPr>
              <w:suppressAutoHyphens/>
              <w:spacing w:after="0" w:line="240" w:lineRule="auto"/>
              <w:ind w:left="354" w:hanging="362"/>
              <w:contextualSpacing w:val="0"/>
              <w:rPr>
                <w:rFonts w:ascii="Times New Roman" w:hAnsi="Times New Roman" w:cs="Times New Roman"/>
                <w:sz w:val="20"/>
                <w:szCs w:val="20"/>
                <w:lang w:val="it-IT"/>
              </w:rPr>
            </w:pPr>
            <w:r w:rsidRPr="00B4577C">
              <w:rPr>
                <w:rFonts w:ascii="Times New Roman" w:hAnsi="Times New Roman" w:cs="Times New Roman"/>
                <w:sz w:val="20"/>
                <w:szCs w:val="20"/>
                <w:lang w:val="it-IT"/>
              </w:rPr>
              <w:t>membri del collegio sindacale (se previsti)</w:t>
            </w:r>
          </w:p>
          <w:p w14:paraId="76A76D50" w14:textId="77777777" w:rsidR="00F73F1A" w:rsidRPr="00B4577C" w:rsidRDefault="00F73F1A" w:rsidP="001354B5">
            <w:pPr>
              <w:pStyle w:val="Paragrafoelenco"/>
              <w:numPr>
                <w:ilvl w:val="0"/>
                <w:numId w:val="48"/>
              </w:numPr>
              <w:suppressAutoHyphens/>
              <w:spacing w:after="0" w:line="240" w:lineRule="auto"/>
              <w:ind w:left="354" w:hanging="362"/>
              <w:contextualSpacing w:val="0"/>
              <w:rPr>
                <w:rFonts w:ascii="Times New Roman" w:hAnsi="Times New Roman" w:cs="Times New Roman"/>
                <w:sz w:val="20"/>
                <w:szCs w:val="20"/>
                <w:lang w:val="it-IT"/>
              </w:rPr>
            </w:pPr>
            <w:r w:rsidRPr="00B4577C">
              <w:rPr>
                <w:rFonts w:ascii="Times New Roman" w:hAnsi="Times New Roman" w:cs="Times New Roman"/>
                <w:sz w:val="20"/>
                <w:szCs w:val="20"/>
                <w:lang w:val="it-IT"/>
              </w:rPr>
              <w:t>familiari  conviventi dei soggetti di cui ai punti 1, 2  e 3</w:t>
            </w:r>
          </w:p>
        </w:tc>
      </w:tr>
      <w:tr w:rsidR="00F73F1A" w:rsidRPr="004A4A19" w14:paraId="4C365AE5" w14:textId="77777777" w:rsidTr="001354B5">
        <w:trPr>
          <w:trHeight w:val="569"/>
        </w:trPr>
        <w:tc>
          <w:tcPr>
            <w:tcW w:w="3794" w:type="dxa"/>
            <w:tcBorders>
              <w:top w:val="single" w:sz="4" w:space="0" w:color="000000"/>
              <w:left w:val="single" w:sz="4" w:space="0" w:color="000000"/>
              <w:bottom w:val="single" w:sz="4" w:space="0" w:color="000000"/>
            </w:tcBorders>
            <w:shd w:val="clear" w:color="auto" w:fill="auto"/>
          </w:tcPr>
          <w:p w14:paraId="3FC08ACC" w14:textId="77777777" w:rsidR="00F73F1A" w:rsidRPr="00B4577C" w:rsidRDefault="00F73F1A" w:rsidP="001354B5">
            <w:pPr>
              <w:jc w:val="both"/>
              <w:rPr>
                <w:rFonts w:ascii="Times New Roman" w:hAnsi="Times New Roman" w:cs="Times New Roman"/>
                <w:sz w:val="20"/>
                <w:szCs w:val="20"/>
                <w:lang w:val="it-IT"/>
              </w:rPr>
            </w:pPr>
            <w:r w:rsidRPr="00B4577C">
              <w:rPr>
                <w:rFonts w:ascii="Times New Roman" w:hAnsi="Times New Roman" w:cs="Times New Roman"/>
                <w:sz w:val="20"/>
                <w:szCs w:val="20"/>
                <w:lang w:val="it-IT"/>
              </w:rPr>
              <w:t>Società estere  prive di sede secondaria  con rappresentanza stabile in Italia</w:t>
            </w:r>
          </w:p>
        </w:tc>
        <w:tc>
          <w:tcPr>
            <w:tcW w:w="5845" w:type="dxa"/>
            <w:tcBorders>
              <w:top w:val="single" w:sz="4" w:space="0" w:color="000000"/>
              <w:left w:val="single" w:sz="4" w:space="0" w:color="000000"/>
              <w:bottom w:val="single" w:sz="4" w:space="0" w:color="000000"/>
              <w:right w:val="single" w:sz="4" w:space="0" w:color="000000"/>
            </w:tcBorders>
            <w:shd w:val="clear" w:color="auto" w:fill="auto"/>
          </w:tcPr>
          <w:p w14:paraId="589984E2" w14:textId="77777777" w:rsidR="00F73F1A" w:rsidRPr="00B4577C" w:rsidRDefault="00F73F1A" w:rsidP="001354B5">
            <w:pPr>
              <w:pStyle w:val="Paragrafoelenco"/>
              <w:numPr>
                <w:ilvl w:val="0"/>
                <w:numId w:val="41"/>
              </w:numPr>
              <w:suppressAutoHyphens/>
              <w:spacing w:after="0" w:line="240" w:lineRule="auto"/>
              <w:ind w:left="354" w:hanging="362"/>
              <w:contextualSpacing w:val="0"/>
              <w:rPr>
                <w:rFonts w:ascii="Times New Roman" w:hAnsi="Times New Roman" w:cs="Times New Roman"/>
                <w:sz w:val="20"/>
                <w:szCs w:val="20"/>
                <w:lang w:val="it-IT"/>
              </w:rPr>
            </w:pPr>
            <w:r w:rsidRPr="00B4577C">
              <w:rPr>
                <w:rFonts w:ascii="Times New Roman" w:hAnsi="Times New Roman" w:cs="Times New Roman"/>
                <w:sz w:val="20"/>
                <w:szCs w:val="20"/>
                <w:lang w:val="it-IT"/>
              </w:rPr>
              <w:t>Coloro che esercitano poteri di amministrazione, rappresentanza o direzione dell’impresa</w:t>
            </w:r>
          </w:p>
          <w:p w14:paraId="148BA49A" w14:textId="77777777" w:rsidR="00F73F1A" w:rsidRPr="00B4577C" w:rsidRDefault="00F73F1A" w:rsidP="001354B5">
            <w:pPr>
              <w:pStyle w:val="Paragrafoelenco"/>
              <w:numPr>
                <w:ilvl w:val="0"/>
                <w:numId w:val="41"/>
              </w:numPr>
              <w:suppressAutoHyphens/>
              <w:spacing w:after="0" w:line="240" w:lineRule="auto"/>
              <w:ind w:left="354" w:hanging="362"/>
              <w:contextualSpacing w:val="0"/>
              <w:rPr>
                <w:rFonts w:ascii="Times New Roman" w:hAnsi="Times New Roman" w:cs="Times New Roman"/>
                <w:sz w:val="20"/>
                <w:szCs w:val="20"/>
                <w:lang w:val="it-IT"/>
              </w:rPr>
            </w:pPr>
            <w:r w:rsidRPr="00B4577C">
              <w:rPr>
                <w:rFonts w:ascii="Times New Roman" w:hAnsi="Times New Roman" w:cs="Times New Roman"/>
                <w:sz w:val="20"/>
                <w:szCs w:val="20"/>
                <w:lang w:val="it-IT"/>
              </w:rPr>
              <w:t xml:space="preserve">familiari conviventi dei soggetti di cui al punto 1 </w:t>
            </w:r>
          </w:p>
        </w:tc>
      </w:tr>
      <w:tr w:rsidR="00F73F1A" w:rsidRPr="004A4A19" w14:paraId="78F474B5" w14:textId="77777777" w:rsidTr="001354B5">
        <w:trPr>
          <w:trHeight w:val="961"/>
        </w:trPr>
        <w:tc>
          <w:tcPr>
            <w:tcW w:w="3794" w:type="dxa"/>
            <w:tcBorders>
              <w:top w:val="single" w:sz="4" w:space="0" w:color="000000"/>
              <w:left w:val="single" w:sz="4" w:space="0" w:color="000000"/>
              <w:bottom w:val="single" w:sz="4" w:space="0" w:color="000000"/>
            </w:tcBorders>
            <w:shd w:val="clear" w:color="auto" w:fill="auto"/>
          </w:tcPr>
          <w:p w14:paraId="5C49F0CF" w14:textId="77777777" w:rsidR="00F73F1A" w:rsidRPr="00B4577C" w:rsidRDefault="00F73F1A" w:rsidP="001354B5">
            <w:pPr>
              <w:jc w:val="both"/>
              <w:rPr>
                <w:rFonts w:ascii="Times New Roman" w:hAnsi="Times New Roman" w:cs="Times New Roman"/>
                <w:sz w:val="20"/>
                <w:szCs w:val="20"/>
                <w:lang w:val="it-IT"/>
              </w:rPr>
            </w:pPr>
            <w:r w:rsidRPr="00B4577C">
              <w:rPr>
                <w:rFonts w:ascii="Times New Roman" w:hAnsi="Times New Roman" w:cs="Times New Roman"/>
                <w:sz w:val="20"/>
                <w:szCs w:val="20"/>
                <w:lang w:val="it-IT"/>
              </w:rPr>
              <w:t>Società personali (oltre a quanto espressamente previsto per le società in nome collettivo e accomandita semplice)</w:t>
            </w:r>
          </w:p>
        </w:tc>
        <w:tc>
          <w:tcPr>
            <w:tcW w:w="5845" w:type="dxa"/>
            <w:tcBorders>
              <w:top w:val="single" w:sz="4" w:space="0" w:color="000000"/>
              <w:left w:val="single" w:sz="4" w:space="0" w:color="000000"/>
              <w:bottom w:val="single" w:sz="4" w:space="0" w:color="000000"/>
              <w:right w:val="single" w:sz="4" w:space="0" w:color="000000"/>
            </w:tcBorders>
            <w:shd w:val="clear" w:color="auto" w:fill="auto"/>
          </w:tcPr>
          <w:p w14:paraId="1BA82B70" w14:textId="77777777" w:rsidR="00F73F1A" w:rsidRPr="00B4577C" w:rsidRDefault="00F73F1A" w:rsidP="001354B5">
            <w:pPr>
              <w:pStyle w:val="Paragrafoelenco"/>
              <w:numPr>
                <w:ilvl w:val="0"/>
                <w:numId w:val="49"/>
              </w:numPr>
              <w:suppressAutoHyphens/>
              <w:spacing w:after="0" w:line="240" w:lineRule="auto"/>
              <w:ind w:left="354" w:hanging="362"/>
              <w:contextualSpacing w:val="0"/>
              <w:rPr>
                <w:rFonts w:ascii="Times New Roman" w:hAnsi="Times New Roman" w:cs="Times New Roman"/>
                <w:sz w:val="20"/>
                <w:szCs w:val="20"/>
                <w:lang w:val="it-IT"/>
              </w:rPr>
            </w:pPr>
            <w:r w:rsidRPr="00B4577C">
              <w:rPr>
                <w:rFonts w:ascii="Times New Roman" w:hAnsi="Times New Roman" w:cs="Times New Roman"/>
                <w:sz w:val="20"/>
                <w:szCs w:val="20"/>
                <w:lang w:val="it-IT"/>
              </w:rPr>
              <w:t>Soci persone fisiche delle società personali o di capitali che sono socie della società personale esaminata</w:t>
            </w:r>
          </w:p>
          <w:p w14:paraId="1D97334B" w14:textId="77777777" w:rsidR="00F73F1A" w:rsidRPr="00B4577C" w:rsidRDefault="00F73F1A" w:rsidP="001354B5">
            <w:pPr>
              <w:pStyle w:val="Paragrafoelenco"/>
              <w:numPr>
                <w:ilvl w:val="0"/>
                <w:numId w:val="49"/>
              </w:numPr>
              <w:suppressAutoHyphens/>
              <w:spacing w:after="0" w:line="240" w:lineRule="auto"/>
              <w:ind w:left="354" w:hanging="362"/>
              <w:contextualSpacing w:val="0"/>
              <w:rPr>
                <w:rFonts w:ascii="Times New Roman" w:hAnsi="Times New Roman" w:cs="Times New Roman"/>
                <w:sz w:val="20"/>
                <w:szCs w:val="20"/>
                <w:lang w:val="it-IT"/>
              </w:rPr>
            </w:pPr>
            <w:r w:rsidRPr="00B4577C">
              <w:rPr>
                <w:rFonts w:ascii="Times New Roman" w:hAnsi="Times New Roman" w:cs="Times New Roman"/>
                <w:sz w:val="20"/>
                <w:szCs w:val="20"/>
                <w:lang w:val="it-IT"/>
              </w:rPr>
              <w:t>Direttore tecnico (se previsto)</w:t>
            </w:r>
          </w:p>
          <w:p w14:paraId="4C978249" w14:textId="77777777" w:rsidR="00F73F1A" w:rsidRPr="00B4577C" w:rsidRDefault="00F73F1A" w:rsidP="001354B5">
            <w:pPr>
              <w:pStyle w:val="Paragrafoelenco"/>
              <w:numPr>
                <w:ilvl w:val="0"/>
                <w:numId w:val="49"/>
              </w:numPr>
              <w:suppressAutoHyphens/>
              <w:spacing w:after="0" w:line="240" w:lineRule="auto"/>
              <w:ind w:left="354" w:hanging="362"/>
              <w:contextualSpacing w:val="0"/>
              <w:rPr>
                <w:rFonts w:ascii="Times New Roman" w:hAnsi="Times New Roman" w:cs="Times New Roman"/>
                <w:sz w:val="20"/>
                <w:szCs w:val="20"/>
                <w:lang w:val="it-IT"/>
              </w:rPr>
            </w:pPr>
            <w:r w:rsidRPr="00B4577C">
              <w:rPr>
                <w:rFonts w:ascii="Times New Roman" w:hAnsi="Times New Roman" w:cs="Times New Roman"/>
                <w:sz w:val="20"/>
                <w:szCs w:val="20"/>
                <w:lang w:val="it-IT"/>
              </w:rPr>
              <w:t>membri del collegio sindacale (se previsti)</w:t>
            </w:r>
          </w:p>
          <w:p w14:paraId="6B6E13A4" w14:textId="77777777" w:rsidR="00F73F1A" w:rsidRPr="00B4577C" w:rsidRDefault="00F73F1A" w:rsidP="001354B5">
            <w:pPr>
              <w:pStyle w:val="Paragrafoelenco"/>
              <w:numPr>
                <w:ilvl w:val="0"/>
                <w:numId w:val="49"/>
              </w:numPr>
              <w:suppressAutoHyphens/>
              <w:spacing w:after="0" w:line="240" w:lineRule="auto"/>
              <w:ind w:left="354" w:hanging="362"/>
              <w:contextualSpacing w:val="0"/>
              <w:rPr>
                <w:rFonts w:ascii="Times New Roman" w:hAnsi="Times New Roman" w:cs="Times New Roman"/>
                <w:sz w:val="20"/>
                <w:szCs w:val="20"/>
                <w:lang w:val="it-IT"/>
              </w:rPr>
            </w:pPr>
            <w:r w:rsidRPr="00B4577C">
              <w:rPr>
                <w:rFonts w:ascii="Times New Roman" w:hAnsi="Times New Roman" w:cs="Times New Roman"/>
                <w:sz w:val="20"/>
                <w:szCs w:val="20"/>
                <w:lang w:val="it-IT"/>
              </w:rPr>
              <w:t>familiari conviventi dei soggetti di cui ai punti 1,2 e 3</w:t>
            </w:r>
          </w:p>
        </w:tc>
      </w:tr>
      <w:tr w:rsidR="00F73F1A" w:rsidRPr="004A4A19" w14:paraId="17FDCF53" w14:textId="77777777" w:rsidTr="001354B5">
        <w:trPr>
          <w:trHeight w:val="1198"/>
        </w:trPr>
        <w:tc>
          <w:tcPr>
            <w:tcW w:w="3794" w:type="dxa"/>
            <w:tcBorders>
              <w:top w:val="single" w:sz="4" w:space="0" w:color="000000"/>
              <w:left w:val="single" w:sz="4" w:space="0" w:color="000000"/>
              <w:bottom w:val="single" w:sz="4" w:space="0" w:color="000000"/>
            </w:tcBorders>
            <w:shd w:val="clear" w:color="auto" w:fill="auto"/>
          </w:tcPr>
          <w:p w14:paraId="552E46F4" w14:textId="77777777" w:rsidR="00F73F1A" w:rsidRPr="00B4577C" w:rsidRDefault="00F73F1A" w:rsidP="001354B5">
            <w:pPr>
              <w:jc w:val="both"/>
              <w:rPr>
                <w:rFonts w:ascii="Times New Roman" w:hAnsi="Times New Roman" w:cs="Times New Roman"/>
                <w:sz w:val="20"/>
                <w:szCs w:val="20"/>
                <w:lang w:val="it-IT"/>
              </w:rPr>
            </w:pPr>
            <w:r w:rsidRPr="00B4577C">
              <w:rPr>
                <w:rFonts w:ascii="Times New Roman" w:hAnsi="Times New Roman" w:cs="Times New Roman"/>
                <w:sz w:val="20"/>
                <w:szCs w:val="20"/>
                <w:lang w:val="it-IT"/>
              </w:rPr>
              <w:t xml:space="preserve">Società di capitali anche consortili, per le società cooperative di consorzi cooperativi, per i consorzi con attività esterna </w:t>
            </w:r>
          </w:p>
        </w:tc>
        <w:tc>
          <w:tcPr>
            <w:tcW w:w="5845" w:type="dxa"/>
            <w:tcBorders>
              <w:top w:val="single" w:sz="4" w:space="0" w:color="000000"/>
              <w:left w:val="single" w:sz="4" w:space="0" w:color="000000"/>
              <w:bottom w:val="single" w:sz="4" w:space="0" w:color="000000"/>
              <w:right w:val="single" w:sz="4" w:space="0" w:color="000000"/>
            </w:tcBorders>
            <w:shd w:val="clear" w:color="auto" w:fill="auto"/>
          </w:tcPr>
          <w:p w14:paraId="6B64DA93" w14:textId="77777777" w:rsidR="00F73F1A" w:rsidRPr="00B4577C" w:rsidRDefault="00F73F1A" w:rsidP="001354B5">
            <w:pPr>
              <w:pStyle w:val="Paragrafoelenco"/>
              <w:numPr>
                <w:ilvl w:val="0"/>
                <w:numId w:val="50"/>
              </w:numPr>
              <w:suppressAutoHyphens/>
              <w:spacing w:after="0" w:line="240" w:lineRule="auto"/>
              <w:ind w:left="354" w:hanging="362"/>
              <w:contextualSpacing w:val="0"/>
              <w:rPr>
                <w:rFonts w:ascii="Times New Roman" w:hAnsi="Times New Roman" w:cs="Times New Roman"/>
                <w:sz w:val="20"/>
                <w:szCs w:val="20"/>
                <w:lang w:val="it-IT"/>
              </w:rPr>
            </w:pPr>
            <w:r w:rsidRPr="00B4577C">
              <w:rPr>
                <w:rFonts w:ascii="Times New Roman" w:hAnsi="Times New Roman" w:cs="Times New Roman"/>
                <w:sz w:val="20"/>
                <w:szCs w:val="20"/>
                <w:lang w:val="it-IT"/>
              </w:rPr>
              <w:t>legale rappresentante</w:t>
            </w:r>
          </w:p>
          <w:p w14:paraId="172234BD" w14:textId="77777777" w:rsidR="00F73F1A" w:rsidRPr="00B4577C" w:rsidRDefault="00F73F1A" w:rsidP="001354B5">
            <w:pPr>
              <w:pStyle w:val="Paragrafoelenco"/>
              <w:numPr>
                <w:ilvl w:val="0"/>
                <w:numId w:val="50"/>
              </w:numPr>
              <w:suppressAutoHyphens/>
              <w:spacing w:after="0" w:line="240" w:lineRule="auto"/>
              <w:ind w:left="354" w:hanging="362"/>
              <w:contextualSpacing w:val="0"/>
              <w:rPr>
                <w:rFonts w:ascii="Times New Roman" w:hAnsi="Times New Roman" w:cs="Times New Roman"/>
                <w:sz w:val="20"/>
                <w:szCs w:val="20"/>
                <w:lang w:val="it-IT"/>
              </w:rPr>
            </w:pPr>
            <w:r w:rsidRPr="00B4577C">
              <w:rPr>
                <w:rFonts w:ascii="Times New Roman" w:hAnsi="Times New Roman" w:cs="Times New Roman"/>
                <w:sz w:val="20"/>
                <w:szCs w:val="20"/>
                <w:lang w:val="it-IT"/>
              </w:rPr>
              <w:t>componenti organo di amministrazione</w:t>
            </w:r>
          </w:p>
          <w:p w14:paraId="164DE98A" w14:textId="77777777" w:rsidR="00F73F1A" w:rsidRPr="00B4577C" w:rsidRDefault="00F73F1A" w:rsidP="001354B5">
            <w:pPr>
              <w:pStyle w:val="Paragrafoelenco"/>
              <w:numPr>
                <w:ilvl w:val="0"/>
                <w:numId w:val="50"/>
              </w:numPr>
              <w:suppressAutoHyphens/>
              <w:spacing w:after="0" w:line="240" w:lineRule="auto"/>
              <w:ind w:left="354" w:hanging="362"/>
              <w:contextualSpacing w:val="0"/>
              <w:rPr>
                <w:rFonts w:ascii="Times New Roman" w:hAnsi="Times New Roman" w:cs="Times New Roman"/>
                <w:sz w:val="20"/>
                <w:szCs w:val="20"/>
                <w:lang w:val="it-IT"/>
              </w:rPr>
            </w:pPr>
            <w:r w:rsidRPr="00B4577C">
              <w:rPr>
                <w:rFonts w:ascii="Times New Roman" w:hAnsi="Times New Roman" w:cs="Times New Roman"/>
                <w:sz w:val="20"/>
                <w:szCs w:val="20"/>
                <w:lang w:val="it-IT"/>
              </w:rPr>
              <w:t>direttore tecnico (se previsto)</w:t>
            </w:r>
          </w:p>
          <w:p w14:paraId="4605136C" w14:textId="77777777" w:rsidR="00F73F1A" w:rsidRPr="00B4577C" w:rsidRDefault="00F73F1A" w:rsidP="001354B5">
            <w:pPr>
              <w:pStyle w:val="Paragrafoelenco"/>
              <w:numPr>
                <w:ilvl w:val="0"/>
                <w:numId w:val="50"/>
              </w:numPr>
              <w:suppressAutoHyphens/>
              <w:spacing w:after="0" w:line="240" w:lineRule="auto"/>
              <w:ind w:left="354" w:hanging="362"/>
              <w:contextualSpacing w:val="0"/>
              <w:rPr>
                <w:rFonts w:ascii="Times New Roman" w:hAnsi="Times New Roman" w:cs="Times New Roman"/>
                <w:sz w:val="20"/>
                <w:szCs w:val="20"/>
                <w:lang w:val="it-IT"/>
              </w:rPr>
            </w:pPr>
            <w:r w:rsidRPr="00B4577C">
              <w:rPr>
                <w:rFonts w:ascii="Times New Roman" w:hAnsi="Times New Roman" w:cs="Times New Roman"/>
                <w:sz w:val="20"/>
                <w:szCs w:val="20"/>
                <w:lang w:val="it-IT"/>
              </w:rPr>
              <w:t>membri del collegio sindacale (se previsti)</w:t>
            </w:r>
          </w:p>
          <w:p w14:paraId="4BC6EA3B" w14:textId="77777777" w:rsidR="00F73F1A" w:rsidRPr="00B4577C" w:rsidRDefault="00F73F1A" w:rsidP="001354B5">
            <w:pPr>
              <w:pStyle w:val="Paragrafoelenco"/>
              <w:numPr>
                <w:ilvl w:val="0"/>
                <w:numId w:val="50"/>
              </w:numPr>
              <w:suppressAutoHyphens/>
              <w:spacing w:after="0" w:line="240" w:lineRule="auto"/>
              <w:ind w:left="354" w:hanging="362"/>
              <w:contextualSpacing w:val="0"/>
              <w:rPr>
                <w:rFonts w:ascii="Times New Roman" w:hAnsi="Times New Roman" w:cs="Times New Roman"/>
                <w:sz w:val="20"/>
                <w:szCs w:val="20"/>
                <w:lang w:val="it-IT"/>
              </w:rPr>
            </w:pPr>
            <w:r w:rsidRPr="00B4577C">
              <w:rPr>
                <w:rFonts w:ascii="Times New Roman" w:hAnsi="Times New Roman" w:cs="Times New Roman"/>
                <w:sz w:val="20"/>
                <w:szCs w:val="20"/>
                <w:lang w:val="it-IT"/>
              </w:rPr>
              <w:t xml:space="preserve">ciascuno dei consorziati che nei consorzi e nelle società consortili detenga una partecipazione superiore al 10 per cento oppure detenga una partecipazione inferiore al 10 per cento e che abbia </w:t>
            </w:r>
            <w:r w:rsidRPr="00B4577C">
              <w:rPr>
                <w:rFonts w:ascii="Times New Roman" w:hAnsi="Times New Roman" w:cs="Times New Roman"/>
                <w:sz w:val="20"/>
                <w:szCs w:val="20"/>
                <w:lang w:val="it-IT"/>
              </w:rPr>
              <w:lastRenderedPageBreak/>
              <w:t>stipulato un patto parasociale riferibile a una partecipazione pari o superiore al 10 percento, ed ai soci o consorziati per conto dei quali le società consortili o i consorzi operino in modo esclusivo nei confronti della pubblica amministrazione;</w:t>
            </w:r>
          </w:p>
          <w:p w14:paraId="2914A4AA" w14:textId="77777777" w:rsidR="00F73F1A" w:rsidRPr="00B4577C" w:rsidRDefault="00F73F1A" w:rsidP="001354B5">
            <w:pPr>
              <w:pStyle w:val="Paragrafoelenco"/>
              <w:numPr>
                <w:ilvl w:val="0"/>
                <w:numId w:val="50"/>
              </w:numPr>
              <w:suppressAutoHyphens/>
              <w:spacing w:after="0" w:line="240" w:lineRule="auto"/>
              <w:ind w:left="354" w:hanging="362"/>
              <w:contextualSpacing w:val="0"/>
              <w:rPr>
                <w:rFonts w:ascii="Times New Roman" w:hAnsi="Times New Roman" w:cs="Times New Roman"/>
                <w:sz w:val="20"/>
                <w:szCs w:val="20"/>
                <w:lang w:val="it-IT"/>
              </w:rPr>
            </w:pPr>
            <w:r w:rsidRPr="00B4577C">
              <w:rPr>
                <w:rFonts w:ascii="Times New Roman" w:hAnsi="Times New Roman" w:cs="Times New Roman"/>
                <w:sz w:val="20"/>
                <w:szCs w:val="20"/>
                <w:lang w:val="it-IT"/>
              </w:rPr>
              <w:t>familiari conviventi dei soggetti di cui ai punti 1,2,3,4 e 5</w:t>
            </w:r>
          </w:p>
        </w:tc>
      </w:tr>
      <w:tr w:rsidR="00F73F1A" w:rsidRPr="004A4A19" w14:paraId="3E26F00F" w14:textId="77777777" w:rsidTr="001354B5">
        <w:trPr>
          <w:trHeight w:val="1198"/>
        </w:trPr>
        <w:tc>
          <w:tcPr>
            <w:tcW w:w="3794" w:type="dxa"/>
            <w:tcBorders>
              <w:top w:val="single" w:sz="4" w:space="0" w:color="000000"/>
              <w:left w:val="single" w:sz="4" w:space="0" w:color="000000"/>
              <w:bottom w:val="single" w:sz="4" w:space="0" w:color="000000"/>
            </w:tcBorders>
            <w:shd w:val="clear" w:color="auto" w:fill="auto"/>
          </w:tcPr>
          <w:p w14:paraId="7F075427" w14:textId="77777777" w:rsidR="00F73F1A" w:rsidRPr="00B4577C" w:rsidRDefault="00F73F1A" w:rsidP="001354B5">
            <w:pPr>
              <w:jc w:val="both"/>
              <w:rPr>
                <w:rFonts w:ascii="Times New Roman" w:hAnsi="Times New Roman" w:cs="Times New Roman"/>
                <w:sz w:val="20"/>
                <w:szCs w:val="20"/>
                <w:lang w:val="it-IT"/>
              </w:rPr>
            </w:pPr>
            <w:r w:rsidRPr="00B4577C">
              <w:rPr>
                <w:rFonts w:ascii="Times New Roman" w:hAnsi="Times New Roman" w:cs="Times New Roman"/>
                <w:sz w:val="20"/>
                <w:szCs w:val="20"/>
                <w:lang w:val="it-IT"/>
              </w:rPr>
              <w:lastRenderedPageBreak/>
              <w:t>Consorzi ex art. 2602 c.c. non aventi attività esterna e per i gruppi europei di interesse economico</w:t>
            </w:r>
          </w:p>
        </w:tc>
        <w:tc>
          <w:tcPr>
            <w:tcW w:w="5845" w:type="dxa"/>
            <w:tcBorders>
              <w:top w:val="single" w:sz="4" w:space="0" w:color="000000"/>
              <w:left w:val="single" w:sz="4" w:space="0" w:color="000000"/>
              <w:bottom w:val="single" w:sz="4" w:space="0" w:color="000000"/>
              <w:right w:val="single" w:sz="4" w:space="0" w:color="000000"/>
            </w:tcBorders>
            <w:shd w:val="clear" w:color="auto" w:fill="auto"/>
          </w:tcPr>
          <w:p w14:paraId="5734546D" w14:textId="77777777" w:rsidR="00F73F1A" w:rsidRPr="00B4577C" w:rsidRDefault="00F73F1A" w:rsidP="001354B5">
            <w:pPr>
              <w:pStyle w:val="Paragrafoelenco"/>
              <w:numPr>
                <w:ilvl w:val="0"/>
                <w:numId w:val="51"/>
              </w:numPr>
              <w:suppressAutoHyphens/>
              <w:spacing w:after="0" w:line="240" w:lineRule="auto"/>
              <w:ind w:left="354" w:hanging="362"/>
              <w:contextualSpacing w:val="0"/>
              <w:rPr>
                <w:rFonts w:ascii="Times New Roman" w:hAnsi="Times New Roman" w:cs="Times New Roman"/>
                <w:sz w:val="20"/>
                <w:szCs w:val="20"/>
                <w:lang w:val="it-IT"/>
              </w:rPr>
            </w:pPr>
            <w:r w:rsidRPr="00B4577C">
              <w:rPr>
                <w:rFonts w:ascii="Times New Roman" w:hAnsi="Times New Roman" w:cs="Times New Roman"/>
                <w:sz w:val="20"/>
                <w:szCs w:val="20"/>
                <w:lang w:val="it-IT"/>
              </w:rPr>
              <w:t>legale rappresentante</w:t>
            </w:r>
          </w:p>
          <w:p w14:paraId="0D97C7F8" w14:textId="77777777" w:rsidR="00F73F1A" w:rsidRPr="00B4577C" w:rsidRDefault="00F73F1A" w:rsidP="001354B5">
            <w:pPr>
              <w:pStyle w:val="Paragrafoelenco"/>
              <w:numPr>
                <w:ilvl w:val="0"/>
                <w:numId w:val="51"/>
              </w:numPr>
              <w:suppressAutoHyphens/>
              <w:spacing w:after="0" w:line="240" w:lineRule="auto"/>
              <w:ind w:left="354" w:hanging="362"/>
              <w:contextualSpacing w:val="0"/>
              <w:rPr>
                <w:rFonts w:ascii="Times New Roman" w:hAnsi="Times New Roman" w:cs="Times New Roman"/>
                <w:sz w:val="20"/>
                <w:szCs w:val="20"/>
                <w:lang w:val="it-IT"/>
              </w:rPr>
            </w:pPr>
            <w:r w:rsidRPr="00B4577C">
              <w:rPr>
                <w:rFonts w:ascii="Times New Roman" w:hAnsi="Times New Roman" w:cs="Times New Roman"/>
                <w:sz w:val="20"/>
                <w:szCs w:val="20"/>
                <w:lang w:val="it-IT"/>
              </w:rPr>
              <w:t>eventuali componenti dell’organo di amministrazione</w:t>
            </w:r>
          </w:p>
          <w:p w14:paraId="12DF3DED" w14:textId="77777777" w:rsidR="00F73F1A" w:rsidRPr="00B4577C" w:rsidRDefault="00F73F1A" w:rsidP="001354B5">
            <w:pPr>
              <w:pStyle w:val="Paragrafoelenco"/>
              <w:numPr>
                <w:ilvl w:val="0"/>
                <w:numId w:val="51"/>
              </w:numPr>
              <w:suppressAutoHyphens/>
              <w:spacing w:after="0" w:line="240" w:lineRule="auto"/>
              <w:ind w:left="354" w:hanging="362"/>
              <w:contextualSpacing w:val="0"/>
              <w:rPr>
                <w:rFonts w:ascii="Times New Roman" w:hAnsi="Times New Roman" w:cs="Times New Roman"/>
                <w:sz w:val="20"/>
                <w:szCs w:val="20"/>
                <w:lang w:val="it-IT"/>
              </w:rPr>
            </w:pPr>
            <w:r w:rsidRPr="00B4577C">
              <w:rPr>
                <w:rFonts w:ascii="Times New Roman" w:hAnsi="Times New Roman" w:cs="Times New Roman"/>
                <w:sz w:val="20"/>
                <w:szCs w:val="20"/>
                <w:lang w:val="it-IT"/>
              </w:rPr>
              <w:t>direttore tecnico (se previsto)</w:t>
            </w:r>
          </w:p>
          <w:p w14:paraId="195775DB" w14:textId="77777777" w:rsidR="00F73F1A" w:rsidRPr="00B4577C" w:rsidRDefault="00F73F1A" w:rsidP="001354B5">
            <w:pPr>
              <w:pStyle w:val="Paragrafoelenco"/>
              <w:numPr>
                <w:ilvl w:val="0"/>
                <w:numId w:val="51"/>
              </w:numPr>
              <w:suppressAutoHyphens/>
              <w:spacing w:after="0" w:line="240" w:lineRule="auto"/>
              <w:ind w:left="354" w:hanging="362"/>
              <w:contextualSpacing w:val="0"/>
              <w:rPr>
                <w:rFonts w:ascii="Times New Roman" w:hAnsi="Times New Roman" w:cs="Times New Roman"/>
                <w:sz w:val="20"/>
                <w:szCs w:val="20"/>
                <w:lang w:val="it-IT"/>
              </w:rPr>
            </w:pPr>
            <w:r w:rsidRPr="00B4577C">
              <w:rPr>
                <w:rFonts w:ascii="Times New Roman" w:hAnsi="Times New Roman" w:cs="Times New Roman"/>
                <w:sz w:val="20"/>
                <w:szCs w:val="20"/>
                <w:lang w:val="it-IT"/>
              </w:rPr>
              <w:t>imprenditori e società consorziate (e relativi legale rappresentante ed eventuali componenti dell’organo di amministrazione)</w:t>
            </w:r>
          </w:p>
          <w:p w14:paraId="4B511458" w14:textId="77777777" w:rsidR="00F73F1A" w:rsidRPr="00B4577C" w:rsidRDefault="00F73F1A" w:rsidP="001354B5">
            <w:pPr>
              <w:pStyle w:val="Paragrafoelenco"/>
              <w:numPr>
                <w:ilvl w:val="0"/>
                <w:numId w:val="51"/>
              </w:numPr>
              <w:suppressAutoHyphens/>
              <w:spacing w:after="0" w:line="240" w:lineRule="auto"/>
              <w:ind w:left="354" w:hanging="362"/>
              <w:contextualSpacing w:val="0"/>
              <w:rPr>
                <w:rFonts w:ascii="Times New Roman" w:hAnsi="Times New Roman" w:cs="Times New Roman"/>
                <w:sz w:val="20"/>
                <w:szCs w:val="20"/>
                <w:lang w:val="it-IT"/>
              </w:rPr>
            </w:pPr>
            <w:r w:rsidRPr="00B4577C">
              <w:rPr>
                <w:rFonts w:ascii="Times New Roman" w:hAnsi="Times New Roman" w:cs="Times New Roman"/>
                <w:sz w:val="20"/>
                <w:szCs w:val="20"/>
                <w:lang w:val="it-IT"/>
              </w:rPr>
              <w:t>membri del collegio sindacale (se previsti)</w:t>
            </w:r>
          </w:p>
          <w:p w14:paraId="0086603F" w14:textId="77777777" w:rsidR="00F73F1A" w:rsidRPr="00B4577C" w:rsidRDefault="00F73F1A" w:rsidP="001354B5">
            <w:pPr>
              <w:pStyle w:val="Paragrafoelenco"/>
              <w:numPr>
                <w:ilvl w:val="0"/>
                <w:numId w:val="51"/>
              </w:numPr>
              <w:suppressAutoHyphens/>
              <w:spacing w:after="0" w:line="240" w:lineRule="auto"/>
              <w:ind w:left="354" w:hanging="362"/>
              <w:contextualSpacing w:val="0"/>
              <w:rPr>
                <w:rFonts w:ascii="Times New Roman" w:hAnsi="Times New Roman" w:cs="Times New Roman"/>
                <w:sz w:val="20"/>
                <w:szCs w:val="20"/>
                <w:lang w:val="it-IT"/>
              </w:rPr>
            </w:pPr>
            <w:r w:rsidRPr="00B4577C">
              <w:rPr>
                <w:rFonts w:ascii="Times New Roman" w:hAnsi="Times New Roman" w:cs="Times New Roman"/>
                <w:sz w:val="20"/>
                <w:szCs w:val="20"/>
                <w:lang w:val="it-IT"/>
              </w:rPr>
              <w:t>familiari conviventi dei soggetti di cui ai punti 1,2,3,4 e 5</w:t>
            </w:r>
          </w:p>
        </w:tc>
      </w:tr>
      <w:tr w:rsidR="00F73F1A" w:rsidRPr="004A4A19" w14:paraId="7FF4AE97" w14:textId="77777777" w:rsidTr="001354B5">
        <w:trPr>
          <w:trHeight w:val="1198"/>
        </w:trPr>
        <w:tc>
          <w:tcPr>
            <w:tcW w:w="3794" w:type="dxa"/>
            <w:tcBorders>
              <w:top w:val="single" w:sz="4" w:space="0" w:color="000000"/>
              <w:left w:val="single" w:sz="4" w:space="0" w:color="000000"/>
              <w:bottom w:val="single" w:sz="4" w:space="0" w:color="000000"/>
            </w:tcBorders>
            <w:shd w:val="clear" w:color="auto" w:fill="auto"/>
          </w:tcPr>
          <w:p w14:paraId="76D43881" w14:textId="77777777" w:rsidR="00F73F1A" w:rsidRPr="00B4577C" w:rsidRDefault="00F73F1A" w:rsidP="001354B5">
            <w:pPr>
              <w:jc w:val="both"/>
              <w:rPr>
                <w:rFonts w:ascii="Times New Roman" w:hAnsi="Times New Roman" w:cs="Times New Roman"/>
                <w:sz w:val="20"/>
                <w:szCs w:val="20"/>
                <w:lang w:val="it-IT"/>
              </w:rPr>
            </w:pPr>
            <w:r w:rsidRPr="00B4577C">
              <w:rPr>
                <w:rFonts w:ascii="Times New Roman" w:hAnsi="Times New Roman" w:cs="Times New Roman"/>
                <w:sz w:val="20"/>
                <w:szCs w:val="20"/>
                <w:lang w:val="it-IT"/>
              </w:rPr>
              <w:t>Raggruppamenti temporanei di imprese</w:t>
            </w:r>
          </w:p>
        </w:tc>
        <w:tc>
          <w:tcPr>
            <w:tcW w:w="5845" w:type="dxa"/>
            <w:tcBorders>
              <w:top w:val="single" w:sz="4" w:space="0" w:color="000000"/>
              <w:left w:val="single" w:sz="4" w:space="0" w:color="000000"/>
              <w:bottom w:val="single" w:sz="4" w:space="0" w:color="000000"/>
              <w:right w:val="single" w:sz="4" w:space="0" w:color="000000"/>
            </w:tcBorders>
            <w:shd w:val="clear" w:color="auto" w:fill="auto"/>
          </w:tcPr>
          <w:p w14:paraId="468895FD" w14:textId="77777777" w:rsidR="00F73F1A" w:rsidRPr="00B4577C" w:rsidRDefault="00F73F1A" w:rsidP="001354B5">
            <w:pPr>
              <w:pStyle w:val="Paragrafoelenco"/>
              <w:numPr>
                <w:ilvl w:val="0"/>
                <w:numId w:val="42"/>
              </w:numPr>
              <w:suppressAutoHyphens/>
              <w:spacing w:after="0" w:line="240" w:lineRule="auto"/>
              <w:ind w:left="354" w:hanging="362"/>
              <w:contextualSpacing w:val="0"/>
              <w:rPr>
                <w:rFonts w:ascii="Times New Roman" w:hAnsi="Times New Roman" w:cs="Times New Roman"/>
                <w:sz w:val="20"/>
                <w:szCs w:val="20"/>
                <w:lang w:val="it-IT"/>
              </w:rPr>
            </w:pPr>
            <w:r w:rsidRPr="00B4577C">
              <w:rPr>
                <w:rFonts w:ascii="Times New Roman" w:hAnsi="Times New Roman" w:cs="Times New Roman"/>
                <w:sz w:val="20"/>
                <w:szCs w:val="20"/>
                <w:lang w:val="it-IT"/>
              </w:rPr>
              <w:t>tutte le imprese costituenti il Raggruppamento anche se aventi sede all’ estero, nonché le persone fisiche presenti al loro interno, come individuate per ciascuna tipologia di imprese e società</w:t>
            </w:r>
          </w:p>
          <w:p w14:paraId="00EEDEC2" w14:textId="77777777" w:rsidR="00F73F1A" w:rsidRPr="00B4577C" w:rsidRDefault="00F73F1A" w:rsidP="001354B5">
            <w:pPr>
              <w:pStyle w:val="Paragrafoelenco"/>
              <w:numPr>
                <w:ilvl w:val="0"/>
                <w:numId w:val="42"/>
              </w:numPr>
              <w:suppressAutoHyphens/>
              <w:spacing w:after="0" w:line="240" w:lineRule="auto"/>
              <w:ind w:left="354" w:hanging="362"/>
              <w:contextualSpacing w:val="0"/>
              <w:rPr>
                <w:rFonts w:ascii="Times New Roman" w:hAnsi="Times New Roman" w:cs="Times New Roman"/>
                <w:sz w:val="20"/>
                <w:szCs w:val="20"/>
                <w:lang w:val="it-IT"/>
              </w:rPr>
            </w:pPr>
            <w:r w:rsidRPr="00B4577C">
              <w:rPr>
                <w:rFonts w:ascii="Times New Roman" w:hAnsi="Times New Roman" w:cs="Times New Roman"/>
                <w:sz w:val="20"/>
                <w:szCs w:val="20"/>
                <w:lang w:val="it-IT"/>
              </w:rPr>
              <w:t>direttore tecnico (se previsto)</w:t>
            </w:r>
          </w:p>
          <w:p w14:paraId="66E475C4" w14:textId="77777777" w:rsidR="00F73F1A" w:rsidRPr="00B4577C" w:rsidRDefault="00F73F1A" w:rsidP="001354B5">
            <w:pPr>
              <w:pStyle w:val="Paragrafoelenco"/>
              <w:numPr>
                <w:ilvl w:val="0"/>
                <w:numId w:val="42"/>
              </w:numPr>
              <w:suppressAutoHyphens/>
              <w:spacing w:after="0" w:line="240" w:lineRule="auto"/>
              <w:ind w:left="354" w:hanging="362"/>
              <w:contextualSpacing w:val="0"/>
              <w:rPr>
                <w:rFonts w:ascii="Times New Roman" w:hAnsi="Times New Roman" w:cs="Times New Roman"/>
                <w:sz w:val="20"/>
                <w:szCs w:val="20"/>
                <w:lang w:val="it-IT"/>
              </w:rPr>
            </w:pPr>
            <w:r w:rsidRPr="00B4577C">
              <w:rPr>
                <w:rFonts w:ascii="Times New Roman" w:hAnsi="Times New Roman" w:cs="Times New Roman"/>
                <w:sz w:val="20"/>
                <w:szCs w:val="20"/>
                <w:lang w:val="it-IT"/>
              </w:rPr>
              <w:t>membri del collegio sindacale (se previsti)</w:t>
            </w:r>
          </w:p>
          <w:p w14:paraId="6586D05F" w14:textId="77777777" w:rsidR="00F73F1A" w:rsidRPr="00B4577C" w:rsidRDefault="00F73F1A" w:rsidP="001354B5">
            <w:pPr>
              <w:pStyle w:val="Paragrafoelenco"/>
              <w:numPr>
                <w:ilvl w:val="0"/>
                <w:numId w:val="42"/>
              </w:numPr>
              <w:suppressAutoHyphens/>
              <w:spacing w:after="0" w:line="240" w:lineRule="auto"/>
              <w:ind w:left="354" w:hanging="362"/>
              <w:contextualSpacing w:val="0"/>
              <w:rPr>
                <w:rFonts w:ascii="Times New Roman" w:hAnsi="Times New Roman" w:cs="Times New Roman"/>
                <w:sz w:val="20"/>
                <w:szCs w:val="20"/>
                <w:lang w:val="it-IT"/>
              </w:rPr>
            </w:pPr>
            <w:r w:rsidRPr="00B4577C">
              <w:rPr>
                <w:rFonts w:ascii="Times New Roman" w:hAnsi="Times New Roman" w:cs="Times New Roman"/>
                <w:sz w:val="20"/>
                <w:szCs w:val="20"/>
                <w:lang w:val="it-IT"/>
              </w:rPr>
              <w:t>familiari conviventi dei soggetti di cui ai punti 1, 2 e 3</w:t>
            </w:r>
          </w:p>
        </w:tc>
      </w:tr>
      <w:tr w:rsidR="00F73F1A" w:rsidRPr="004A4A19" w14:paraId="36E341AA" w14:textId="77777777" w:rsidTr="001354B5">
        <w:trPr>
          <w:trHeight w:val="1198"/>
        </w:trPr>
        <w:tc>
          <w:tcPr>
            <w:tcW w:w="3794" w:type="dxa"/>
            <w:tcBorders>
              <w:top w:val="single" w:sz="4" w:space="0" w:color="000000"/>
              <w:left w:val="single" w:sz="4" w:space="0" w:color="000000"/>
              <w:bottom w:val="single" w:sz="4" w:space="0" w:color="000000"/>
            </w:tcBorders>
            <w:shd w:val="clear" w:color="auto" w:fill="auto"/>
          </w:tcPr>
          <w:p w14:paraId="68DACE24" w14:textId="77777777" w:rsidR="00F73F1A" w:rsidRPr="00B4577C" w:rsidRDefault="00F73F1A" w:rsidP="001354B5">
            <w:pPr>
              <w:jc w:val="both"/>
              <w:rPr>
                <w:rFonts w:ascii="Times New Roman" w:hAnsi="Times New Roman" w:cs="Times New Roman"/>
                <w:sz w:val="20"/>
                <w:szCs w:val="20"/>
                <w:lang w:val="it-IT"/>
              </w:rPr>
            </w:pPr>
            <w:r w:rsidRPr="00B4577C">
              <w:rPr>
                <w:rFonts w:ascii="Times New Roman" w:hAnsi="Times New Roman" w:cs="Times New Roman"/>
                <w:sz w:val="20"/>
                <w:szCs w:val="20"/>
                <w:lang w:val="it-IT"/>
              </w:rPr>
              <w:t xml:space="preserve">Per le società di capitali anche consortili, per le società cooperative di consorzi cooperativi, per i consorzi con attività esterna e per le società di capitali con un numero di soci pari o inferiore a quattro (vedi lettera c del comma 2 art. 85) </w:t>
            </w:r>
            <w:r w:rsidRPr="00B4577C">
              <w:rPr>
                <w:rFonts w:ascii="Times New Roman" w:hAnsi="Times New Roman" w:cs="Times New Roman"/>
                <w:sz w:val="20"/>
                <w:szCs w:val="20"/>
                <w:u w:val="single"/>
                <w:lang w:val="it-IT"/>
              </w:rPr>
              <w:t>concessionarie nel settore dei giochi pubblici</w:t>
            </w:r>
          </w:p>
        </w:tc>
        <w:tc>
          <w:tcPr>
            <w:tcW w:w="5845" w:type="dxa"/>
            <w:tcBorders>
              <w:top w:val="single" w:sz="4" w:space="0" w:color="000000"/>
              <w:left w:val="single" w:sz="4" w:space="0" w:color="000000"/>
              <w:bottom w:val="single" w:sz="4" w:space="0" w:color="000000"/>
              <w:right w:val="single" w:sz="4" w:space="0" w:color="000000"/>
            </w:tcBorders>
            <w:shd w:val="clear" w:color="auto" w:fill="auto"/>
          </w:tcPr>
          <w:p w14:paraId="2D231B83" w14:textId="0B1B8E03" w:rsidR="00F73F1A" w:rsidRPr="00B4577C" w:rsidRDefault="00F73F1A" w:rsidP="003826DB">
            <w:pPr>
              <w:ind w:left="354" w:hanging="362"/>
              <w:jc w:val="both"/>
              <w:rPr>
                <w:rFonts w:ascii="Times New Roman" w:hAnsi="Times New Roman" w:cs="Times New Roman"/>
                <w:sz w:val="20"/>
                <w:szCs w:val="20"/>
                <w:lang w:val="it-IT"/>
              </w:rPr>
            </w:pPr>
            <w:r w:rsidRPr="00B4577C">
              <w:rPr>
                <w:rFonts w:ascii="Times New Roman" w:hAnsi="Times New Roman" w:cs="Times New Roman"/>
                <w:sz w:val="20"/>
                <w:szCs w:val="20"/>
                <w:lang w:val="it-IT"/>
              </w:rPr>
              <w:t>Oltre ai controlli previsti per le società di capitali anche consortili, per le società cooperative di consorzi cooperativi, per i consorzi con attività esterna e per le società di capitali con un numero di soci pari o inferiore a quattro, la documentazione antimafia deve riferirsi anche ai soci e alle persone fisiche che detengono, anche indirettamente,  una partecipazione al capitale o al patrimonio superiore al 2 per cento, nonché ai direttori generali e ai soggetti responsabili delle sedi secondarie o delle stabili organizzazioni in Italia di soggetti non residenti. Nell'ipotesi in cui i soci persone fisiche detengano la partecipazione superiore alla predetta soglia mediante altre società  di capitali, la documentazione deve riferirsi anche al legale rappresentante e agli eventuali componenti dell'organo di amministrazione della societ</w:t>
            </w:r>
            <w:r w:rsidR="003826DB">
              <w:rPr>
                <w:rFonts w:ascii="Times New Roman" w:hAnsi="Times New Roman" w:cs="Times New Roman"/>
                <w:sz w:val="20"/>
                <w:szCs w:val="20"/>
                <w:lang w:val="it-IT"/>
              </w:rPr>
              <w:t xml:space="preserve">à </w:t>
            </w:r>
            <w:r w:rsidRPr="00B4577C">
              <w:rPr>
                <w:rFonts w:ascii="Times New Roman" w:hAnsi="Times New Roman" w:cs="Times New Roman"/>
                <w:sz w:val="20"/>
                <w:szCs w:val="20"/>
                <w:lang w:val="it-IT"/>
              </w:rPr>
              <w:t>socia, alle persone fisiche che, direttamente o indirettamente, controllano tale societ</w:t>
            </w:r>
            <w:r w:rsidR="003826DB">
              <w:rPr>
                <w:rFonts w:ascii="Times New Roman" w:hAnsi="Times New Roman" w:cs="Times New Roman"/>
                <w:sz w:val="20"/>
                <w:szCs w:val="20"/>
                <w:lang w:val="it-IT"/>
              </w:rPr>
              <w:t>à</w:t>
            </w:r>
            <w:r w:rsidRPr="00B4577C">
              <w:rPr>
                <w:rFonts w:ascii="Times New Roman" w:hAnsi="Times New Roman" w:cs="Times New Roman"/>
                <w:sz w:val="20"/>
                <w:szCs w:val="20"/>
                <w:lang w:val="it-IT"/>
              </w:rPr>
              <w:t>, nonch</w:t>
            </w:r>
            <w:r w:rsidR="003826DB">
              <w:rPr>
                <w:rFonts w:ascii="Times New Roman" w:hAnsi="Times New Roman" w:cs="Times New Roman"/>
                <w:sz w:val="20"/>
                <w:szCs w:val="20"/>
                <w:lang w:val="it-IT"/>
              </w:rPr>
              <w:t>é</w:t>
            </w:r>
            <w:r w:rsidRPr="00B4577C">
              <w:rPr>
                <w:rFonts w:ascii="Times New Roman" w:hAnsi="Times New Roman" w:cs="Times New Roman"/>
                <w:sz w:val="20"/>
                <w:szCs w:val="20"/>
                <w:lang w:val="it-IT"/>
              </w:rPr>
              <w:t xml:space="preserve"> ai direttori generali e ai soggetti responsabili delle sedi secondarie o delle stabili organizzazioni in Italia di soggetti non residenti. La documentazione di cui al periodo precedente deve riferirsi anche al coniuge non separato.  </w:t>
            </w:r>
          </w:p>
        </w:tc>
      </w:tr>
    </w:tbl>
    <w:p w14:paraId="1129094E" w14:textId="77777777" w:rsidR="00B0546E" w:rsidRDefault="00B0546E" w:rsidP="00B0546E">
      <w:pPr>
        <w:spacing w:before="4" w:after="0" w:line="400" w:lineRule="exact"/>
        <w:jc w:val="both"/>
        <w:rPr>
          <w:rFonts w:ascii="Times New Roman" w:eastAsia="SimSun" w:hAnsi="Times New Roman" w:cs="Times New Roman"/>
          <w:kern w:val="1"/>
          <w:lang w:val="it-IT" w:eastAsia="zh-CN" w:bidi="hi-IN"/>
        </w:rPr>
      </w:pPr>
    </w:p>
    <w:p w14:paraId="6E56A2F7" w14:textId="5C375D0F" w:rsidR="00B0546E" w:rsidRDefault="00834D1C" w:rsidP="00B0546E">
      <w:pPr>
        <w:spacing w:before="4" w:after="0" w:line="400" w:lineRule="exact"/>
        <w:jc w:val="both"/>
        <w:rPr>
          <w:rFonts w:ascii="Times New Roman" w:eastAsia="SimSun" w:hAnsi="Times New Roman" w:cs="Times New Roman"/>
          <w:kern w:val="1"/>
          <w:lang w:val="it-IT" w:eastAsia="zh-CN" w:bidi="hi-IN"/>
        </w:rPr>
      </w:pPr>
      <w:r>
        <w:rPr>
          <w:rFonts w:ascii="Times New Roman" w:eastAsia="SimSun" w:hAnsi="Times New Roman" w:cs="Times New Roman"/>
          <w:kern w:val="1"/>
          <w:lang w:val="it-IT" w:eastAsia="zh-CN" w:bidi="hi-IN"/>
        </w:rPr>
        <w:t xml:space="preserve">2 - </w:t>
      </w:r>
      <w:r w:rsidR="00B0546E">
        <w:rPr>
          <w:rFonts w:ascii="Times New Roman" w:eastAsia="SimSun" w:hAnsi="Times New Roman" w:cs="Times New Roman"/>
          <w:kern w:val="1"/>
          <w:lang w:val="it-IT" w:eastAsia="zh-CN" w:bidi="hi-IN"/>
        </w:rPr>
        <w:t>I soggetti da indicare ai sensi de</w:t>
      </w:r>
      <w:r w:rsidR="00B0546E" w:rsidRPr="00F73F1A">
        <w:rPr>
          <w:rFonts w:ascii="Times New Roman" w:eastAsia="SimSun" w:hAnsi="Times New Roman" w:cs="Times New Roman"/>
          <w:kern w:val="1"/>
          <w:lang w:val="it-IT" w:eastAsia="zh-CN" w:bidi="hi-IN"/>
        </w:rPr>
        <w:t xml:space="preserve">ll’art. </w:t>
      </w:r>
      <w:r w:rsidR="00B0546E">
        <w:rPr>
          <w:rFonts w:ascii="Times New Roman" w:eastAsia="SimSun" w:hAnsi="Times New Roman" w:cs="Times New Roman"/>
          <w:kern w:val="1"/>
          <w:lang w:val="it-IT" w:eastAsia="zh-CN" w:bidi="hi-IN"/>
        </w:rPr>
        <w:t xml:space="preserve">91 comma 5 </w:t>
      </w:r>
      <w:r w:rsidR="00B0546E" w:rsidRPr="00F73F1A">
        <w:rPr>
          <w:rFonts w:ascii="Times New Roman" w:eastAsia="SimSun" w:hAnsi="Times New Roman" w:cs="Times New Roman"/>
          <w:kern w:val="1"/>
          <w:lang w:val="it-IT" w:eastAsia="zh-CN" w:bidi="hi-IN"/>
        </w:rPr>
        <w:t xml:space="preserve">del </w:t>
      </w:r>
      <w:proofErr w:type="spellStart"/>
      <w:proofErr w:type="gramStart"/>
      <w:r w:rsidR="00B0546E" w:rsidRPr="00F73F1A">
        <w:rPr>
          <w:rFonts w:ascii="Times New Roman" w:eastAsia="SimSun" w:hAnsi="Times New Roman" w:cs="Times New Roman"/>
          <w:kern w:val="1"/>
          <w:lang w:val="it-IT" w:eastAsia="zh-CN" w:bidi="hi-IN"/>
        </w:rPr>
        <w:t>D.Lgs</w:t>
      </w:r>
      <w:proofErr w:type="gramEnd"/>
      <w:r w:rsidR="00B0546E" w:rsidRPr="00F73F1A">
        <w:rPr>
          <w:rFonts w:ascii="Times New Roman" w:eastAsia="SimSun" w:hAnsi="Times New Roman" w:cs="Times New Roman"/>
          <w:kern w:val="1"/>
          <w:lang w:val="it-IT" w:eastAsia="zh-CN" w:bidi="hi-IN"/>
        </w:rPr>
        <w:t>.</w:t>
      </w:r>
      <w:proofErr w:type="spellEnd"/>
      <w:r w:rsidR="00B0546E" w:rsidRPr="00F73F1A">
        <w:rPr>
          <w:rFonts w:ascii="Times New Roman" w:eastAsia="SimSun" w:hAnsi="Times New Roman" w:cs="Times New Roman"/>
          <w:kern w:val="1"/>
          <w:lang w:val="it-IT" w:eastAsia="zh-CN" w:bidi="hi-IN"/>
        </w:rPr>
        <w:t xml:space="preserve"> 159/2011 </w:t>
      </w:r>
      <w:proofErr w:type="spellStart"/>
      <w:r w:rsidR="00B0546E" w:rsidRPr="00F73F1A">
        <w:rPr>
          <w:rFonts w:ascii="Times New Roman" w:eastAsia="SimSun" w:hAnsi="Times New Roman" w:cs="Times New Roman"/>
          <w:kern w:val="1"/>
          <w:lang w:val="it-IT" w:eastAsia="zh-CN" w:bidi="hi-IN"/>
        </w:rPr>
        <w:t>s.m.i.</w:t>
      </w:r>
      <w:proofErr w:type="spellEnd"/>
      <w:r w:rsidR="00B0546E">
        <w:rPr>
          <w:rFonts w:ascii="Times New Roman" w:eastAsia="SimSun" w:hAnsi="Times New Roman" w:cs="Times New Roman"/>
          <w:kern w:val="1"/>
          <w:lang w:val="it-IT" w:eastAsia="zh-CN" w:bidi="hi-IN"/>
        </w:rPr>
        <w:t xml:space="preserve"> sono quelli che “</w:t>
      </w:r>
      <w:r w:rsidR="00B0546E" w:rsidRPr="00B0546E">
        <w:rPr>
          <w:rFonts w:ascii="Times New Roman" w:eastAsia="SimSun" w:hAnsi="Times New Roman" w:cs="Times New Roman"/>
          <w:i/>
          <w:kern w:val="1"/>
          <w:lang w:val="it-IT" w:eastAsia="zh-CN" w:bidi="hi-IN"/>
        </w:rPr>
        <w:t>risultano poter determinare in qualsiasi modo le scelte o gli indirizzi dell'impresa</w:t>
      </w:r>
      <w:r w:rsidR="00B0546E">
        <w:rPr>
          <w:rFonts w:ascii="Times New Roman" w:eastAsia="SimSun" w:hAnsi="Times New Roman" w:cs="Times New Roman"/>
          <w:kern w:val="1"/>
          <w:lang w:val="it-IT" w:eastAsia="zh-CN" w:bidi="hi-IN"/>
        </w:rPr>
        <w:t xml:space="preserve">”, ovvero </w:t>
      </w:r>
      <w:r w:rsidR="00B0546E" w:rsidRPr="00B0546E">
        <w:rPr>
          <w:rFonts w:ascii="Times New Roman" w:eastAsia="SimSun" w:hAnsi="Times New Roman" w:cs="Times New Roman"/>
          <w:kern w:val="1"/>
          <w:lang w:val="it-IT" w:eastAsia="zh-CN" w:bidi="hi-IN"/>
        </w:rPr>
        <w:t>i procuratori g</w:t>
      </w:r>
      <w:r w:rsidR="00B0546E">
        <w:rPr>
          <w:rFonts w:ascii="Times New Roman" w:eastAsia="SimSun" w:hAnsi="Times New Roman" w:cs="Times New Roman"/>
          <w:kern w:val="1"/>
          <w:lang w:val="it-IT" w:eastAsia="zh-CN" w:bidi="hi-IN"/>
        </w:rPr>
        <w:t>enerali, i procuratori speciali</w:t>
      </w:r>
      <w:r w:rsidR="00B0546E" w:rsidRPr="00B0546E">
        <w:rPr>
          <w:rFonts w:ascii="Times New Roman" w:eastAsia="SimSun" w:hAnsi="Times New Roman" w:cs="Times New Roman"/>
          <w:kern w:val="1"/>
          <w:lang w:val="it-IT" w:eastAsia="zh-CN" w:bidi="hi-IN"/>
        </w:rPr>
        <w:t xml:space="preserve"> che, sulla base dei poteri conferitigli, siano legittimati a partecipare alle procedure di affidamento di appalti pubblici, a stipulare i relativi contratti e, più in generale, i procuratori speciali che esercitano poteri che, per la rilevanza sostanziale e lo spessore economico, sono tali da impegnare sul piano decisionale e </w:t>
      </w:r>
      <w:proofErr w:type="spellStart"/>
      <w:r w:rsidR="00B0546E" w:rsidRPr="00B0546E">
        <w:rPr>
          <w:rFonts w:ascii="Times New Roman" w:eastAsia="SimSun" w:hAnsi="Times New Roman" w:cs="Times New Roman"/>
          <w:kern w:val="1"/>
          <w:lang w:val="it-IT" w:eastAsia="zh-CN" w:bidi="hi-IN"/>
        </w:rPr>
        <w:t>gestorio</w:t>
      </w:r>
      <w:proofErr w:type="spellEnd"/>
      <w:r w:rsidR="00B0546E" w:rsidRPr="00B0546E">
        <w:rPr>
          <w:rFonts w:ascii="Times New Roman" w:eastAsia="SimSun" w:hAnsi="Times New Roman" w:cs="Times New Roman"/>
          <w:kern w:val="1"/>
          <w:lang w:val="it-IT" w:eastAsia="zh-CN" w:bidi="hi-IN"/>
        </w:rPr>
        <w:t xml:space="preserve"> la società determinandone in qualsiasi modo le scelte o gli indirizzi</w:t>
      </w:r>
      <w:r w:rsidR="00B0546E">
        <w:rPr>
          <w:rFonts w:ascii="Times New Roman" w:eastAsia="SimSun" w:hAnsi="Times New Roman" w:cs="Times New Roman"/>
          <w:kern w:val="1"/>
          <w:lang w:val="it-IT" w:eastAsia="zh-CN" w:bidi="hi-IN"/>
        </w:rPr>
        <w:t>, nonché i loro familiari conviventi di maggiore età.</w:t>
      </w:r>
    </w:p>
    <w:p w14:paraId="2AC48D76" w14:textId="5B05B90A" w:rsidR="00834D1C" w:rsidRDefault="00834D1C" w:rsidP="00B0546E">
      <w:pPr>
        <w:spacing w:before="4" w:after="0" w:line="400" w:lineRule="exact"/>
        <w:jc w:val="both"/>
        <w:rPr>
          <w:rFonts w:ascii="Times New Roman" w:eastAsia="SimSun" w:hAnsi="Times New Roman" w:cs="Times New Roman"/>
          <w:kern w:val="1"/>
          <w:lang w:val="it-IT" w:eastAsia="zh-CN" w:bidi="hi-IN"/>
        </w:rPr>
      </w:pPr>
      <w:r>
        <w:rPr>
          <w:rFonts w:ascii="Times New Roman" w:eastAsia="SimSun" w:hAnsi="Times New Roman" w:cs="Times New Roman"/>
          <w:kern w:val="1"/>
          <w:lang w:val="it-IT" w:eastAsia="zh-CN" w:bidi="hi-IN"/>
        </w:rPr>
        <w:t>3 – i familiari conviventi di maggiore età possono essere indicati nelle tabelle del modello immediatamente dopo il soggetto a cui si riferiscono. In alternativa, ciascun soggetto può presentare una propria autodichiarazione analoga alla presente in cui indicare i propri familiari conviventi di maggiore età.</w:t>
      </w:r>
    </w:p>
    <w:p w14:paraId="00175547" w14:textId="70D8CD5B" w:rsidR="00B96727" w:rsidRPr="001439DD" w:rsidRDefault="001477F4" w:rsidP="00A934F7">
      <w:pPr>
        <w:spacing w:before="4" w:after="0" w:line="400" w:lineRule="exact"/>
        <w:jc w:val="both"/>
        <w:rPr>
          <w:rFonts w:ascii="Times New Roman" w:hAnsi="Times New Roman" w:cs="Times New Roman"/>
          <w:bCs/>
          <w:sz w:val="16"/>
          <w:szCs w:val="20"/>
          <w:lang w:val="it-IT"/>
        </w:rPr>
      </w:pPr>
      <w:r>
        <w:rPr>
          <w:rFonts w:ascii="Times New Roman" w:eastAsia="SimSun" w:hAnsi="Times New Roman" w:cs="Times New Roman"/>
          <w:kern w:val="1"/>
          <w:lang w:val="it-IT" w:eastAsia="zh-CN" w:bidi="hi-IN"/>
        </w:rPr>
        <w:t xml:space="preserve">4 – Alle tabelle possono essere aggiunte le righe necessarie ad indicare tutti i soggetti di cui all’art. 85 e art. 91 comma 5 del </w:t>
      </w:r>
      <w:proofErr w:type="spellStart"/>
      <w:proofErr w:type="gramStart"/>
      <w:r>
        <w:rPr>
          <w:rFonts w:ascii="Times New Roman" w:eastAsia="SimSun" w:hAnsi="Times New Roman" w:cs="Times New Roman"/>
          <w:kern w:val="1"/>
          <w:lang w:val="it-IT" w:eastAsia="zh-CN" w:bidi="hi-IN"/>
        </w:rPr>
        <w:t>D.Lgs</w:t>
      </w:r>
      <w:proofErr w:type="gramEnd"/>
      <w:r>
        <w:rPr>
          <w:rFonts w:ascii="Times New Roman" w:eastAsia="SimSun" w:hAnsi="Times New Roman" w:cs="Times New Roman"/>
          <w:kern w:val="1"/>
          <w:lang w:val="it-IT" w:eastAsia="zh-CN" w:bidi="hi-IN"/>
        </w:rPr>
        <w:t>.</w:t>
      </w:r>
      <w:proofErr w:type="spellEnd"/>
      <w:r>
        <w:rPr>
          <w:rFonts w:ascii="Times New Roman" w:eastAsia="SimSun" w:hAnsi="Times New Roman" w:cs="Times New Roman"/>
          <w:kern w:val="1"/>
          <w:lang w:val="it-IT" w:eastAsia="zh-CN" w:bidi="hi-IN"/>
        </w:rPr>
        <w:t xml:space="preserve"> 159/2011 </w:t>
      </w:r>
      <w:proofErr w:type="spellStart"/>
      <w:r>
        <w:rPr>
          <w:rFonts w:ascii="Times New Roman" w:eastAsia="SimSun" w:hAnsi="Times New Roman" w:cs="Times New Roman"/>
          <w:kern w:val="1"/>
          <w:lang w:val="it-IT" w:eastAsia="zh-CN" w:bidi="hi-IN"/>
        </w:rPr>
        <w:t>s.m.i.</w:t>
      </w:r>
      <w:bookmarkStart w:id="0" w:name="_GoBack"/>
      <w:bookmarkEnd w:id="0"/>
      <w:proofErr w:type="spellEnd"/>
    </w:p>
    <w:sectPr w:rsidR="00B96727" w:rsidRPr="001439DD" w:rsidSect="006109CA">
      <w:footerReference w:type="default" r:id="rId8"/>
      <w:pgSz w:w="11900" w:h="16840"/>
      <w:pgMar w:top="1134" w:right="1134" w:bottom="1134" w:left="1134" w:header="0" w:footer="7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032066" w14:textId="77777777" w:rsidR="00A91A7D" w:rsidRDefault="00A91A7D">
      <w:pPr>
        <w:spacing w:after="0" w:line="240" w:lineRule="auto"/>
      </w:pPr>
      <w:r>
        <w:separator/>
      </w:r>
    </w:p>
  </w:endnote>
  <w:endnote w:type="continuationSeparator" w:id="0">
    <w:p w14:paraId="6B0B5462" w14:textId="77777777" w:rsidR="00A91A7D" w:rsidRDefault="00A91A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3751054"/>
      <w:docPartObj>
        <w:docPartGallery w:val="Page Numbers (Bottom of Page)"/>
        <w:docPartUnique/>
      </w:docPartObj>
    </w:sdtPr>
    <w:sdtEndPr>
      <w:rPr>
        <w:rFonts w:ascii="Times New Roman" w:hAnsi="Times New Roman" w:cs="Times New Roman"/>
        <w:sz w:val="20"/>
        <w:szCs w:val="20"/>
      </w:rPr>
    </w:sdtEndPr>
    <w:sdtContent>
      <w:p w14:paraId="75891298" w14:textId="65CA919D" w:rsidR="001439DD" w:rsidRPr="001439DD" w:rsidRDefault="001439DD">
        <w:pPr>
          <w:pStyle w:val="Pidipagina"/>
          <w:jc w:val="center"/>
          <w:rPr>
            <w:rFonts w:ascii="Times New Roman" w:hAnsi="Times New Roman" w:cs="Times New Roman"/>
            <w:sz w:val="20"/>
            <w:szCs w:val="20"/>
          </w:rPr>
        </w:pPr>
        <w:r w:rsidRPr="001439DD">
          <w:rPr>
            <w:rFonts w:ascii="Times New Roman" w:hAnsi="Times New Roman" w:cs="Times New Roman"/>
            <w:sz w:val="20"/>
            <w:szCs w:val="20"/>
          </w:rPr>
          <w:fldChar w:fldCharType="begin"/>
        </w:r>
        <w:r w:rsidRPr="001439DD">
          <w:rPr>
            <w:rFonts w:ascii="Times New Roman" w:hAnsi="Times New Roman" w:cs="Times New Roman"/>
            <w:sz w:val="20"/>
            <w:szCs w:val="20"/>
          </w:rPr>
          <w:instrText>PAGE   \* MERGEFORMAT</w:instrText>
        </w:r>
        <w:r w:rsidRPr="001439DD">
          <w:rPr>
            <w:rFonts w:ascii="Times New Roman" w:hAnsi="Times New Roman" w:cs="Times New Roman"/>
            <w:sz w:val="20"/>
            <w:szCs w:val="20"/>
          </w:rPr>
          <w:fldChar w:fldCharType="separate"/>
        </w:r>
        <w:r w:rsidR="00A934F7" w:rsidRPr="00A934F7">
          <w:rPr>
            <w:rFonts w:ascii="Times New Roman" w:hAnsi="Times New Roman" w:cs="Times New Roman"/>
            <w:noProof/>
            <w:sz w:val="20"/>
            <w:szCs w:val="20"/>
            <w:lang w:val="it-IT"/>
          </w:rPr>
          <w:t>4</w:t>
        </w:r>
        <w:r w:rsidRPr="001439DD">
          <w:rPr>
            <w:rFonts w:ascii="Times New Roman" w:hAnsi="Times New Roman" w:cs="Times New Roman"/>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911E5D" w14:textId="77777777" w:rsidR="00A91A7D" w:rsidRDefault="00A91A7D">
      <w:pPr>
        <w:spacing w:after="0" w:line="240" w:lineRule="auto"/>
      </w:pPr>
      <w:r>
        <w:separator/>
      </w:r>
    </w:p>
  </w:footnote>
  <w:footnote w:type="continuationSeparator" w:id="0">
    <w:p w14:paraId="209DDE7D" w14:textId="77777777" w:rsidR="00A91A7D" w:rsidRDefault="00A91A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36FA91F8"/>
    <w:lvl w:ilvl="0">
      <w:start w:val="1"/>
      <w:numFmt w:val="decimal"/>
      <w:pStyle w:val="Titolo1"/>
      <w:lvlText w:val="%1."/>
      <w:lvlJc w:val="left"/>
      <w:pPr>
        <w:tabs>
          <w:tab w:val="num" w:pos="432"/>
        </w:tabs>
        <w:ind w:left="432" w:hanging="432"/>
      </w:pPr>
      <w:rPr>
        <w:rFonts w:asciiTheme="minorHAnsi" w:hAnsiTheme="minorHAnsi" w:hint="default"/>
        <w:sz w:val="16"/>
        <w:szCs w:val="16"/>
      </w:rPr>
    </w:lvl>
    <w:lvl w:ilvl="1">
      <w:start w:val="1"/>
      <w:numFmt w:val="none"/>
      <w:suff w:val="nothing"/>
      <w:lvlText w:val=""/>
      <w:lvlJc w:val="left"/>
      <w:pPr>
        <w:ind w:left="576" w:hanging="576"/>
      </w:pPr>
      <w:rPr>
        <w:rFonts w:hint="default"/>
      </w:rPr>
    </w:lvl>
    <w:lvl w:ilvl="2">
      <w:start w:val="1"/>
      <w:numFmt w:val="none"/>
      <w:suff w:val="nothing"/>
      <w:lvlText w:val=""/>
      <w:lvlJc w:val="left"/>
      <w:pPr>
        <w:ind w:left="720" w:hanging="720"/>
      </w:pPr>
      <w:rPr>
        <w:rFonts w:hint="default"/>
      </w:rPr>
    </w:lvl>
    <w:lvl w:ilvl="3">
      <w:start w:val="1"/>
      <w:numFmt w:val="none"/>
      <w:suff w:val="nothing"/>
      <w:lvlText w:val=""/>
      <w:lvlJc w:val="left"/>
      <w:pPr>
        <w:ind w:left="864" w:hanging="864"/>
      </w:pPr>
      <w:rPr>
        <w:rFonts w:hint="default"/>
      </w:rPr>
    </w:lvl>
    <w:lvl w:ilvl="4">
      <w:start w:val="1"/>
      <w:numFmt w:val="none"/>
      <w:pStyle w:val="Titolo5"/>
      <w:suff w:val="nothing"/>
      <w:lvlText w:val=""/>
      <w:lvlJc w:val="left"/>
      <w:pPr>
        <w:ind w:left="1008" w:hanging="1008"/>
      </w:pPr>
      <w:rPr>
        <w:rFonts w:hint="default"/>
      </w:rPr>
    </w:lvl>
    <w:lvl w:ilvl="5">
      <w:start w:val="1"/>
      <w:numFmt w:val="none"/>
      <w:suff w:val="nothing"/>
      <w:lvlText w:val=""/>
      <w:lvlJc w:val="left"/>
      <w:pPr>
        <w:ind w:left="1152" w:hanging="1152"/>
      </w:pPr>
      <w:rPr>
        <w:rFonts w:hint="default"/>
      </w:rPr>
    </w:lvl>
    <w:lvl w:ilvl="6">
      <w:start w:val="1"/>
      <w:numFmt w:val="none"/>
      <w:suff w:val="nothing"/>
      <w:lvlText w:val=""/>
      <w:lvlJc w:val="left"/>
      <w:pPr>
        <w:ind w:left="1296" w:hanging="1296"/>
      </w:pPr>
      <w:rPr>
        <w:rFonts w:hint="default"/>
      </w:rPr>
    </w:lvl>
    <w:lvl w:ilvl="7">
      <w:start w:val="1"/>
      <w:numFmt w:val="none"/>
      <w:suff w:val="nothing"/>
      <w:lvlText w:val=""/>
      <w:lvlJc w:val="left"/>
      <w:pPr>
        <w:ind w:left="1440" w:hanging="1440"/>
      </w:pPr>
      <w:rPr>
        <w:rFonts w:hint="default"/>
      </w:rPr>
    </w:lvl>
    <w:lvl w:ilvl="8">
      <w:start w:val="1"/>
      <w:numFmt w:val="none"/>
      <w:suff w:val="nothing"/>
      <w:lvlText w:val=""/>
      <w:lvlJc w:val="left"/>
      <w:pPr>
        <w:ind w:left="1584" w:hanging="1584"/>
      </w:pPr>
      <w:rPr>
        <w:rFonts w:hint="default"/>
      </w:rPr>
    </w:lvl>
  </w:abstractNum>
  <w:abstractNum w:abstractNumId="1" w15:restartNumberingAfterBreak="0">
    <w:nsid w:val="00000002"/>
    <w:multiLevelType w:val="singleLevel"/>
    <w:tmpl w:val="00000002"/>
    <w:name w:val="WW8Num54"/>
    <w:lvl w:ilvl="0">
      <w:start w:val="1"/>
      <w:numFmt w:val="bullet"/>
      <w:lvlText w:val=""/>
      <w:lvlJc w:val="left"/>
      <w:pPr>
        <w:tabs>
          <w:tab w:val="num" w:pos="1080"/>
        </w:tabs>
        <w:ind w:left="1080" w:hanging="360"/>
      </w:pPr>
      <w:rPr>
        <w:rFonts w:ascii="Symbol" w:hAnsi="Symbol" w:cs="Symbol"/>
      </w:rPr>
    </w:lvl>
  </w:abstractNum>
  <w:abstractNum w:abstractNumId="2" w15:restartNumberingAfterBreak="0">
    <w:nsid w:val="00000003"/>
    <w:multiLevelType w:val="singleLevel"/>
    <w:tmpl w:val="95766854"/>
    <w:name w:val="WW8Num4"/>
    <w:lvl w:ilvl="0">
      <w:start w:val="1"/>
      <w:numFmt w:val="upperLetter"/>
      <w:lvlText w:val="%1."/>
      <w:lvlJc w:val="left"/>
      <w:pPr>
        <w:tabs>
          <w:tab w:val="num" w:pos="720"/>
        </w:tabs>
        <w:ind w:left="720" w:hanging="360"/>
      </w:pPr>
      <w:rPr>
        <w:rFonts w:asciiTheme="minorHAnsi" w:hAnsiTheme="minorHAnsi" w:cs="Times New Roman" w:hint="default"/>
        <w:color w:val="000000" w:themeColor="text1"/>
        <w:sz w:val="22"/>
      </w:rPr>
    </w:lvl>
  </w:abstractNum>
  <w:abstractNum w:abstractNumId="3" w15:restartNumberingAfterBreak="0">
    <w:nsid w:val="00000004"/>
    <w:multiLevelType w:val="multilevel"/>
    <w:tmpl w:val="8F96EFCA"/>
    <w:name w:val="WW8Num4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5"/>
    <w:multiLevelType w:val="singleLevel"/>
    <w:tmpl w:val="0DDACEBC"/>
    <w:name w:val="WW8Num164"/>
    <w:lvl w:ilvl="0">
      <w:start w:val="1"/>
      <w:numFmt w:val="decimal"/>
      <w:lvlText w:val="%1."/>
      <w:lvlJc w:val="left"/>
      <w:pPr>
        <w:tabs>
          <w:tab w:val="num" w:pos="0"/>
        </w:tabs>
        <w:ind w:left="720" w:hanging="360"/>
      </w:pPr>
      <w:rPr>
        <w:rFonts w:cs="Times New Roman"/>
        <w:b w:val="0"/>
        <w:sz w:val="16"/>
        <w:szCs w:val="16"/>
      </w:rPr>
    </w:lvl>
  </w:abstractNum>
  <w:abstractNum w:abstractNumId="5" w15:restartNumberingAfterBreak="0">
    <w:nsid w:val="00000006"/>
    <w:multiLevelType w:val="multilevel"/>
    <w:tmpl w:val="E0269640"/>
    <w:name w:val="WW8Num73"/>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rPr>
    </w:lvl>
    <w:lvl w:ilvl="2">
      <w:start w:val="1"/>
      <w:numFmt w:val="bullet"/>
      <w:lvlText w:val="-"/>
      <w:lvlJc w:val="left"/>
      <w:pPr>
        <w:tabs>
          <w:tab w:val="num" w:pos="708"/>
        </w:tabs>
        <w:ind w:left="2160" w:hanging="360"/>
      </w:pPr>
      <w:rPr>
        <w:rFonts w:ascii="Trebuchet MS" w:hAnsi="Trebuchet MS" w:cs="Courier New"/>
        <w:sz w:val="22"/>
      </w:rPr>
    </w:lvl>
    <w:lvl w:ilvl="3">
      <w:start w:val="1"/>
      <w:numFmt w:val="bullet"/>
      <w:lvlText w:val=""/>
      <w:lvlJc w:val="left"/>
      <w:pPr>
        <w:tabs>
          <w:tab w:val="num" w:pos="2880"/>
        </w:tabs>
        <w:ind w:left="2880" w:hanging="360"/>
      </w:pPr>
      <w:rPr>
        <w:rFonts w:ascii="Symbol" w:hAnsi="Symbol" w:cs="Symbol"/>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0000007"/>
    <w:multiLevelType w:val="singleLevel"/>
    <w:tmpl w:val="89B0ABDC"/>
    <w:name w:val="WW8Num188"/>
    <w:lvl w:ilvl="0">
      <w:start w:val="1"/>
      <w:numFmt w:val="decimal"/>
      <w:lvlText w:val="%1."/>
      <w:lvlJc w:val="left"/>
      <w:pPr>
        <w:tabs>
          <w:tab w:val="num" w:pos="0"/>
        </w:tabs>
        <w:ind w:left="720" w:hanging="360"/>
      </w:pPr>
      <w:rPr>
        <w:rFonts w:cs="Times New Roman"/>
        <w:b w:val="0"/>
        <w:sz w:val="16"/>
        <w:szCs w:val="16"/>
      </w:rPr>
    </w:lvl>
  </w:abstractNum>
  <w:abstractNum w:abstractNumId="7" w15:restartNumberingAfterBreak="0">
    <w:nsid w:val="00000008"/>
    <w:multiLevelType w:val="singleLevel"/>
    <w:tmpl w:val="0410000F"/>
    <w:name w:val="WW8Num732"/>
    <w:lvl w:ilvl="0">
      <w:start w:val="1"/>
      <w:numFmt w:val="decimal"/>
      <w:lvlText w:val="%1."/>
      <w:lvlJc w:val="left"/>
      <w:pPr>
        <w:ind w:left="2340" w:hanging="360"/>
      </w:pPr>
      <w:rPr>
        <w:b w:val="0"/>
        <w:i w:val="0"/>
        <w:sz w:val="16"/>
      </w:rPr>
    </w:lvl>
  </w:abstractNum>
  <w:abstractNum w:abstractNumId="8" w15:restartNumberingAfterBreak="0">
    <w:nsid w:val="00000009"/>
    <w:multiLevelType w:val="multilevel"/>
    <w:tmpl w:val="4C20F00A"/>
    <w:name w:val="WW8Num91"/>
    <w:lvl w:ilvl="0">
      <w:start w:val="1"/>
      <w:numFmt w:val="decimal"/>
      <w:lvlText w:val="%1."/>
      <w:lvlJc w:val="left"/>
      <w:pPr>
        <w:tabs>
          <w:tab w:val="num" w:pos="1069"/>
        </w:tabs>
        <w:ind w:left="1069" w:hanging="360"/>
      </w:pPr>
      <w:rPr>
        <w:rFonts w:cs="Times New Roman" w:hint="default"/>
        <w:b/>
        <w:sz w:val="16"/>
        <w:szCs w:val="16"/>
      </w:rPr>
    </w:lvl>
    <w:lvl w:ilvl="1">
      <w:start w:val="1"/>
      <w:numFmt w:val="lowerLetter"/>
      <w:lvlText w:val="%2)"/>
      <w:lvlJc w:val="left"/>
      <w:pPr>
        <w:tabs>
          <w:tab w:val="num" w:pos="1789"/>
        </w:tabs>
        <w:ind w:left="1789" w:hanging="360"/>
      </w:pPr>
      <w:rPr>
        <w:rFonts w:asciiTheme="minorHAnsi" w:hAnsiTheme="minorHAnsi" w:cs="Times New Roman" w:hint="default"/>
        <w:sz w:val="22"/>
      </w:r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9" w15:restartNumberingAfterBreak="0">
    <w:nsid w:val="0000000A"/>
    <w:multiLevelType w:val="singleLevel"/>
    <w:tmpl w:val="0000000A"/>
    <w:name w:val="WW8Num85"/>
    <w:lvl w:ilvl="0">
      <w:start w:val="1"/>
      <w:numFmt w:val="lowerLetter"/>
      <w:lvlText w:val="%1)"/>
      <w:lvlJc w:val="left"/>
      <w:pPr>
        <w:tabs>
          <w:tab w:val="num" w:pos="720"/>
        </w:tabs>
        <w:ind w:left="720" w:hanging="360"/>
      </w:pPr>
    </w:lvl>
  </w:abstractNum>
  <w:abstractNum w:abstractNumId="10" w15:restartNumberingAfterBreak="0">
    <w:nsid w:val="0000000B"/>
    <w:multiLevelType w:val="singleLevel"/>
    <w:tmpl w:val="B6E60A72"/>
    <w:name w:val="WW8Num134"/>
    <w:lvl w:ilvl="0">
      <w:start w:val="1"/>
      <w:numFmt w:val="decimal"/>
      <w:lvlText w:val="%1."/>
      <w:lvlJc w:val="left"/>
      <w:pPr>
        <w:tabs>
          <w:tab w:val="num" w:pos="0"/>
        </w:tabs>
        <w:ind w:left="720" w:hanging="360"/>
      </w:pPr>
      <w:rPr>
        <w:rFonts w:ascii="Calibri" w:eastAsia="Times New Roman" w:hAnsi="Calibri" w:cs="Times New Roman"/>
        <w:b w:val="0"/>
        <w:sz w:val="16"/>
        <w:szCs w:val="16"/>
      </w:rPr>
    </w:lvl>
  </w:abstractNum>
  <w:abstractNum w:abstractNumId="11" w15:restartNumberingAfterBreak="0">
    <w:nsid w:val="0000000C"/>
    <w:multiLevelType w:val="singleLevel"/>
    <w:tmpl w:val="0000000C"/>
    <w:lvl w:ilvl="0">
      <w:start w:val="1"/>
      <w:numFmt w:val="decimal"/>
      <w:lvlText w:val="(%1)"/>
      <w:lvlJc w:val="left"/>
      <w:pPr>
        <w:tabs>
          <w:tab w:val="num" w:pos="1069"/>
        </w:tabs>
        <w:ind w:left="1069" w:hanging="360"/>
      </w:pPr>
    </w:lvl>
  </w:abstractNum>
  <w:abstractNum w:abstractNumId="12" w15:restartNumberingAfterBreak="0">
    <w:nsid w:val="0000000D"/>
    <w:multiLevelType w:val="multilevel"/>
    <w:tmpl w:val="0000000D"/>
    <w:lvl w:ilvl="0">
      <w:start w:val="1"/>
      <w:numFmt w:val="lowerLetter"/>
      <w:lvlText w:val="%1."/>
      <w:lvlJc w:val="left"/>
      <w:pPr>
        <w:tabs>
          <w:tab w:val="num" w:pos="708"/>
        </w:tabs>
        <w:ind w:left="1800" w:hanging="360"/>
      </w:p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00CE077F"/>
    <w:multiLevelType w:val="multilevel"/>
    <w:tmpl w:val="82AEB97C"/>
    <w:lvl w:ilvl="0">
      <w:start w:val="1"/>
      <w:numFmt w:val="decimal"/>
      <w:lvlText w:val="%1."/>
      <w:lvlJc w:val="left"/>
      <w:pPr>
        <w:ind w:left="720" w:hanging="360"/>
      </w:pPr>
      <w:rPr>
        <w:rFonts w:hint="default"/>
        <w:b/>
      </w:rPr>
    </w:lvl>
    <w:lvl w:ilvl="1">
      <w:start w:val="5"/>
      <w:numFmt w:val="decimal"/>
      <w:isLgl/>
      <w:lvlText w:val="%1.%2"/>
      <w:lvlJc w:val="left"/>
      <w:pPr>
        <w:ind w:left="810" w:hanging="45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14" w15:restartNumberingAfterBreak="0">
    <w:nsid w:val="05CC237E"/>
    <w:multiLevelType w:val="hybridMultilevel"/>
    <w:tmpl w:val="1730E0CC"/>
    <w:lvl w:ilvl="0" w:tplc="469E9A4E">
      <w:start w:val="1"/>
      <w:numFmt w:val="bullet"/>
      <w:lvlText w:val=""/>
      <w:lvlJc w:val="left"/>
      <w:pPr>
        <w:ind w:left="1196" w:hanging="360"/>
      </w:pPr>
      <w:rPr>
        <w:rFonts w:ascii="Symbol" w:hAnsi="Symbol" w:hint="default"/>
        <w:color w:val="FF0000"/>
      </w:rPr>
    </w:lvl>
    <w:lvl w:ilvl="1" w:tplc="04100003" w:tentative="1">
      <w:start w:val="1"/>
      <w:numFmt w:val="bullet"/>
      <w:lvlText w:val="o"/>
      <w:lvlJc w:val="left"/>
      <w:pPr>
        <w:ind w:left="1916" w:hanging="360"/>
      </w:pPr>
      <w:rPr>
        <w:rFonts w:ascii="Courier New" w:hAnsi="Courier New" w:cs="Courier New" w:hint="default"/>
      </w:rPr>
    </w:lvl>
    <w:lvl w:ilvl="2" w:tplc="04100005">
      <w:start w:val="1"/>
      <w:numFmt w:val="bullet"/>
      <w:lvlText w:val=""/>
      <w:lvlJc w:val="left"/>
      <w:pPr>
        <w:ind w:left="2636" w:hanging="360"/>
      </w:pPr>
      <w:rPr>
        <w:rFonts w:ascii="Wingdings" w:hAnsi="Wingdings" w:hint="default"/>
      </w:rPr>
    </w:lvl>
    <w:lvl w:ilvl="3" w:tplc="04100001" w:tentative="1">
      <w:start w:val="1"/>
      <w:numFmt w:val="bullet"/>
      <w:lvlText w:val=""/>
      <w:lvlJc w:val="left"/>
      <w:pPr>
        <w:ind w:left="3356" w:hanging="360"/>
      </w:pPr>
      <w:rPr>
        <w:rFonts w:ascii="Symbol" w:hAnsi="Symbol" w:hint="default"/>
      </w:rPr>
    </w:lvl>
    <w:lvl w:ilvl="4" w:tplc="04100003" w:tentative="1">
      <w:start w:val="1"/>
      <w:numFmt w:val="bullet"/>
      <w:lvlText w:val="o"/>
      <w:lvlJc w:val="left"/>
      <w:pPr>
        <w:ind w:left="4076" w:hanging="360"/>
      </w:pPr>
      <w:rPr>
        <w:rFonts w:ascii="Courier New" w:hAnsi="Courier New" w:cs="Courier New" w:hint="default"/>
      </w:rPr>
    </w:lvl>
    <w:lvl w:ilvl="5" w:tplc="04100005" w:tentative="1">
      <w:start w:val="1"/>
      <w:numFmt w:val="bullet"/>
      <w:lvlText w:val=""/>
      <w:lvlJc w:val="left"/>
      <w:pPr>
        <w:ind w:left="4796" w:hanging="360"/>
      </w:pPr>
      <w:rPr>
        <w:rFonts w:ascii="Wingdings" w:hAnsi="Wingdings" w:hint="default"/>
      </w:rPr>
    </w:lvl>
    <w:lvl w:ilvl="6" w:tplc="04100001" w:tentative="1">
      <w:start w:val="1"/>
      <w:numFmt w:val="bullet"/>
      <w:lvlText w:val=""/>
      <w:lvlJc w:val="left"/>
      <w:pPr>
        <w:ind w:left="5516" w:hanging="360"/>
      </w:pPr>
      <w:rPr>
        <w:rFonts w:ascii="Symbol" w:hAnsi="Symbol" w:hint="default"/>
      </w:rPr>
    </w:lvl>
    <w:lvl w:ilvl="7" w:tplc="04100003" w:tentative="1">
      <w:start w:val="1"/>
      <w:numFmt w:val="bullet"/>
      <w:lvlText w:val="o"/>
      <w:lvlJc w:val="left"/>
      <w:pPr>
        <w:ind w:left="6236" w:hanging="360"/>
      </w:pPr>
      <w:rPr>
        <w:rFonts w:ascii="Courier New" w:hAnsi="Courier New" w:cs="Courier New" w:hint="default"/>
      </w:rPr>
    </w:lvl>
    <w:lvl w:ilvl="8" w:tplc="04100005" w:tentative="1">
      <w:start w:val="1"/>
      <w:numFmt w:val="bullet"/>
      <w:lvlText w:val=""/>
      <w:lvlJc w:val="left"/>
      <w:pPr>
        <w:ind w:left="6956" w:hanging="360"/>
      </w:pPr>
      <w:rPr>
        <w:rFonts w:ascii="Wingdings" w:hAnsi="Wingdings" w:hint="default"/>
      </w:rPr>
    </w:lvl>
  </w:abstractNum>
  <w:abstractNum w:abstractNumId="15" w15:restartNumberingAfterBreak="0">
    <w:nsid w:val="066A522A"/>
    <w:multiLevelType w:val="hybridMultilevel"/>
    <w:tmpl w:val="AB882CB6"/>
    <w:lvl w:ilvl="0" w:tplc="04100019">
      <w:start w:val="1"/>
      <w:numFmt w:val="lowerLetter"/>
      <w:lvlText w:val="%1."/>
      <w:lvlJc w:val="left"/>
      <w:pPr>
        <w:ind w:left="1616" w:hanging="360"/>
      </w:pPr>
    </w:lvl>
    <w:lvl w:ilvl="1" w:tplc="04100019" w:tentative="1">
      <w:start w:val="1"/>
      <w:numFmt w:val="lowerLetter"/>
      <w:lvlText w:val="%2."/>
      <w:lvlJc w:val="left"/>
      <w:pPr>
        <w:ind w:left="2336" w:hanging="360"/>
      </w:pPr>
    </w:lvl>
    <w:lvl w:ilvl="2" w:tplc="0410001B" w:tentative="1">
      <w:start w:val="1"/>
      <w:numFmt w:val="lowerRoman"/>
      <w:lvlText w:val="%3."/>
      <w:lvlJc w:val="right"/>
      <w:pPr>
        <w:ind w:left="3056" w:hanging="180"/>
      </w:pPr>
    </w:lvl>
    <w:lvl w:ilvl="3" w:tplc="0410000F" w:tentative="1">
      <w:start w:val="1"/>
      <w:numFmt w:val="decimal"/>
      <w:lvlText w:val="%4."/>
      <w:lvlJc w:val="left"/>
      <w:pPr>
        <w:ind w:left="3776" w:hanging="360"/>
      </w:pPr>
    </w:lvl>
    <w:lvl w:ilvl="4" w:tplc="04100019" w:tentative="1">
      <w:start w:val="1"/>
      <w:numFmt w:val="lowerLetter"/>
      <w:lvlText w:val="%5."/>
      <w:lvlJc w:val="left"/>
      <w:pPr>
        <w:ind w:left="4496" w:hanging="360"/>
      </w:pPr>
    </w:lvl>
    <w:lvl w:ilvl="5" w:tplc="0410001B" w:tentative="1">
      <w:start w:val="1"/>
      <w:numFmt w:val="lowerRoman"/>
      <w:lvlText w:val="%6."/>
      <w:lvlJc w:val="right"/>
      <w:pPr>
        <w:ind w:left="5216" w:hanging="180"/>
      </w:pPr>
    </w:lvl>
    <w:lvl w:ilvl="6" w:tplc="0410000F" w:tentative="1">
      <w:start w:val="1"/>
      <w:numFmt w:val="decimal"/>
      <w:lvlText w:val="%7."/>
      <w:lvlJc w:val="left"/>
      <w:pPr>
        <w:ind w:left="5936" w:hanging="360"/>
      </w:pPr>
    </w:lvl>
    <w:lvl w:ilvl="7" w:tplc="04100019" w:tentative="1">
      <w:start w:val="1"/>
      <w:numFmt w:val="lowerLetter"/>
      <w:lvlText w:val="%8."/>
      <w:lvlJc w:val="left"/>
      <w:pPr>
        <w:ind w:left="6656" w:hanging="360"/>
      </w:pPr>
    </w:lvl>
    <w:lvl w:ilvl="8" w:tplc="0410001B" w:tentative="1">
      <w:start w:val="1"/>
      <w:numFmt w:val="lowerRoman"/>
      <w:lvlText w:val="%9."/>
      <w:lvlJc w:val="right"/>
      <w:pPr>
        <w:ind w:left="7376" w:hanging="180"/>
      </w:pPr>
    </w:lvl>
  </w:abstractNum>
  <w:abstractNum w:abstractNumId="16" w15:restartNumberingAfterBreak="0">
    <w:nsid w:val="06785591"/>
    <w:multiLevelType w:val="hybridMultilevel"/>
    <w:tmpl w:val="4036BF26"/>
    <w:lvl w:ilvl="0" w:tplc="47922A0E">
      <w:start w:val="1"/>
      <w:numFmt w:val="lowerLetter"/>
      <w:lvlText w:val="%1."/>
      <w:lvlJc w:val="left"/>
      <w:pPr>
        <w:ind w:left="1196" w:hanging="360"/>
      </w:pPr>
      <w:rPr>
        <w:rFonts w:hint="default"/>
      </w:rPr>
    </w:lvl>
    <w:lvl w:ilvl="1" w:tplc="8C2AABCA">
      <w:start w:val="1"/>
      <w:numFmt w:val="lowerLetter"/>
      <w:lvlText w:val="%2."/>
      <w:lvlJc w:val="left"/>
      <w:pPr>
        <w:ind w:left="1916" w:hanging="360"/>
      </w:pPr>
      <w:rPr>
        <w:rFonts w:asciiTheme="minorHAnsi" w:hAnsiTheme="minorHAnsi" w:cs="Times New Roman" w:hint="default"/>
        <w:b/>
      </w:rPr>
    </w:lvl>
    <w:lvl w:ilvl="2" w:tplc="0410001B" w:tentative="1">
      <w:start w:val="1"/>
      <w:numFmt w:val="lowerRoman"/>
      <w:lvlText w:val="%3."/>
      <w:lvlJc w:val="right"/>
      <w:pPr>
        <w:ind w:left="2636" w:hanging="180"/>
      </w:pPr>
    </w:lvl>
    <w:lvl w:ilvl="3" w:tplc="0410000F" w:tentative="1">
      <w:start w:val="1"/>
      <w:numFmt w:val="decimal"/>
      <w:lvlText w:val="%4."/>
      <w:lvlJc w:val="left"/>
      <w:pPr>
        <w:ind w:left="3356" w:hanging="360"/>
      </w:pPr>
    </w:lvl>
    <w:lvl w:ilvl="4" w:tplc="04100019" w:tentative="1">
      <w:start w:val="1"/>
      <w:numFmt w:val="lowerLetter"/>
      <w:lvlText w:val="%5."/>
      <w:lvlJc w:val="left"/>
      <w:pPr>
        <w:ind w:left="4076" w:hanging="360"/>
      </w:pPr>
    </w:lvl>
    <w:lvl w:ilvl="5" w:tplc="0410001B" w:tentative="1">
      <w:start w:val="1"/>
      <w:numFmt w:val="lowerRoman"/>
      <w:lvlText w:val="%6."/>
      <w:lvlJc w:val="right"/>
      <w:pPr>
        <w:ind w:left="4796" w:hanging="180"/>
      </w:pPr>
    </w:lvl>
    <w:lvl w:ilvl="6" w:tplc="0410000F" w:tentative="1">
      <w:start w:val="1"/>
      <w:numFmt w:val="decimal"/>
      <w:lvlText w:val="%7."/>
      <w:lvlJc w:val="left"/>
      <w:pPr>
        <w:ind w:left="5516" w:hanging="360"/>
      </w:pPr>
    </w:lvl>
    <w:lvl w:ilvl="7" w:tplc="04100019" w:tentative="1">
      <w:start w:val="1"/>
      <w:numFmt w:val="lowerLetter"/>
      <w:lvlText w:val="%8."/>
      <w:lvlJc w:val="left"/>
      <w:pPr>
        <w:ind w:left="6236" w:hanging="360"/>
      </w:pPr>
    </w:lvl>
    <w:lvl w:ilvl="8" w:tplc="0410001B" w:tentative="1">
      <w:start w:val="1"/>
      <w:numFmt w:val="lowerRoman"/>
      <w:lvlText w:val="%9."/>
      <w:lvlJc w:val="right"/>
      <w:pPr>
        <w:ind w:left="6956" w:hanging="180"/>
      </w:pPr>
    </w:lvl>
  </w:abstractNum>
  <w:abstractNum w:abstractNumId="17" w15:restartNumberingAfterBreak="0">
    <w:nsid w:val="0A8C43FA"/>
    <w:multiLevelType w:val="hybridMultilevel"/>
    <w:tmpl w:val="0562E9A8"/>
    <w:lvl w:ilvl="0" w:tplc="0E182F0A">
      <w:start w:val="1"/>
      <w:numFmt w:val="decimal"/>
      <w:lvlText w:val="10.%1."/>
      <w:lvlJc w:val="left"/>
      <w:pPr>
        <w:ind w:left="1800" w:hanging="360"/>
      </w:pPr>
      <w:rPr>
        <w:rFonts w:hint="default"/>
      </w:rPr>
    </w:lvl>
    <w:lvl w:ilvl="1" w:tplc="5922E498">
      <w:start w:val="1"/>
      <w:numFmt w:val="decimal"/>
      <w:lvlText w:val="10.%2."/>
      <w:lvlJc w:val="left"/>
      <w:pPr>
        <w:ind w:left="1440" w:hanging="360"/>
      </w:pPr>
      <w:rPr>
        <w:rFonts w:hint="default"/>
        <w:b/>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0D61064A"/>
    <w:multiLevelType w:val="hybridMultilevel"/>
    <w:tmpl w:val="9E64DCA8"/>
    <w:lvl w:ilvl="0" w:tplc="04100017">
      <w:start w:val="1"/>
      <w:numFmt w:val="lowerLetter"/>
      <w:lvlText w:val="%1)"/>
      <w:lvlJc w:val="left"/>
      <w:pPr>
        <w:ind w:left="836" w:hanging="360"/>
      </w:pPr>
    </w:lvl>
    <w:lvl w:ilvl="1" w:tplc="A5BCC086">
      <w:start w:val="1"/>
      <w:numFmt w:val="lowerLetter"/>
      <w:lvlText w:val="%2."/>
      <w:lvlJc w:val="left"/>
      <w:pPr>
        <w:ind w:left="1556" w:hanging="360"/>
      </w:pPr>
      <w:rPr>
        <w:rFonts w:asciiTheme="minorHAnsi" w:hAnsiTheme="minorHAnsi" w:cs="Times New Roman" w:hint="default"/>
        <w:b/>
        <w:sz w:val="22"/>
        <w:szCs w:val="22"/>
      </w:rPr>
    </w:lvl>
    <w:lvl w:ilvl="2" w:tplc="0410001B" w:tentative="1">
      <w:start w:val="1"/>
      <w:numFmt w:val="lowerRoman"/>
      <w:lvlText w:val="%3."/>
      <w:lvlJc w:val="right"/>
      <w:pPr>
        <w:ind w:left="2276" w:hanging="180"/>
      </w:pPr>
    </w:lvl>
    <w:lvl w:ilvl="3" w:tplc="0410000F" w:tentative="1">
      <w:start w:val="1"/>
      <w:numFmt w:val="decimal"/>
      <w:lvlText w:val="%4."/>
      <w:lvlJc w:val="left"/>
      <w:pPr>
        <w:ind w:left="2996" w:hanging="360"/>
      </w:pPr>
    </w:lvl>
    <w:lvl w:ilvl="4" w:tplc="04100019" w:tentative="1">
      <w:start w:val="1"/>
      <w:numFmt w:val="lowerLetter"/>
      <w:lvlText w:val="%5."/>
      <w:lvlJc w:val="left"/>
      <w:pPr>
        <w:ind w:left="3716" w:hanging="360"/>
      </w:pPr>
    </w:lvl>
    <w:lvl w:ilvl="5" w:tplc="0410001B" w:tentative="1">
      <w:start w:val="1"/>
      <w:numFmt w:val="lowerRoman"/>
      <w:lvlText w:val="%6."/>
      <w:lvlJc w:val="right"/>
      <w:pPr>
        <w:ind w:left="4436" w:hanging="180"/>
      </w:pPr>
    </w:lvl>
    <w:lvl w:ilvl="6" w:tplc="0410000F" w:tentative="1">
      <w:start w:val="1"/>
      <w:numFmt w:val="decimal"/>
      <w:lvlText w:val="%7."/>
      <w:lvlJc w:val="left"/>
      <w:pPr>
        <w:ind w:left="5156" w:hanging="360"/>
      </w:pPr>
    </w:lvl>
    <w:lvl w:ilvl="7" w:tplc="04100019" w:tentative="1">
      <w:start w:val="1"/>
      <w:numFmt w:val="lowerLetter"/>
      <w:lvlText w:val="%8."/>
      <w:lvlJc w:val="left"/>
      <w:pPr>
        <w:ind w:left="5876" w:hanging="360"/>
      </w:pPr>
    </w:lvl>
    <w:lvl w:ilvl="8" w:tplc="0410001B" w:tentative="1">
      <w:start w:val="1"/>
      <w:numFmt w:val="lowerRoman"/>
      <w:lvlText w:val="%9."/>
      <w:lvlJc w:val="right"/>
      <w:pPr>
        <w:ind w:left="6596" w:hanging="180"/>
      </w:pPr>
    </w:lvl>
  </w:abstractNum>
  <w:abstractNum w:abstractNumId="19" w15:restartNumberingAfterBreak="0">
    <w:nsid w:val="120A460D"/>
    <w:multiLevelType w:val="hybridMultilevel"/>
    <w:tmpl w:val="2C32C1A2"/>
    <w:lvl w:ilvl="0" w:tplc="0410000F">
      <w:start w:val="1"/>
      <w:numFmt w:val="decimal"/>
      <w:lvlText w:val="%1."/>
      <w:lvlJc w:val="left"/>
      <w:pPr>
        <w:ind w:left="1556" w:hanging="360"/>
      </w:pPr>
    </w:lvl>
    <w:lvl w:ilvl="1" w:tplc="04100019" w:tentative="1">
      <w:start w:val="1"/>
      <w:numFmt w:val="lowerLetter"/>
      <w:lvlText w:val="%2."/>
      <w:lvlJc w:val="left"/>
      <w:pPr>
        <w:ind w:left="2276" w:hanging="360"/>
      </w:pPr>
    </w:lvl>
    <w:lvl w:ilvl="2" w:tplc="0410001B" w:tentative="1">
      <w:start w:val="1"/>
      <w:numFmt w:val="lowerRoman"/>
      <w:lvlText w:val="%3."/>
      <w:lvlJc w:val="right"/>
      <w:pPr>
        <w:ind w:left="2996" w:hanging="180"/>
      </w:pPr>
    </w:lvl>
    <w:lvl w:ilvl="3" w:tplc="0410000F" w:tentative="1">
      <w:start w:val="1"/>
      <w:numFmt w:val="decimal"/>
      <w:lvlText w:val="%4."/>
      <w:lvlJc w:val="left"/>
      <w:pPr>
        <w:ind w:left="3716" w:hanging="360"/>
      </w:pPr>
    </w:lvl>
    <w:lvl w:ilvl="4" w:tplc="04100019" w:tentative="1">
      <w:start w:val="1"/>
      <w:numFmt w:val="lowerLetter"/>
      <w:lvlText w:val="%5."/>
      <w:lvlJc w:val="left"/>
      <w:pPr>
        <w:ind w:left="4436" w:hanging="360"/>
      </w:pPr>
    </w:lvl>
    <w:lvl w:ilvl="5" w:tplc="0410001B" w:tentative="1">
      <w:start w:val="1"/>
      <w:numFmt w:val="lowerRoman"/>
      <w:lvlText w:val="%6."/>
      <w:lvlJc w:val="right"/>
      <w:pPr>
        <w:ind w:left="5156" w:hanging="180"/>
      </w:pPr>
    </w:lvl>
    <w:lvl w:ilvl="6" w:tplc="0410000F" w:tentative="1">
      <w:start w:val="1"/>
      <w:numFmt w:val="decimal"/>
      <w:lvlText w:val="%7."/>
      <w:lvlJc w:val="left"/>
      <w:pPr>
        <w:ind w:left="5876" w:hanging="360"/>
      </w:pPr>
    </w:lvl>
    <w:lvl w:ilvl="7" w:tplc="04100019" w:tentative="1">
      <w:start w:val="1"/>
      <w:numFmt w:val="lowerLetter"/>
      <w:lvlText w:val="%8."/>
      <w:lvlJc w:val="left"/>
      <w:pPr>
        <w:ind w:left="6596" w:hanging="360"/>
      </w:pPr>
    </w:lvl>
    <w:lvl w:ilvl="8" w:tplc="0410001B" w:tentative="1">
      <w:start w:val="1"/>
      <w:numFmt w:val="lowerRoman"/>
      <w:lvlText w:val="%9."/>
      <w:lvlJc w:val="right"/>
      <w:pPr>
        <w:ind w:left="7316" w:hanging="180"/>
      </w:pPr>
    </w:lvl>
  </w:abstractNum>
  <w:abstractNum w:abstractNumId="20" w15:restartNumberingAfterBreak="0">
    <w:nsid w:val="1C8D75BE"/>
    <w:multiLevelType w:val="multilevel"/>
    <w:tmpl w:val="BC5A640C"/>
    <w:name w:val="WW8Num422"/>
    <w:lvl w:ilvl="0">
      <w:start w:val="1"/>
      <w:numFmt w:val="decimal"/>
      <w:lvlText w:val="%1."/>
      <w:lvlJc w:val="left"/>
      <w:pPr>
        <w:tabs>
          <w:tab w:val="num" w:pos="720"/>
        </w:tabs>
        <w:ind w:left="720" w:hanging="360"/>
      </w:pPr>
      <w:rPr>
        <w:rFonts w:hint="default"/>
        <w:b w:val="0"/>
        <w:sz w:val="16"/>
        <w:szCs w:val="16"/>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1D5F7FC7"/>
    <w:multiLevelType w:val="hybridMultilevel"/>
    <w:tmpl w:val="E446D638"/>
    <w:name w:val="WW8Num1882"/>
    <w:lvl w:ilvl="0" w:tplc="CE5C1794">
      <w:start w:val="1"/>
      <w:numFmt w:val="decimal"/>
      <w:lvlText w:val="%1."/>
      <w:lvlJc w:val="left"/>
      <w:pPr>
        <w:tabs>
          <w:tab w:val="num" w:pos="0"/>
        </w:tabs>
        <w:ind w:left="720" w:hanging="360"/>
      </w:pPr>
      <w:rPr>
        <w:rFonts w:cs="Times New Roman" w:hint="default"/>
        <w:b w:val="0"/>
        <w:sz w:val="16"/>
        <w:szCs w:val="1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1EF5533F"/>
    <w:multiLevelType w:val="hybridMultilevel"/>
    <w:tmpl w:val="DC401CD0"/>
    <w:lvl w:ilvl="0" w:tplc="46349D20">
      <w:start w:val="1"/>
      <w:numFmt w:val="bullet"/>
      <w:pStyle w:val="Quadrattino"/>
      <w:lvlText w:val=""/>
      <w:lvlJc w:val="left"/>
      <w:pPr>
        <w:ind w:left="1544"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23B74F5D"/>
    <w:multiLevelType w:val="hybridMultilevel"/>
    <w:tmpl w:val="F5264DE2"/>
    <w:lvl w:ilvl="0" w:tplc="879E30E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25BA1A28"/>
    <w:multiLevelType w:val="hybridMultilevel"/>
    <w:tmpl w:val="5B54358C"/>
    <w:lvl w:ilvl="0" w:tplc="B502B314">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25" w15:restartNumberingAfterBreak="0">
    <w:nsid w:val="25DA4DFC"/>
    <w:multiLevelType w:val="hybridMultilevel"/>
    <w:tmpl w:val="0FFC7970"/>
    <w:lvl w:ilvl="0" w:tplc="0410000B">
      <w:start w:val="1"/>
      <w:numFmt w:val="bullet"/>
      <w:lvlText w:val=""/>
      <w:lvlJc w:val="left"/>
      <w:pPr>
        <w:ind w:left="2096" w:hanging="360"/>
      </w:pPr>
      <w:rPr>
        <w:rFonts w:ascii="Wingdings" w:hAnsi="Wingdings" w:hint="default"/>
      </w:rPr>
    </w:lvl>
    <w:lvl w:ilvl="1" w:tplc="04100003" w:tentative="1">
      <w:start w:val="1"/>
      <w:numFmt w:val="bullet"/>
      <w:lvlText w:val="o"/>
      <w:lvlJc w:val="left"/>
      <w:pPr>
        <w:ind w:left="2816" w:hanging="360"/>
      </w:pPr>
      <w:rPr>
        <w:rFonts w:ascii="Courier New" w:hAnsi="Courier New" w:cs="Courier New" w:hint="default"/>
      </w:rPr>
    </w:lvl>
    <w:lvl w:ilvl="2" w:tplc="04100005" w:tentative="1">
      <w:start w:val="1"/>
      <w:numFmt w:val="bullet"/>
      <w:lvlText w:val=""/>
      <w:lvlJc w:val="left"/>
      <w:pPr>
        <w:ind w:left="3536" w:hanging="360"/>
      </w:pPr>
      <w:rPr>
        <w:rFonts w:ascii="Wingdings" w:hAnsi="Wingdings" w:hint="default"/>
      </w:rPr>
    </w:lvl>
    <w:lvl w:ilvl="3" w:tplc="04100001" w:tentative="1">
      <w:start w:val="1"/>
      <w:numFmt w:val="bullet"/>
      <w:lvlText w:val=""/>
      <w:lvlJc w:val="left"/>
      <w:pPr>
        <w:ind w:left="4256" w:hanging="360"/>
      </w:pPr>
      <w:rPr>
        <w:rFonts w:ascii="Symbol" w:hAnsi="Symbol" w:hint="default"/>
      </w:rPr>
    </w:lvl>
    <w:lvl w:ilvl="4" w:tplc="04100003" w:tentative="1">
      <w:start w:val="1"/>
      <w:numFmt w:val="bullet"/>
      <w:lvlText w:val="o"/>
      <w:lvlJc w:val="left"/>
      <w:pPr>
        <w:ind w:left="4976" w:hanging="360"/>
      </w:pPr>
      <w:rPr>
        <w:rFonts w:ascii="Courier New" w:hAnsi="Courier New" w:cs="Courier New" w:hint="default"/>
      </w:rPr>
    </w:lvl>
    <w:lvl w:ilvl="5" w:tplc="04100005" w:tentative="1">
      <w:start w:val="1"/>
      <w:numFmt w:val="bullet"/>
      <w:lvlText w:val=""/>
      <w:lvlJc w:val="left"/>
      <w:pPr>
        <w:ind w:left="5696" w:hanging="360"/>
      </w:pPr>
      <w:rPr>
        <w:rFonts w:ascii="Wingdings" w:hAnsi="Wingdings" w:hint="default"/>
      </w:rPr>
    </w:lvl>
    <w:lvl w:ilvl="6" w:tplc="04100001" w:tentative="1">
      <w:start w:val="1"/>
      <w:numFmt w:val="bullet"/>
      <w:lvlText w:val=""/>
      <w:lvlJc w:val="left"/>
      <w:pPr>
        <w:ind w:left="6416" w:hanging="360"/>
      </w:pPr>
      <w:rPr>
        <w:rFonts w:ascii="Symbol" w:hAnsi="Symbol" w:hint="default"/>
      </w:rPr>
    </w:lvl>
    <w:lvl w:ilvl="7" w:tplc="04100003" w:tentative="1">
      <w:start w:val="1"/>
      <w:numFmt w:val="bullet"/>
      <w:lvlText w:val="o"/>
      <w:lvlJc w:val="left"/>
      <w:pPr>
        <w:ind w:left="7136" w:hanging="360"/>
      </w:pPr>
      <w:rPr>
        <w:rFonts w:ascii="Courier New" w:hAnsi="Courier New" w:cs="Courier New" w:hint="default"/>
      </w:rPr>
    </w:lvl>
    <w:lvl w:ilvl="8" w:tplc="04100005" w:tentative="1">
      <w:start w:val="1"/>
      <w:numFmt w:val="bullet"/>
      <w:lvlText w:val=""/>
      <w:lvlJc w:val="left"/>
      <w:pPr>
        <w:ind w:left="7856" w:hanging="360"/>
      </w:pPr>
      <w:rPr>
        <w:rFonts w:ascii="Wingdings" w:hAnsi="Wingdings" w:hint="default"/>
      </w:rPr>
    </w:lvl>
  </w:abstractNum>
  <w:abstractNum w:abstractNumId="26" w15:restartNumberingAfterBreak="0">
    <w:nsid w:val="2BA932FC"/>
    <w:multiLevelType w:val="hybridMultilevel"/>
    <w:tmpl w:val="6B46BA88"/>
    <w:lvl w:ilvl="0" w:tplc="49B61B00">
      <w:start w:val="1"/>
      <w:numFmt w:val="bullet"/>
      <w:lvlText w:val=""/>
      <w:lvlJc w:val="left"/>
      <w:pPr>
        <w:ind w:left="1429"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31106364"/>
    <w:multiLevelType w:val="hybridMultilevel"/>
    <w:tmpl w:val="71928D38"/>
    <w:lvl w:ilvl="0" w:tplc="49B61B00">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321C0CE1"/>
    <w:multiLevelType w:val="multilevel"/>
    <w:tmpl w:val="AF76C41E"/>
    <w:name w:val="WW8Num732"/>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708"/>
        </w:tabs>
        <w:ind w:left="2160" w:hanging="360"/>
      </w:pPr>
      <w:rPr>
        <w:rFonts w:ascii="Trebuchet MS" w:hAnsi="Trebuchet MS" w:cs="Courier New" w:hint="default"/>
        <w:sz w:val="22"/>
      </w:rPr>
    </w:lvl>
    <w:lvl w:ilvl="3">
      <w:start w:val="1"/>
      <w:numFmt w:val="bullet"/>
      <w:lvlText w:val=""/>
      <w:lvlJc w:val="left"/>
      <w:pPr>
        <w:tabs>
          <w:tab w:val="num" w:pos="2880"/>
        </w:tabs>
        <w:ind w:left="2880" w:hanging="360"/>
      </w:pPr>
      <w:rPr>
        <w:rFonts w:ascii="Symbol" w:hAnsi="Symbol" w:cs="Symbol"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9" w15:restartNumberingAfterBreak="0">
    <w:nsid w:val="333541BC"/>
    <w:multiLevelType w:val="hybridMultilevel"/>
    <w:tmpl w:val="C66A594A"/>
    <w:lvl w:ilvl="0" w:tplc="CFD6ED28">
      <w:start w:val="1"/>
      <w:numFmt w:val="bullet"/>
      <w:lvlText w:val="□"/>
      <w:lvlJc w:val="left"/>
      <w:pPr>
        <w:ind w:left="1287" w:hanging="360"/>
      </w:pPr>
      <w:rPr>
        <w:rFonts w:ascii="Times New Roman" w:hAnsi="Times New Roman" w:cs="Times New Roman" w:hint="default"/>
        <w:b w:val="0"/>
        <w:i w:val="0"/>
        <w:sz w:val="24"/>
        <w:szCs w:val="24"/>
      </w:rPr>
    </w:lvl>
    <w:lvl w:ilvl="1" w:tplc="04100003" w:tentative="1">
      <w:start w:val="1"/>
      <w:numFmt w:val="bullet"/>
      <w:lvlText w:val="o"/>
      <w:lvlJc w:val="left"/>
      <w:pPr>
        <w:ind w:left="2007" w:hanging="360"/>
      </w:pPr>
      <w:rPr>
        <w:rFonts w:ascii="Courier New" w:hAnsi="Courier New" w:cs="Courier New" w:hint="default"/>
      </w:rPr>
    </w:lvl>
    <w:lvl w:ilvl="2" w:tplc="CFD6ED28">
      <w:start w:val="1"/>
      <w:numFmt w:val="bullet"/>
      <w:lvlText w:val="□"/>
      <w:lvlJc w:val="left"/>
      <w:pPr>
        <w:ind w:left="2727" w:hanging="360"/>
      </w:pPr>
      <w:rPr>
        <w:rFonts w:ascii="Times New Roman" w:hAnsi="Times New Roman" w:cs="Times New Roman" w:hint="default"/>
        <w:b w:val="0"/>
        <w:i w:val="0"/>
        <w:sz w:val="24"/>
        <w:szCs w:val="24"/>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30" w15:restartNumberingAfterBreak="0">
    <w:nsid w:val="345B3D06"/>
    <w:multiLevelType w:val="hybridMultilevel"/>
    <w:tmpl w:val="7E5293B6"/>
    <w:lvl w:ilvl="0" w:tplc="04100011">
      <w:start w:val="1"/>
      <w:numFmt w:val="decimal"/>
      <w:lvlText w:val="%1)"/>
      <w:lvlJc w:val="left"/>
      <w:pPr>
        <w:ind w:left="720" w:hanging="360"/>
      </w:pPr>
    </w:lvl>
    <w:lvl w:ilvl="1" w:tplc="B740BD96">
      <w:start w:val="1"/>
      <w:numFmt w:val="low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35BE7286"/>
    <w:multiLevelType w:val="hybridMultilevel"/>
    <w:tmpl w:val="4D4E1E62"/>
    <w:lvl w:ilvl="0" w:tplc="04100001">
      <w:start w:val="1"/>
      <w:numFmt w:val="bullet"/>
      <w:lvlText w:val=""/>
      <w:lvlJc w:val="left"/>
      <w:pPr>
        <w:ind w:left="770" w:hanging="360"/>
      </w:pPr>
      <w:rPr>
        <w:rFonts w:ascii="Symbol" w:hAnsi="Symbol" w:hint="default"/>
      </w:rPr>
    </w:lvl>
    <w:lvl w:ilvl="1" w:tplc="04100001">
      <w:start w:val="1"/>
      <w:numFmt w:val="bullet"/>
      <w:lvlText w:val=""/>
      <w:lvlJc w:val="left"/>
      <w:pPr>
        <w:ind w:left="1490" w:hanging="360"/>
      </w:pPr>
      <w:rPr>
        <w:rFonts w:ascii="Symbol" w:hAnsi="Symbol" w:hint="default"/>
      </w:rPr>
    </w:lvl>
    <w:lvl w:ilvl="2" w:tplc="04100005" w:tentative="1">
      <w:start w:val="1"/>
      <w:numFmt w:val="bullet"/>
      <w:lvlText w:val=""/>
      <w:lvlJc w:val="left"/>
      <w:pPr>
        <w:ind w:left="2210" w:hanging="360"/>
      </w:pPr>
      <w:rPr>
        <w:rFonts w:ascii="Wingdings" w:hAnsi="Wingdings" w:hint="default"/>
      </w:rPr>
    </w:lvl>
    <w:lvl w:ilvl="3" w:tplc="04100001" w:tentative="1">
      <w:start w:val="1"/>
      <w:numFmt w:val="bullet"/>
      <w:lvlText w:val=""/>
      <w:lvlJc w:val="left"/>
      <w:pPr>
        <w:ind w:left="2930" w:hanging="360"/>
      </w:pPr>
      <w:rPr>
        <w:rFonts w:ascii="Symbol" w:hAnsi="Symbol" w:hint="default"/>
      </w:rPr>
    </w:lvl>
    <w:lvl w:ilvl="4" w:tplc="04100003" w:tentative="1">
      <w:start w:val="1"/>
      <w:numFmt w:val="bullet"/>
      <w:lvlText w:val="o"/>
      <w:lvlJc w:val="left"/>
      <w:pPr>
        <w:ind w:left="3650" w:hanging="360"/>
      </w:pPr>
      <w:rPr>
        <w:rFonts w:ascii="Courier New" w:hAnsi="Courier New" w:cs="Courier New" w:hint="default"/>
      </w:rPr>
    </w:lvl>
    <w:lvl w:ilvl="5" w:tplc="04100005" w:tentative="1">
      <w:start w:val="1"/>
      <w:numFmt w:val="bullet"/>
      <w:lvlText w:val=""/>
      <w:lvlJc w:val="left"/>
      <w:pPr>
        <w:ind w:left="4370" w:hanging="360"/>
      </w:pPr>
      <w:rPr>
        <w:rFonts w:ascii="Wingdings" w:hAnsi="Wingdings" w:hint="default"/>
      </w:rPr>
    </w:lvl>
    <w:lvl w:ilvl="6" w:tplc="04100001" w:tentative="1">
      <w:start w:val="1"/>
      <w:numFmt w:val="bullet"/>
      <w:lvlText w:val=""/>
      <w:lvlJc w:val="left"/>
      <w:pPr>
        <w:ind w:left="5090" w:hanging="360"/>
      </w:pPr>
      <w:rPr>
        <w:rFonts w:ascii="Symbol" w:hAnsi="Symbol" w:hint="default"/>
      </w:rPr>
    </w:lvl>
    <w:lvl w:ilvl="7" w:tplc="04100003" w:tentative="1">
      <w:start w:val="1"/>
      <w:numFmt w:val="bullet"/>
      <w:lvlText w:val="o"/>
      <w:lvlJc w:val="left"/>
      <w:pPr>
        <w:ind w:left="5810" w:hanging="360"/>
      </w:pPr>
      <w:rPr>
        <w:rFonts w:ascii="Courier New" w:hAnsi="Courier New" w:cs="Courier New" w:hint="default"/>
      </w:rPr>
    </w:lvl>
    <w:lvl w:ilvl="8" w:tplc="04100005" w:tentative="1">
      <w:start w:val="1"/>
      <w:numFmt w:val="bullet"/>
      <w:lvlText w:val=""/>
      <w:lvlJc w:val="left"/>
      <w:pPr>
        <w:ind w:left="6530" w:hanging="360"/>
      </w:pPr>
      <w:rPr>
        <w:rFonts w:ascii="Wingdings" w:hAnsi="Wingdings" w:hint="default"/>
      </w:rPr>
    </w:lvl>
  </w:abstractNum>
  <w:abstractNum w:abstractNumId="32" w15:restartNumberingAfterBreak="0">
    <w:nsid w:val="36011258"/>
    <w:multiLevelType w:val="hybridMultilevel"/>
    <w:tmpl w:val="F046367A"/>
    <w:name w:val="WW8Num18822"/>
    <w:lvl w:ilvl="0" w:tplc="34667AB0">
      <w:start w:val="1"/>
      <w:numFmt w:val="decimal"/>
      <w:lvlText w:val="%1."/>
      <w:lvlJc w:val="left"/>
      <w:pPr>
        <w:tabs>
          <w:tab w:val="num" w:pos="0"/>
        </w:tabs>
        <w:ind w:left="720" w:hanging="360"/>
      </w:pPr>
      <w:rPr>
        <w:rFonts w:cs="Times New Roman" w:hint="default"/>
        <w:b w:val="0"/>
        <w:sz w:val="16"/>
        <w:szCs w:val="1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3A773520"/>
    <w:multiLevelType w:val="hybridMultilevel"/>
    <w:tmpl w:val="657EECB4"/>
    <w:lvl w:ilvl="0" w:tplc="3E2444C8">
      <w:start w:val="1"/>
      <w:numFmt w:val="decimal"/>
      <w:lvlText w:val="%1."/>
      <w:lvlJc w:val="left"/>
      <w:pPr>
        <w:ind w:left="1376" w:hanging="360"/>
      </w:pPr>
      <w:rPr>
        <w:b/>
      </w:rPr>
    </w:lvl>
    <w:lvl w:ilvl="1" w:tplc="04100019" w:tentative="1">
      <w:start w:val="1"/>
      <w:numFmt w:val="lowerLetter"/>
      <w:lvlText w:val="%2."/>
      <w:lvlJc w:val="left"/>
      <w:pPr>
        <w:ind w:left="2096" w:hanging="360"/>
      </w:pPr>
    </w:lvl>
    <w:lvl w:ilvl="2" w:tplc="0410001B" w:tentative="1">
      <w:start w:val="1"/>
      <w:numFmt w:val="lowerRoman"/>
      <w:lvlText w:val="%3."/>
      <w:lvlJc w:val="right"/>
      <w:pPr>
        <w:ind w:left="2816" w:hanging="180"/>
      </w:pPr>
    </w:lvl>
    <w:lvl w:ilvl="3" w:tplc="0410000F" w:tentative="1">
      <w:start w:val="1"/>
      <w:numFmt w:val="decimal"/>
      <w:lvlText w:val="%4."/>
      <w:lvlJc w:val="left"/>
      <w:pPr>
        <w:ind w:left="3536" w:hanging="360"/>
      </w:pPr>
    </w:lvl>
    <w:lvl w:ilvl="4" w:tplc="04100019" w:tentative="1">
      <w:start w:val="1"/>
      <w:numFmt w:val="lowerLetter"/>
      <w:lvlText w:val="%5."/>
      <w:lvlJc w:val="left"/>
      <w:pPr>
        <w:ind w:left="4256" w:hanging="360"/>
      </w:pPr>
    </w:lvl>
    <w:lvl w:ilvl="5" w:tplc="0410001B" w:tentative="1">
      <w:start w:val="1"/>
      <w:numFmt w:val="lowerRoman"/>
      <w:lvlText w:val="%6."/>
      <w:lvlJc w:val="right"/>
      <w:pPr>
        <w:ind w:left="4976" w:hanging="180"/>
      </w:pPr>
    </w:lvl>
    <w:lvl w:ilvl="6" w:tplc="0410000F" w:tentative="1">
      <w:start w:val="1"/>
      <w:numFmt w:val="decimal"/>
      <w:lvlText w:val="%7."/>
      <w:lvlJc w:val="left"/>
      <w:pPr>
        <w:ind w:left="5696" w:hanging="360"/>
      </w:pPr>
    </w:lvl>
    <w:lvl w:ilvl="7" w:tplc="04100019" w:tentative="1">
      <w:start w:val="1"/>
      <w:numFmt w:val="lowerLetter"/>
      <w:lvlText w:val="%8."/>
      <w:lvlJc w:val="left"/>
      <w:pPr>
        <w:ind w:left="6416" w:hanging="360"/>
      </w:pPr>
    </w:lvl>
    <w:lvl w:ilvl="8" w:tplc="0410001B" w:tentative="1">
      <w:start w:val="1"/>
      <w:numFmt w:val="lowerRoman"/>
      <w:lvlText w:val="%9."/>
      <w:lvlJc w:val="right"/>
      <w:pPr>
        <w:ind w:left="7136" w:hanging="180"/>
      </w:pPr>
    </w:lvl>
  </w:abstractNum>
  <w:abstractNum w:abstractNumId="34" w15:restartNumberingAfterBreak="0">
    <w:nsid w:val="3B63055E"/>
    <w:multiLevelType w:val="hybridMultilevel"/>
    <w:tmpl w:val="50346F26"/>
    <w:lvl w:ilvl="0" w:tplc="6B02AB7C">
      <w:start w:val="1"/>
      <w:numFmt w:val="lowerLetter"/>
      <w:lvlText w:val="%1."/>
      <w:lvlJc w:val="left"/>
      <w:pPr>
        <w:ind w:left="786" w:hanging="360"/>
      </w:pPr>
      <w:rPr>
        <w:rFonts w:asciiTheme="minorHAnsi" w:hAnsiTheme="minorHAnsi" w:cs="Times New Roman" w:hint="default"/>
      </w:rPr>
    </w:lvl>
    <w:lvl w:ilvl="1" w:tplc="6A6C34C6">
      <w:start w:val="1"/>
      <w:numFmt w:val="bullet"/>
      <w:lvlText w:val="-"/>
      <w:lvlJc w:val="left"/>
      <w:pPr>
        <w:ind w:left="1596" w:hanging="450"/>
      </w:pPr>
      <w:rPr>
        <w:rFonts w:ascii="Trebuchet MS" w:eastAsia="Trebuchet MS" w:hAnsi="Trebuchet MS" w:cs="Trebuchet MS" w:hint="default"/>
      </w:r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35" w15:restartNumberingAfterBreak="0">
    <w:nsid w:val="40036E12"/>
    <w:multiLevelType w:val="hybridMultilevel"/>
    <w:tmpl w:val="E65AA560"/>
    <w:lvl w:ilvl="0" w:tplc="49B61B00">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36" w15:restartNumberingAfterBreak="0">
    <w:nsid w:val="41550E2F"/>
    <w:multiLevelType w:val="hybridMultilevel"/>
    <w:tmpl w:val="9DEA8640"/>
    <w:lvl w:ilvl="0" w:tplc="49B61B00">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43D4520F"/>
    <w:multiLevelType w:val="multilevel"/>
    <w:tmpl w:val="4920CC56"/>
    <w:name w:val="WW8Num912"/>
    <w:lvl w:ilvl="0">
      <w:start w:val="1"/>
      <w:numFmt w:val="decimal"/>
      <w:lvlText w:val="(%1)"/>
      <w:lvlJc w:val="left"/>
      <w:pPr>
        <w:tabs>
          <w:tab w:val="num" w:pos="1069"/>
        </w:tabs>
        <w:ind w:left="1069" w:hanging="360"/>
      </w:pPr>
      <w:rPr>
        <w:rFonts w:hint="default"/>
      </w:rPr>
    </w:lvl>
    <w:lvl w:ilvl="1">
      <w:start w:val="1"/>
      <w:numFmt w:val="lowerLetter"/>
      <w:lvlText w:val="%2)"/>
      <w:lvlJc w:val="left"/>
      <w:pPr>
        <w:tabs>
          <w:tab w:val="num" w:pos="1789"/>
        </w:tabs>
        <w:ind w:left="1789" w:hanging="360"/>
      </w:pPr>
      <w:rPr>
        <w:rFonts w:asciiTheme="minorHAnsi" w:hAnsiTheme="minorHAnsi" w:cs="Times New Roman" w:hint="default"/>
        <w:sz w:val="22"/>
      </w:rPr>
    </w:lvl>
    <w:lvl w:ilvl="2">
      <w:start w:val="1"/>
      <w:numFmt w:val="lowerRoman"/>
      <w:lvlText w:val="%3."/>
      <w:lvlJc w:val="right"/>
      <w:pPr>
        <w:tabs>
          <w:tab w:val="num" w:pos="2509"/>
        </w:tabs>
        <w:ind w:left="2509" w:hanging="180"/>
      </w:pPr>
      <w:rPr>
        <w:rFonts w:hint="default"/>
      </w:rPr>
    </w:lvl>
    <w:lvl w:ilvl="3">
      <w:start w:val="1"/>
      <w:numFmt w:val="decimal"/>
      <w:lvlText w:val="%4."/>
      <w:lvlJc w:val="left"/>
      <w:pPr>
        <w:tabs>
          <w:tab w:val="num" w:pos="3229"/>
        </w:tabs>
        <w:ind w:left="3229" w:hanging="360"/>
      </w:pPr>
      <w:rPr>
        <w:rFonts w:hint="default"/>
      </w:rPr>
    </w:lvl>
    <w:lvl w:ilvl="4">
      <w:start w:val="1"/>
      <w:numFmt w:val="lowerLetter"/>
      <w:lvlText w:val="%5."/>
      <w:lvlJc w:val="left"/>
      <w:pPr>
        <w:tabs>
          <w:tab w:val="num" w:pos="3949"/>
        </w:tabs>
        <w:ind w:left="3949" w:hanging="360"/>
      </w:pPr>
      <w:rPr>
        <w:rFonts w:hint="default"/>
      </w:rPr>
    </w:lvl>
    <w:lvl w:ilvl="5">
      <w:start w:val="1"/>
      <w:numFmt w:val="lowerRoman"/>
      <w:lvlText w:val="%6."/>
      <w:lvlJc w:val="right"/>
      <w:pPr>
        <w:tabs>
          <w:tab w:val="num" w:pos="4669"/>
        </w:tabs>
        <w:ind w:left="4669" w:hanging="180"/>
      </w:pPr>
      <w:rPr>
        <w:rFonts w:hint="default"/>
      </w:rPr>
    </w:lvl>
    <w:lvl w:ilvl="6">
      <w:start w:val="1"/>
      <w:numFmt w:val="decimal"/>
      <w:lvlText w:val="%7."/>
      <w:lvlJc w:val="left"/>
      <w:pPr>
        <w:tabs>
          <w:tab w:val="num" w:pos="5389"/>
        </w:tabs>
        <w:ind w:left="5389" w:hanging="360"/>
      </w:pPr>
      <w:rPr>
        <w:rFonts w:hint="default"/>
      </w:rPr>
    </w:lvl>
    <w:lvl w:ilvl="7">
      <w:start w:val="1"/>
      <w:numFmt w:val="lowerLetter"/>
      <w:lvlText w:val="%8."/>
      <w:lvlJc w:val="left"/>
      <w:pPr>
        <w:tabs>
          <w:tab w:val="num" w:pos="6109"/>
        </w:tabs>
        <w:ind w:left="6109" w:hanging="360"/>
      </w:pPr>
      <w:rPr>
        <w:rFonts w:hint="default"/>
      </w:rPr>
    </w:lvl>
    <w:lvl w:ilvl="8">
      <w:start w:val="1"/>
      <w:numFmt w:val="lowerRoman"/>
      <w:lvlText w:val="%9."/>
      <w:lvlJc w:val="right"/>
      <w:pPr>
        <w:tabs>
          <w:tab w:val="num" w:pos="6829"/>
        </w:tabs>
        <w:ind w:left="6829" w:hanging="180"/>
      </w:pPr>
      <w:rPr>
        <w:rFonts w:hint="default"/>
      </w:rPr>
    </w:lvl>
  </w:abstractNum>
  <w:abstractNum w:abstractNumId="38" w15:restartNumberingAfterBreak="0">
    <w:nsid w:val="45DF48EB"/>
    <w:multiLevelType w:val="hybridMultilevel"/>
    <w:tmpl w:val="29B69E3A"/>
    <w:lvl w:ilvl="0" w:tplc="46CE98D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48BD31B3"/>
    <w:multiLevelType w:val="hybridMultilevel"/>
    <w:tmpl w:val="D22204CC"/>
    <w:lvl w:ilvl="0" w:tplc="49B61B0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4BB6453F"/>
    <w:multiLevelType w:val="hybridMultilevel"/>
    <w:tmpl w:val="8240512A"/>
    <w:name w:val="WW8Num7322"/>
    <w:lvl w:ilvl="0" w:tplc="FC0A9C82">
      <w:start w:val="1"/>
      <w:numFmt w:val="decimal"/>
      <w:lvlText w:val="%1."/>
      <w:lvlJc w:val="left"/>
      <w:pPr>
        <w:ind w:left="2340" w:hanging="360"/>
      </w:pPr>
      <w:rPr>
        <w:rFonts w:hint="default"/>
        <w:b w:val="0"/>
        <w:i w:val="0"/>
        <w:sz w:val="1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4CCD28CD"/>
    <w:multiLevelType w:val="hybridMultilevel"/>
    <w:tmpl w:val="29A8873E"/>
    <w:lvl w:ilvl="0" w:tplc="BD5C010A">
      <w:start w:val="1"/>
      <w:numFmt w:val="lowerLetter"/>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52111E22"/>
    <w:multiLevelType w:val="hybridMultilevel"/>
    <w:tmpl w:val="5C9E763E"/>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15:restartNumberingAfterBreak="0">
    <w:nsid w:val="52317835"/>
    <w:multiLevelType w:val="hybridMultilevel"/>
    <w:tmpl w:val="38F6C430"/>
    <w:lvl w:ilvl="0" w:tplc="05B2B948">
      <w:start w:val="1"/>
      <w:numFmt w:val="bullet"/>
      <w:lvlText w:val="-"/>
      <w:lvlJc w:val="left"/>
      <w:pPr>
        <w:ind w:left="720" w:hanging="360"/>
      </w:pPr>
      <w:rPr>
        <w:rFonts w:ascii="Calibri" w:eastAsia="Trebuchet MS" w:hAnsi="Calibri" w:cs="Trebuchet MS"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15:restartNumberingAfterBreak="0">
    <w:nsid w:val="570F1828"/>
    <w:multiLevelType w:val="hybridMultilevel"/>
    <w:tmpl w:val="34560F84"/>
    <w:name w:val="WW8Num188222"/>
    <w:lvl w:ilvl="0" w:tplc="952AE648">
      <w:start w:val="1"/>
      <w:numFmt w:val="decimal"/>
      <w:lvlText w:val="%1."/>
      <w:lvlJc w:val="left"/>
      <w:pPr>
        <w:tabs>
          <w:tab w:val="num" w:pos="0"/>
        </w:tabs>
        <w:ind w:left="720" w:hanging="360"/>
      </w:pPr>
      <w:rPr>
        <w:rFonts w:cs="Times New Roman" w:hint="default"/>
        <w:b w:val="0"/>
        <w:sz w:val="16"/>
        <w:szCs w:val="1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15:restartNumberingAfterBreak="0">
    <w:nsid w:val="57F6374A"/>
    <w:multiLevelType w:val="multilevel"/>
    <w:tmpl w:val="C04A8B54"/>
    <w:name w:val="WW8Num913"/>
    <w:lvl w:ilvl="0">
      <w:start w:val="1"/>
      <w:numFmt w:val="decimal"/>
      <w:lvlText w:val="%1."/>
      <w:lvlJc w:val="left"/>
      <w:pPr>
        <w:tabs>
          <w:tab w:val="num" w:pos="1069"/>
        </w:tabs>
        <w:ind w:left="1069" w:hanging="360"/>
      </w:pPr>
      <w:rPr>
        <w:rFonts w:cs="Times New Roman" w:hint="default"/>
        <w:b/>
        <w:sz w:val="16"/>
        <w:szCs w:val="16"/>
      </w:rPr>
    </w:lvl>
    <w:lvl w:ilvl="1">
      <w:start w:val="1"/>
      <w:numFmt w:val="lowerLetter"/>
      <w:lvlText w:val="%2)"/>
      <w:lvlJc w:val="left"/>
      <w:pPr>
        <w:tabs>
          <w:tab w:val="num" w:pos="1789"/>
        </w:tabs>
        <w:ind w:left="1789" w:hanging="360"/>
      </w:pPr>
      <w:rPr>
        <w:rFonts w:asciiTheme="minorHAnsi" w:hAnsiTheme="minorHAnsi" w:cs="Times New Roman" w:hint="default"/>
        <w:sz w:val="22"/>
      </w:rPr>
    </w:lvl>
    <w:lvl w:ilvl="2">
      <w:start w:val="1"/>
      <w:numFmt w:val="lowerRoman"/>
      <w:lvlText w:val="%3."/>
      <w:lvlJc w:val="right"/>
      <w:pPr>
        <w:tabs>
          <w:tab w:val="num" w:pos="2509"/>
        </w:tabs>
        <w:ind w:left="2509" w:hanging="180"/>
      </w:pPr>
      <w:rPr>
        <w:rFonts w:hint="default"/>
      </w:rPr>
    </w:lvl>
    <w:lvl w:ilvl="3">
      <w:start w:val="1"/>
      <w:numFmt w:val="decimal"/>
      <w:lvlText w:val="%4."/>
      <w:lvlJc w:val="left"/>
      <w:pPr>
        <w:tabs>
          <w:tab w:val="num" w:pos="3229"/>
        </w:tabs>
        <w:ind w:left="3229" w:hanging="360"/>
      </w:pPr>
      <w:rPr>
        <w:rFonts w:hint="default"/>
      </w:rPr>
    </w:lvl>
    <w:lvl w:ilvl="4">
      <w:start w:val="1"/>
      <w:numFmt w:val="lowerLetter"/>
      <w:lvlText w:val="%5."/>
      <w:lvlJc w:val="left"/>
      <w:pPr>
        <w:tabs>
          <w:tab w:val="num" w:pos="3949"/>
        </w:tabs>
        <w:ind w:left="3949" w:hanging="360"/>
      </w:pPr>
      <w:rPr>
        <w:rFonts w:hint="default"/>
      </w:rPr>
    </w:lvl>
    <w:lvl w:ilvl="5">
      <w:start w:val="1"/>
      <w:numFmt w:val="lowerRoman"/>
      <w:lvlText w:val="%6."/>
      <w:lvlJc w:val="right"/>
      <w:pPr>
        <w:tabs>
          <w:tab w:val="num" w:pos="4669"/>
        </w:tabs>
        <w:ind w:left="4669" w:hanging="180"/>
      </w:pPr>
      <w:rPr>
        <w:rFonts w:hint="default"/>
      </w:rPr>
    </w:lvl>
    <w:lvl w:ilvl="6">
      <w:start w:val="1"/>
      <w:numFmt w:val="decimal"/>
      <w:lvlText w:val="%7."/>
      <w:lvlJc w:val="left"/>
      <w:pPr>
        <w:tabs>
          <w:tab w:val="num" w:pos="5389"/>
        </w:tabs>
        <w:ind w:left="5389" w:hanging="360"/>
      </w:pPr>
      <w:rPr>
        <w:rFonts w:hint="default"/>
      </w:rPr>
    </w:lvl>
    <w:lvl w:ilvl="7">
      <w:start w:val="1"/>
      <w:numFmt w:val="lowerLetter"/>
      <w:lvlText w:val="%8."/>
      <w:lvlJc w:val="left"/>
      <w:pPr>
        <w:tabs>
          <w:tab w:val="num" w:pos="6109"/>
        </w:tabs>
        <w:ind w:left="6109" w:hanging="360"/>
      </w:pPr>
      <w:rPr>
        <w:rFonts w:hint="default"/>
      </w:rPr>
    </w:lvl>
    <w:lvl w:ilvl="8">
      <w:start w:val="1"/>
      <w:numFmt w:val="lowerRoman"/>
      <w:lvlText w:val="%9."/>
      <w:lvlJc w:val="right"/>
      <w:pPr>
        <w:tabs>
          <w:tab w:val="num" w:pos="6829"/>
        </w:tabs>
        <w:ind w:left="6829" w:hanging="180"/>
      </w:pPr>
      <w:rPr>
        <w:rFonts w:hint="default"/>
      </w:rPr>
    </w:lvl>
  </w:abstractNum>
  <w:abstractNum w:abstractNumId="46" w15:restartNumberingAfterBreak="0">
    <w:nsid w:val="58916F02"/>
    <w:multiLevelType w:val="hybridMultilevel"/>
    <w:tmpl w:val="E4345D72"/>
    <w:lvl w:ilvl="0" w:tplc="F3A224DE">
      <w:start w:val="1"/>
      <w:numFmt w:val="lowerLetter"/>
      <w:lvlText w:val="%1."/>
      <w:lvlJc w:val="left"/>
      <w:pPr>
        <w:ind w:left="2752" w:hanging="360"/>
      </w:pPr>
      <w:rPr>
        <w:rFonts w:ascii="Times New Roman" w:hAnsi="Times New Roman" w:cs="Times New Roman" w:hint="default"/>
        <w:b/>
        <w:sz w:val="22"/>
        <w:szCs w:val="22"/>
      </w:rPr>
    </w:lvl>
    <w:lvl w:ilvl="1" w:tplc="04100019" w:tentative="1">
      <w:start w:val="1"/>
      <w:numFmt w:val="lowerLetter"/>
      <w:lvlText w:val="%2."/>
      <w:lvlJc w:val="left"/>
      <w:pPr>
        <w:ind w:left="1440" w:hanging="360"/>
      </w:pPr>
    </w:lvl>
    <w:lvl w:ilvl="2" w:tplc="4D761568">
      <w:start w:val="1"/>
      <w:numFmt w:val="lowerLetter"/>
      <w:lvlText w:val="%3."/>
      <w:lvlJc w:val="left"/>
      <w:pPr>
        <w:ind w:left="2160" w:hanging="180"/>
      </w:pPr>
      <w:rPr>
        <w:rFonts w:asciiTheme="minorHAnsi" w:hAnsiTheme="minorHAnsi" w:cs="Times New Roman" w:hint="default"/>
        <w:b/>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7" w15:restartNumberingAfterBreak="0">
    <w:nsid w:val="5A1809E4"/>
    <w:multiLevelType w:val="hybridMultilevel"/>
    <w:tmpl w:val="8CA29BA0"/>
    <w:lvl w:ilvl="0" w:tplc="E5E6316C">
      <w:start w:val="1"/>
      <w:numFmt w:val="decimal"/>
      <w:lvlText w:val="%1)"/>
      <w:lvlJc w:val="left"/>
      <w:pPr>
        <w:ind w:left="836" w:hanging="360"/>
      </w:pPr>
      <w:rPr>
        <w:rFonts w:asciiTheme="minorHAnsi" w:hAnsiTheme="minorHAnsi" w:cs="Times New Roman" w:hint="default"/>
        <w:b/>
      </w:rPr>
    </w:lvl>
    <w:lvl w:ilvl="1" w:tplc="7BCE3086">
      <w:start w:val="1"/>
      <w:numFmt w:val="lowerLetter"/>
      <w:lvlText w:val="%2)"/>
      <w:lvlJc w:val="left"/>
      <w:pPr>
        <w:ind w:left="1556" w:hanging="360"/>
      </w:pPr>
      <w:rPr>
        <w:rFonts w:hint="default"/>
      </w:rPr>
    </w:lvl>
    <w:lvl w:ilvl="2" w:tplc="47922A0E">
      <w:start w:val="1"/>
      <w:numFmt w:val="lowerLetter"/>
      <w:lvlText w:val="%3."/>
      <w:lvlJc w:val="left"/>
      <w:pPr>
        <w:ind w:left="2456" w:hanging="360"/>
      </w:pPr>
      <w:rPr>
        <w:rFonts w:hint="default"/>
      </w:rPr>
    </w:lvl>
    <w:lvl w:ilvl="3" w:tplc="BD96B520">
      <w:start w:val="1"/>
      <w:numFmt w:val="bullet"/>
      <w:lvlText w:val="-"/>
      <w:lvlJc w:val="left"/>
      <w:pPr>
        <w:ind w:left="2996" w:hanging="360"/>
      </w:pPr>
      <w:rPr>
        <w:rFonts w:ascii="Trebuchet MS" w:eastAsia="Trebuchet MS" w:hAnsi="Trebuchet MS" w:cs="Trebuchet MS" w:hint="default"/>
      </w:rPr>
    </w:lvl>
    <w:lvl w:ilvl="4" w:tplc="04100019" w:tentative="1">
      <w:start w:val="1"/>
      <w:numFmt w:val="lowerLetter"/>
      <w:lvlText w:val="%5."/>
      <w:lvlJc w:val="left"/>
      <w:pPr>
        <w:ind w:left="3716" w:hanging="360"/>
      </w:pPr>
    </w:lvl>
    <w:lvl w:ilvl="5" w:tplc="0410001B" w:tentative="1">
      <w:start w:val="1"/>
      <w:numFmt w:val="lowerRoman"/>
      <w:lvlText w:val="%6."/>
      <w:lvlJc w:val="right"/>
      <w:pPr>
        <w:ind w:left="4436" w:hanging="180"/>
      </w:pPr>
    </w:lvl>
    <w:lvl w:ilvl="6" w:tplc="0410000F" w:tentative="1">
      <w:start w:val="1"/>
      <w:numFmt w:val="decimal"/>
      <w:lvlText w:val="%7."/>
      <w:lvlJc w:val="left"/>
      <w:pPr>
        <w:ind w:left="5156" w:hanging="360"/>
      </w:pPr>
    </w:lvl>
    <w:lvl w:ilvl="7" w:tplc="04100019" w:tentative="1">
      <w:start w:val="1"/>
      <w:numFmt w:val="lowerLetter"/>
      <w:lvlText w:val="%8."/>
      <w:lvlJc w:val="left"/>
      <w:pPr>
        <w:ind w:left="5876" w:hanging="360"/>
      </w:pPr>
    </w:lvl>
    <w:lvl w:ilvl="8" w:tplc="0410001B" w:tentative="1">
      <w:start w:val="1"/>
      <w:numFmt w:val="lowerRoman"/>
      <w:lvlText w:val="%9."/>
      <w:lvlJc w:val="right"/>
      <w:pPr>
        <w:ind w:left="6596" w:hanging="180"/>
      </w:pPr>
    </w:lvl>
  </w:abstractNum>
  <w:abstractNum w:abstractNumId="48" w15:restartNumberingAfterBreak="0">
    <w:nsid w:val="685C6B91"/>
    <w:multiLevelType w:val="hybridMultilevel"/>
    <w:tmpl w:val="5338E9C8"/>
    <w:lvl w:ilvl="0" w:tplc="04100003">
      <w:start w:val="1"/>
      <w:numFmt w:val="bullet"/>
      <w:lvlText w:val="o"/>
      <w:lvlJc w:val="left"/>
      <w:pPr>
        <w:ind w:left="1428" w:hanging="360"/>
      </w:pPr>
      <w:rPr>
        <w:rFonts w:ascii="Courier New" w:hAnsi="Courier New" w:cs="Courier New"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49" w15:restartNumberingAfterBreak="0">
    <w:nsid w:val="6A603D78"/>
    <w:multiLevelType w:val="hybridMultilevel"/>
    <w:tmpl w:val="B91C0736"/>
    <w:lvl w:ilvl="0" w:tplc="04100017">
      <w:start w:val="1"/>
      <w:numFmt w:val="lowerLetter"/>
      <w:lvlText w:val="%1)"/>
      <w:lvlJc w:val="left"/>
      <w:pPr>
        <w:ind w:left="1016" w:hanging="360"/>
      </w:pPr>
    </w:lvl>
    <w:lvl w:ilvl="1" w:tplc="04100019" w:tentative="1">
      <w:start w:val="1"/>
      <w:numFmt w:val="lowerLetter"/>
      <w:lvlText w:val="%2."/>
      <w:lvlJc w:val="left"/>
      <w:pPr>
        <w:ind w:left="1736" w:hanging="360"/>
      </w:pPr>
    </w:lvl>
    <w:lvl w:ilvl="2" w:tplc="0410001B" w:tentative="1">
      <w:start w:val="1"/>
      <w:numFmt w:val="lowerRoman"/>
      <w:lvlText w:val="%3."/>
      <w:lvlJc w:val="right"/>
      <w:pPr>
        <w:ind w:left="2456" w:hanging="180"/>
      </w:pPr>
    </w:lvl>
    <w:lvl w:ilvl="3" w:tplc="0410000F" w:tentative="1">
      <w:start w:val="1"/>
      <w:numFmt w:val="decimal"/>
      <w:lvlText w:val="%4."/>
      <w:lvlJc w:val="left"/>
      <w:pPr>
        <w:ind w:left="3176" w:hanging="360"/>
      </w:pPr>
    </w:lvl>
    <w:lvl w:ilvl="4" w:tplc="04100019" w:tentative="1">
      <w:start w:val="1"/>
      <w:numFmt w:val="lowerLetter"/>
      <w:lvlText w:val="%5."/>
      <w:lvlJc w:val="left"/>
      <w:pPr>
        <w:ind w:left="3896" w:hanging="360"/>
      </w:pPr>
    </w:lvl>
    <w:lvl w:ilvl="5" w:tplc="0410001B" w:tentative="1">
      <w:start w:val="1"/>
      <w:numFmt w:val="lowerRoman"/>
      <w:lvlText w:val="%6."/>
      <w:lvlJc w:val="right"/>
      <w:pPr>
        <w:ind w:left="4616" w:hanging="180"/>
      </w:pPr>
    </w:lvl>
    <w:lvl w:ilvl="6" w:tplc="0410000F" w:tentative="1">
      <w:start w:val="1"/>
      <w:numFmt w:val="decimal"/>
      <w:lvlText w:val="%7."/>
      <w:lvlJc w:val="left"/>
      <w:pPr>
        <w:ind w:left="5336" w:hanging="360"/>
      </w:pPr>
    </w:lvl>
    <w:lvl w:ilvl="7" w:tplc="04100019" w:tentative="1">
      <w:start w:val="1"/>
      <w:numFmt w:val="lowerLetter"/>
      <w:lvlText w:val="%8."/>
      <w:lvlJc w:val="left"/>
      <w:pPr>
        <w:ind w:left="6056" w:hanging="360"/>
      </w:pPr>
    </w:lvl>
    <w:lvl w:ilvl="8" w:tplc="0410001B" w:tentative="1">
      <w:start w:val="1"/>
      <w:numFmt w:val="lowerRoman"/>
      <w:lvlText w:val="%9."/>
      <w:lvlJc w:val="right"/>
      <w:pPr>
        <w:ind w:left="6776" w:hanging="180"/>
      </w:pPr>
    </w:lvl>
  </w:abstractNum>
  <w:abstractNum w:abstractNumId="50" w15:restartNumberingAfterBreak="0">
    <w:nsid w:val="72904D2C"/>
    <w:multiLevelType w:val="hybridMultilevel"/>
    <w:tmpl w:val="B9FA57A8"/>
    <w:lvl w:ilvl="0" w:tplc="04100017">
      <w:start w:val="1"/>
      <w:numFmt w:val="lowerLetter"/>
      <w:lvlText w:val="%1)"/>
      <w:lvlJc w:val="left"/>
      <w:pPr>
        <w:ind w:left="1196" w:hanging="360"/>
      </w:pPr>
    </w:lvl>
    <w:lvl w:ilvl="1" w:tplc="04100019">
      <w:start w:val="1"/>
      <w:numFmt w:val="lowerLetter"/>
      <w:lvlText w:val="%2."/>
      <w:lvlJc w:val="left"/>
      <w:pPr>
        <w:ind w:left="1916" w:hanging="360"/>
      </w:pPr>
    </w:lvl>
    <w:lvl w:ilvl="2" w:tplc="0410001B" w:tentative="1">
      <w:start w:val="1"/>
      <w:numFmt w:val="lowerRoman"/>
      <w:lvlText w:val="%3."/>
      <w:lvlJc w:val="right"/>
      <w:pPr>
        <w:ind w:left="2636" w:hanging="180"/>
      </w:pPr>
    </w:lvl>
    <w:lvl w:ilvl="3" w:tplc="0410000F" w:tentative="1">
      <w:start w:val="1"/>
      <w:numFmt w:val="decimal"/>
      <w:lvlText w:val="%4."/>
      <w:lvlJc w:val="left"/>
      <w:pPr>
        <w:ind w:left="3356" w:hanging="360"/>
      </w:pPr>
    </w:lvl>
    <w:lvl w:ilvl="4" w:tplc="04100019" w:tentative="1">
      <w:start w:val="1"/>
      <w:numFmt w:val="lowerLetter"/>
      <w:lvlText w:val="%5."/>
      <w:lvlJc w:val="left"/>
      <w:pPr>
        <w:ind w:left="4076" w:hanging="360"/>
      </w:pPr>
    </w:lvl>
    <w:lvl w:ilvl="5" w:tplc="0410001B" w:tentative="1">
      <w:start w:val="1"/>
      <w:numFmt w:val="lowerRoman"/>
      <w:lvlText w:val="%6."/>
      <w:lvlJc w:val="right"/>
      <w:pPr>
        <w:ind w:left="4796" w:hanging="180"/>
      </w:pPr>
    </w:lvl>
    <w:lvl w:ilvl="6" w:tplc="0410000F" w:tentative="1">
      <w:start w:val="1"/>
      <w:numFmt w:val="decimal"/>
      <w:lvlText w:val="%7."/>
      <w:lvlJc w:val="left"/>
      <w:pPr>
        <w:ind w:left="5516" w:hanging="360"/>
      </w:pPr>
    </w:lvl>
    <w:lvl w:ilvl="7" w:tplc="04100019" w:tentative="1">
      <w:start w:val="1"/>
      <w:numFmt w:val="lowerLetter"/>
      <w:lvlText w:val="%8."/>
      <w:lvlJc w:val="left"/>
      <w:pPr>
        <w:ind w:left="6236" w:hanging="360"/>
      </w:pPr>
    </w:lvl>
    <w:lvl w:ilvl="8" w:tplc="0410001B" w:tentative="1">
      <w:start w:val="1"/>
      <w:numFmt w:val="lowerRoman"/>
      <w:lvlText w:val="%9."/>
      <w:lvlJc w:val="right"/>
      <w:pPr>
        <w:ind w:left="6956" w:hanging="180"/>
      </w:pPr>
    </w:lvl>
  </w:abstractNum>
  <w:abstractNum w:abstractNumId="51" w15:restartNumberingAfterBreak="0">
    <w:nsid w:val="763353AD"/>
    <w:multiLevelType w:val="hybridMultilevel"/>
    <w:tmpl w:val="8DFC9E7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2" w15:restartNumberingAfterBreak="0">
    <w:nsid w:val="76655C6C"/>
    <w:multiLevelType w:val="hybridMultilevel"/>
    <w:tmpl w:val="F58A4920"/>
    <w:lvl w:ilvl="0" w:tplc="DF927CFA">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3" w15:restartNumberingAfterBreak="0">
    <w:nsid w:val="76BF50F8"/>
    <w:multiLevelType w:val="hybridMultilevel"/>
    <w:tmpl w:val="BCC6914E"/>
    <w:lvl w:ilvl="0" w:tplc="46CE98D2">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num w:numId="1">
    <w:abstractNumId w:val="19"/>
  </w:num>
  <w:num w:numId="2">
    <w:abstractNumId w:val="39"/>
  </w:num>
  <w:num w:numId="3">
    <w:abstractNumId w:val="30"/>
  </w:num>
  <w:num w:numId="4">
    <w:abstractNumId w:val="14"/>
  </w:num>
  <w:num w:numId="5">
    <w:abstractNumId w:val="49"/>
  </w:num>
  <w:num w:numId="6">
    <w:abstractNumId w:val="23"/>
  </w:num>
  <w:num w:numId="7">
    <w:abstractNumId w:val="50"/>
  </w:num>
  <w:num w:numId="8">
    <w:abstractNumId w:val="43"/>
  </w:num>
  <w:num w:numId="9">
    <w:abstractNumId w:val="15"/>
  </w:num>
  <w:num w:numId="10">
    <w:abstractNumId w:val="13"/>
  </w:num>
  <w:num w:numId="11">
    <w:abstractNumId w:val="52"/>
  </w:num>
  <w:num w:numId="12">
    <w:abstractNumId w:val="33"/>
  </w:num>
  <w:num w:numId="13">
    <w:abstractNumId w:val="17"/>
  </w:num>
  <w:num w:numId="14">
    <w:abstractNumId w:val="25"/>
  </w:num>
  <w:num w:numId="15">
    <w:abstractNumId w:val="31"/>
  </w:num>
  <w:num w:numId="16">
    <w:abstractNumId w:val="0"/>
  </w:num>
  <w:num w:numId="17">
    <w:abstractNumId w:val="1"/>
  </w:num>
  <w:num w:numId="18">
    <w:abstractNumId w:val="2"/>
  </w:num>
  <w:num w:numId="19">
    <w:abstractNumId w:val="3"/>
  </w:num>
  <w:num w:numId="20">
    <w:abstractNumId w:val="48"/>
  </w:num>
  <w:num w:numId="21">
    <w:abstractNumId w:val="47"/>
  </w:num>
  <w:num w:numId="22">
    <w:abstractNumId w:val="18"/>
  </w:num>
  <w:num w:numId="23">
    <w:abstractNumId w:val="46"/>
  </w:num>
  <w:num w:numId="24">
    <w:abstractNumId w:val="16"/>
  </w:num>
  <w:num w:numId="25">
    <w:abstractNumId w:val="22"/>
  </w:num>
  <w:num w:numId="26">
    <w:abstractNumId w:val="26"/>
  </w:num>
  <w:num w:numId="27">
    <w:abstractNumId w:val="24"/>
  </w:num>
  <w:num w:numId="28">
    <w:abstractNumId w:val="53"/>
  </w:num>
  <w:num w:numId="29">
    <w:abstractNumId w:val="34"/>
  </w:num>
  <w:num w:numId="30">
    <w:abstractNumId w:val="41"/>
  </w:num>
  <w:num w:numId="31">
    <w:abstractNumId w:val="42"/>
  </w:num>
  <w:num w:numId="32">
    <w:abstractNumId w:val="5"/>
  </w:num>
  <w:num w:numId="33">
    <w:abstractNumId w:val="7"/>
  </w:num>
  <w:num w:numId="34">
    <w:abstractNumId w:val="8"/>
  </w:num>
  <w:num w:numId="35">
    <w:abstractNumId w:val="9"/>
  </w:num>
  <w:num w:numId="36">
    <w:abstractNumId w:val="11"/>
  </w:num>
  <w:num w:numId="37">
    <w:abstractNumId w:val="12"/>
  </w:num>
  <w:num w:numId="38">
    <w:abstractNumId w:val="37"/>
  </w:num>
  <w:num w:numId="39">
    <w:abstractNumId w:val="38"/>
  </w:num>
  <w:num w:numId="40">
    <w:abstractNumId w:val="4"/>
  </w:num>
  <w:num w:numId="41">
    <w:abstractNumId w:val="6"/>
  </w:num>
  <w:num w:numId="42">
    <w:abstractNumId w:val="10"/>
  </w:num>
  <w:num w:numId="43">
    <w:abstractNumId w:val="0"/>
  </w:num>
  <w:num w:numId="44">
    <w:abstractNumId w:val="0"/>
  </w:num>
  <w:num w:numId="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0"/>
  </w:num>
  <w:num w:numId="48">
    <w:abstractNumId w:val="28"/>
  </w:num>
  <w:num w:numId="49">
    <w:abstractNumId w:val="21"/>
  </w:num>
  <w:num w:numId="50">
    <w:abstractNumId w:val="32"/>
  </w:num>
  <w:num w:numId="51">
    <w:abstractNumId w:val="44"/>
  </w:num>
  <w:num w:numId="52">
    <w:abstractNumId w:val="0"/>
  </w:num>
  <w:num w:numId="53">
    <w:abstractNumId w:val="29"/>
  </w:num>
  <w:num w:numId="54">
    <w:abstractNumId w:val="27"/>
  </w:num>
  <w:num w:numId="55">
    <w:abstractNumId w:val="51"/>
  </w:num>
  <w:num w:numId="56">
    <w:abstractNumId w:val="36"/>
  </w:num>
  <w:num w:numId="57">
    <w:abstractNumId w:val="3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3"/>
  <w:proofState w:spelling="clean" w:grammar="clean"/>
  <w:defaultTabStop w:val="720"/>
  <w:hyphenationZone w:val="283"/>
  <w:drawingGridHorizontalSpacing w:val="110"/>
  <w:displayHorizontalDrawingGridEvery w:val="2"/>
  <w:characterSpacingControl w:val="doNotCompress"/>
  <w:hdrShapeDefaults>
    <o:shapedefaults v:ext="edit" spidmax="2662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5E2"/>
    <w:rsid w:val="0002320E"/>
    <w:rsid w:val="0004135E"/>
    <w:rsid w:val="00055E07"/>
    <w:rsid w:val="00065DF2"/>
    <w:rsid w:val="00077DF5"/>
    <w:rsid w:val="000910DA"/>
    <w:rsid w:val="000E08D2"/>
    <w:rsid w:val="000E63EC"/>
    <w:rsid w:val="000F13ED"/>
    <w:rsid w:val="001313D8"/>
    <w:rsid w:val="001439DD"/>
    <w:rsid w:val="00146ACE"/>
    <w:rsid w:val="001477F4"/>
    <w:rsid w:val="0016055D"/>
    <w:rsid w:val="001661CD"/>
    <w:rsid w:val="0018604B"/>
    <w:rsid w:val="00193B86"/>
    <w:rsid w:val="001A6816"/>
    <w:rsid w:val="001C20DE"/>
    <w:rsid w:val="001D085F"/>
    <w:rsid w:val="00215B71"/>
    <w:rsid w:val="002313C3"/>
    <w:rsid w:val="002352BF"/>
    <w:rsid w:val="002465D2"/>
    <w:rsid w:val="002B3644"/>
    <w:rsid w:val="002C19A7"/>
    <w:rsid w:val="002C618D"/>
    <w:rsid w:val="002D669A"/>
    <w:rsid w:val="002E4038"/>
    <w:rsid w:val="002F3EBA"/>
    <w:rsid w:val="0030688D"/>
    <w:rsid w:val="0031358F"/>
    <w:rsid w:val="003174E5"/>
    <w:rsid w:val="00323AF2"/>
    <w:rsid w:val="0033343E"/>
    <w:rsid w:val="003457EE"/>
    <w:rsid w:val="003826DB"/>
    <w:rsid w:val="00396686"/>
    <w:rsid w:val="003C7E0D"/>
    <w:rsid w:val="003D2125"/>
    <w:rsid w:val="003F2AD1"/>
    <w:rsid w:val="003F5A93"/>
    <w:rsid w:val="00402F22"/>
    <w:rsid w:val="0041773E"/>
    <w:rsid w:val="00424DEA"/>
    <w:rsid w:val="004A4A19"/>
    <w:rsid w:val="004D015D"/>
    <w:rsid w:val="004D0332"/>
    <w:rsid w:val="004E04C6"/>
    <w:rsid w:val="004F4F24"/>
    <w:rsid w:val="004F60EA"/>
    <w:rsid w:val="0050523D"/>
    <w:rsid w:val="005106D7"/>
    <w:rsid w:val="005112C1"/>
    <w:rsid w:val="0051193D"/>
    <w:rsid w:val="00521A07"/>
    <w:rsid w:val="0053067E"/>
    <w:rsid w:val="00535DFA"/>
    <w:rsid w:val="0054350F"/>
    <w:rsid w:val="0058415C"/>
    <w:rsid w:val="005A0160"/>
    <w:rsid w:val="005B2634"/>
    <w:rsid w:val="005B6207"/>
    <w:rsid w:val="005C351A"/>
    <w:rsid w:val="005D508B"/>
    <w:rsid w:val="005F2970"/>
    <w:rsid w:val="006109CA"/>
    <w:rsid w:val="00613FC6"/>
    <w:rsid w:val="00631CE7"/>
    <w:rsid w:val="00635FA3"/>
    <w:rsid w:val="006414AE"/>
    <w:rsid w:val="00660037"/>
    <w:rsid w:val="0067128D"/>
    <w:rsid w:val="00671F07"/>
    <w:rsid w:val="006757DD"/>
    <w:rsid w:val="00690BF2"/>
    <w:rsid w:val="00690DDF"/>
    <w:rsid w:val="0069383E"/>
    <w:rsid w:val="006970F4"/>
    <w:rsid w:val="006D5228"/>
    <w:rsid w:val="006F4DAA"/>
    <w:rsid w:val="00703E21"/>
    <w:rsid w:val="007110AC"/>
    <w:rsid w:val="00712160"/>
    <w:rsid w:val="00724433"/>
    <w:rsid w:val="00727FC3"/>
    <w:rsid w:val="0073009F"/>
    <w:rsid w:val="007317FF"/>
    <w:rsid w:val="007321B3"/>
    <w:rsid w:val="0075197C"/>
    <w:rsid w:val="00753455"/>
    <w:rsid w:val="00764CED"/>
    <w:rsid w:val="007826D2"/>
    <w:rsid w:val="0079771B"/>
    <w:rsid w:val="007C55E2"/>
    <w:rsid w:val="00800F28"/>
    <w:rsid w:val="00823755"/>
    <w:rsid w:val="00834D1C"/>
    <w:rsid w:val="00866E26"/>
    <w:rsid w:val="00871A3D"/>
    <w:rsid w:val="008808A8"/>
    <w:rsid w:val="00885BF3"/>
    <w:rsid w:val="008947CD"/>
    <w:rsid w:val="008A499D"/>
    <w:rsid w:val="008A5545"/>
    <w:rsid w:val="008D2D2B"/>
    <w:rsid w:val="008D42C5"/>
    <w:rsid w:val="008D5189"/>
    <w:rsid w:val="008F523B"/>
    <w:rsid w:val="00920076"/>
    <w:rsid w:val="00921C75"/>
    <w:rsid w:val="009220EA"/>
    <w:rsid w:val="009634FB"/>
    <w:rsid w:val="009677BC"/>
    <w:rsid w:val="00A169F0"/>
    <w:rsid w:val="00A20EB8"/>
    <w:rsid w:val="00A4161A"/>
    <w:rsid w:val="00A46498"/>
    <w:rsid w:val="00A64453"/>
    <w:rsid w:val="00A7139B"/>
    <w:rsid w:val="00A721E8"/>
    <w:rsid w:val="00A751DB"/>
    <w:rsid w:val="00A7651D"/>
    <w:rsid w:val="00A82BA0"/>
    <w:rsid w:val="00A8634B"/>
    <w:rsid w:val="00A91A7D"/>
    <w:rsid w:val="00A934F7"/>
    <w:rsid w:val="00A9541D"/>
    <w:rsid w:val="00AA0176"/>
    <w:rsid w:val="00AA5531"/>
    <w:rsid w:val="00AC57EA"/>
    <w:rsid w:val="00B04CB1"/>
    <w:rsid w:val="00B0546E"/>
    <w:rsid w:val="00B060D9"/>
    <w:rsid w:val="00B06B6B"/>
    <w:rsid w:val="00B152F0"/>
    <w:rsid w:val="00B24B7E"/>
    <w:rsid w:val="00B3609D"/>
    <w:rsid w:val="00B4577C"/>
    <w:rsid w:val="00B57AEE"/>
    <w:rsid w:val="00B80F41"/>
    <w:rsid w:val="00B921C9"/>
    <w:rsid w:val="00B96727"/>
    <w:rsid w:val="00BA3717"/>
    <w:rsid w:val="00BB224C"/>
    <w:rsid w:val="00BE1E74"/>
    <w:rsid w:val="00BE797C"/>
    <w:rsid w:val="00C013F5"/>
    <w:rsid w:val="00C03B67"/>
    <w:rsid w:val="00C1662B"/>
    <w:rsid w:val="00C30528"/>
    <w:rsid w:val="00C33B79"/>
    <w:rsid w:val="00C72920"/>
    <w:rsid w:val="00C72C93"/>
    <w:rsid w:val="00C9678A"/>
    <w:rsid w:val="00CA4476"/>
    <w:rsid w:val="00CC6A48"/>
    <w:rsid w:val="00CD0982"/>
    <w:rsid w:val="00CE1349"/>
    <w:rsid w:val="00CE4018"/>
    <w:rsid w:val="00CE4592"/>
    <w:rsid w:val="00CE6E62"/>
    <w:rsid w:val="00CF129E"/>
    <w:rsid w:val="00CF5EF6"/>
    <w:rsid w:val="00D000B7"/>
    <w:rsid w:val="00D07CE4"/>
    <w:rsid w:val="00D2055D"/>
    <w:rsid w:val="00D23CA1"/>
    <w:rsid w:val="00D27A2D"/>
    <w:rsid w:val="00D34150"/>
    <w:rsid w:val="00D44E7F"/>
    <w:rsid w:val="00D52E24"/>
    <w:rsid w:val="00DE2952"/>
    <w:rsid w:val="00E0087B"/>
    <w:rsid w:val="00E11484"/>
    <w:rsid w:val="00E1649A"/>
    <w:rsid w:val="00E40152"/>
    <w:rsid w:val="00E42998"/>
    <w:rsid w:val="00E6079D"/>
    <w:rsid w:val="00E64438"/>
    <w:rsid w:val="00E67BE5"/>
    <w:rsid w:val="00E9078E"/>
    <w:rsid w:val="00EA0324"/>
    <w:rsid w:val="00EC23C4"/>
    <w:rsid w:val="00ED4C75"/>
    <w:rsid w:val="00EE1C44"/>
    <w:rsid w:val="00EF52AC"/>
    <w:rsid w:val="00F20333"/>
    <w:rsid w:val="00F408B6"/>
    <w:rsid w:val="00F43165"/>
    <w:rsid w:val="00F44E0D"/>
    <w:rsid w:val="00F608FB"/>
    <w:rsid w:val="00F73F1A"/>
    <w:rsid w:val="00F8208C"/>
    <w:rsid w:val="00F8397B"/>
    <w:rsid w:val="00F8676C"/>
    <w:rsid w:val="00F93BE4"/>
    <w:rsid w:val="00FA79B2"/>
    <w:rsid w:val="00FB4BB7"/>
    <w:rsid w:val="00FD585D"/>
    <w:rsid w:val="00FF071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8DFE095"/>
  <w15:docId w15:val="{23F1B279-60CA-4228-A313-3B5889156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3102B"/>
  </w:style>
  <w:style w:type="paragraph" w:styleId="Titolo1">
    <w:name w:val="heading 1"/>
    <w:basedOn w:val="Normale"/>
    <w:next w:val="Normale"/>
    <w:link w:val="Titolo1Carattere"/>
    <w:qFormat/>
    <w:rsid w:val="002F3EBA"/>
    <w:pPr>
      <w:keepNext/>
      <w:numPr>
        <w:numId w:val="44"/>
      </w:numPr>
      <w:suppressAutoHyphens/>
      <w:spacing w:after="0" w:line="240" w:lineRule="auto"/>
      <w:jc w:val="center"/>
      <w:outlineLvl w:val="0"/>
    </w:pPr>
    <w:rPr>
      <w:rFonts w:ascii="Trebuchet MS" w:eastAsia="SimSun" w:hAnsi="Trebuchet MS" w:cs="Mangal"/>
      <w:b/>
      <w:kern w:val="1"/>
      <w:sz w:val="48"/>
      <w:szCs w:val="24"/>
      <w:lang w:val="it-IT" w:eastAsia="zh-CN" w:bidi="hi-IN"/>
    </w:rPr>
  </w:style>
  <w:style w:type="paragraph" w:styleId="Titolo2">
    <w:name w:val="heading 2"/>
    <w:basedOn w:val="Normale"/>
    <w:next w:val="Normale"/>
    <w:link w:val="Titolo2Carattere"/>
    <w:unhideWhenUsed/>
    <w:qFormat/>
    <w:rsid w:val="00DE295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5">
    <w:name w:val="heading 5"/>
    <w:basedOn w:val="Normale"/>
    <w:next w:val="Normale"/>
    <w:link w:val="Titolo5Carattere"/>
    <w:qFormat/>
    <w:rsid w:val="002F3EBA"/>
    <w:pPr>
      <w:keepNext/>
      <w:numPr>
        <w:ilvl w:val="4"/>
        <w:numId w:val="44"/>
      </w:numPr>
      <w:suppressAutoHyphens/>
      <w:spacing w:after="0" w:line="240" w:lineRule="auto"/>
      <w:outlineLvl w:val="4"/>
    </w:pPr>
    <w:rPr>
      <w:rFonts w:ascii="Trebuchet MS" w:eastAsia="SimSun" w:hAnsi="Trebuchet MS" w:cs="Mangal"/>
      <w:b/>
      <w:bCs/>
      <w:kern w:val="1"/>
      <w:sz w:val="24"/>
      <w:szCs w:val="24"/>
      <w:lang w:val="it-IT" w:eastAsia="zh-CN" w:bidi="hi-IN"/>
    </w:rPr>
  </w:style>
  <w:style w:type="paragraph" w:styleId="Titolo8">
    <w:name w:val="heading 8"/>
    <w:basedOn w:val="Normale"/>
    <w:next w:val="Normale"/>
    <w:link w:val="Titolo8Carattere"/>
    <w:unhideWhenUsed/>
    <w:qFormat/>
    <w:rsid w:val="005F2970"/>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2C19A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C19A7"/>
    <w:rPr>
      <w:rFonts w:ascii="Tahoma" w:hAnsi="Tahoma" w:cs="Tahoma"/>
      <w:sz w:val="16"/>
      <w:szCs w:val="16"/>
    </w:rPr>
  </w:style>
  <w:style w:type="paragraph" w:styleId="Intestazione">
    <w:name w:val="header"/>
    <w:basedOn w:val="Normale"/>
    <w:link w:val="IntestazioneCarattere"/>
    <w:unhideWhenUsed/>
    <w:rsid w:val="002C19A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C19A7"/>
  </w:style>
  <w:style w:type="paragraph" w:styleId="Pidipagina">
    <w:name w:val="footer"/>
    <w:basedOn w:val="Normale"/>
    <w:link w:val="PidipaginaCarattere"/>
    <w:uiPriority w:val="99"/>
    <w:unhideWhenUsed/>
    <w:rsid w:val="002C19A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C19A7"/>
  </w:style>
  <w:style w:type="character" w:styleId="Collegamentoipertestuale">
    <w:name w:val="Hyperlink"/>
    <w:basedOn w:val="Carpredefinitoparagrafo"/>
    <w:uiPriority w:val="99"/>
    <w:unhideWhenUsed/>
    <w:rsid w:val="00BE1E74"/>
    <w:rPr>
      <w:color w:val="0000FF" w:themeColor="hyperlink"/>
      <w:u w:val="single"/>
    </w:rPr>
  </w:style>
  <w:style w:type="paragraph" w:styleId="Paragrafoelenco">
    <w:name w:val="List Paragraph"/>
    <w:basedOn w:val="Normale"/>
    <w:uiPriority w:val="34"/>
    <w:qFormat/>
    <w:rsid w:val="00BE1E74"/>
    <w:pPr>
      <w:ind w:left="720"/>
      <w:contextualSpacing/>
    </w:pPr>
  </w:style>
  <w:style w:type="character" w:customStyle="1" w:styleId="Titolo1Carattere">
    <w:name w:val="Titolo 1 Carattere"/>
    <w:basedOn w:val="Carpredefinitoparagrafo"/>
    <w:link w:val="Titolo1"/>
    <w:rsid w:val="002F3EBA"/>
    <w:rPr>
      <w:rFonts w:ascii="Trebuchet MS" w:eastAsia="SimSun" w:hAnsi="Trebuchet MS" w:cs="Mangal"/>
      <w:b/>
      <w:kern w:val="1"/>
      <w:sz w:val="48"/>
      <w:szCs w:val="24"/>
      <w:lang w:val="it-IT" w:eastAsia="zh-CN" w:bidi="hi-IN"/>
    </w:rPr>
  </w:style>
  <w:style w:type="character" w:customStyle="1" w:styleId="Titolo5Carattere">
    <w:name w:val="Titolo 5 Carattere"/>
    <w:basedOn w:val="Carpredefinitoparagrafo"/>
    <w:link w:val="Titolo5"/>
    <w:rsid w:val="002F3EBA"/>
    <w:rPr>
      <w:rFonts w:ascii="Trebuchet MS" w:eastAsia="SimSun" w:hAnsi="Trebuchet MS" w:cs="Mangal"/>
      <w:b/>
      <w:bCs/>
      <w:kern w:val="1"/>
      <w:sz w:val="24"/>
      <w:szCs w:val="24"/>
      <w:lang w:val="it-IT" w:eastAsia="zh-CN" w:bidi="hi-IN"/>
    </w:rPr>
  </w:style>
  <w:style w:type="paragraph" w:customStyle="1" w:styleId="Intestazione1">
    <w:name w:val="Intestazione1"/>
    <w:basedOn w:val="Normale"/>
    <w:next w:val="Corpotesto"/>
    <w:rsid w:val="002F3EBA"/>
    <w:pPr>
      <w:keepNext/>
      <w:suppressAutoHyphens/>
      <w:spacing w:before="240" w:after="120" w:line="240" w:lineRule="auto"/>
    </w:pPr>
    <w:rPr>
      <w:rFonts w:ascii="Trebuchet MS" w:eastAsia="Microsoft YaHei" w:hAnsi="Trebuchet MS" w:cs="Mangal"/>
      <w:kern w:val="1"/>
      <w:sz w:val="20"/>
      <w:szCs w:val="28"/>
      <w:lang w:val="it-IT" w:eastAsia="zh-CN" w:bidi="hi-IN"/>
    </w:rPr>
  </w:style>
  <w:style w:type="paragraph" w:styleId="Corpotesto">
    <w:name w:val="Body Text"/>
    <w:basedOn w:val="Normale"/>
    <w:link w:val="CorpotestoCarattere"/>
    <w:rsid w:val="002F3EBA"/>
    <w:pPr>
      <w:suppressAutoHyphens/>
      <w:spacing w:after="120" w:line="240" w:lineRule="auto"/>
    </w:pPr>
    <w:rPr>
      <w:rFonts w:ascii="Trebuchet MS" w:eastAsia="SimSun" w:hAnsi="Trebuchet MS" w:cs="Mangal"/>
      <w:kern w:val="1"/>
      <w:sz w:val="24"/>
      <w:szCs w:val="24"/>
      <w:lang w:val="it-IT" w:eastAsia="zh-CN" w:bidi="hi-IN"/>
    </w:rPr>
  </w:style>
  <w:style w:type="character" w:customStyle="1" w:styleId="CorpotestoCarattere">
    <w:name w:val="Corpo testo Carattere"/>
    <w:basedOn w:val="Carpredefinitoparagrafo"/>
    <w:link w:val="Corpotesto"/>
    <w:rsid w:val="002F3EBA"/>
    <w:rPr>
      <w:rFonts w:ascii="Trebuchet MS" w:eastAsia="SimSun" w:hAnsi="Trebuchet MS" w:cs="Mangal"/>
      <w:kern w:val="1"/>
      <w:sz w:val="24"/>
      <w:szCs w:val="24"/>
      <w:lang w:val="it-IT" w:eastAsia="zh-CN" w:bidi="hi-IN"/>
    </w:rPr>
  </w:style>
  <w:style w:type="paragraph" w:customStyle="1" w:styleId="Rientrocorpodeltesto21">
    <w:name w:val="Rientro corpo del testo 21"/>
    <w:basedOn w:val="Normale"/>
    <w:rsid w:val="002F3EBA"/>
    <w:pPr>
      <w:suppressAutoHyphens/>
      <w:spacing w:after="0" w:line="240" w:lineRule="auto"/>
      <w:ind w:left="1440" w:hanging="1440"/>
      <w:jc w:val="both"/>
    </w:pPr>
    <w:rPr>
      <w:rFonts w:ascii="Trebuchet MS" w:eastAsia="SimSun" w:hAnsi="Trebuchet MS" w:cs="Mangal"/>
      <w:kern w:val="1"/>
      <w:sz w:val="24"/>
      <w:szCs w:val="24"/>
      <w:lang w:val="it-IT" w:eastAsia="zh-CN" w:bidi="hi-IN"/>
    </w:rPr>
  </w:style>
  <w:style w:type="paragraph" w:styleId="Sommario3">
    <w:name w:val="toc 3"/>
    <w:basedOn w:val="Normale"/>
    <w:next w:val="Normale"/>
    <w:rsid w:val="002F3EBA"/>
    <w:pPr>
      <w:suppressAutoHyphens/>
      <w:spacing w:after="0" w:line="240" w:lineRule="auto"/>
    </w:pPr>
    <w:rPr>
      <w:rFonts w:ascii="Trebuchet MS" w:eastAsia="SimSun" w:hAnsi="Trebuchet MS" w:cs="Mangal"/>
      <w:smallCaps/>
      <w:kern w:val="1"/>
      <w:sz w:val="24"/>
      <w:szCs w:val="26"/>
      <w:lang w:val="it-IT" w:eastAsia="zh-CN" w:bidi="hi-IN"/>
    </w:rPr>
  </w:style>
  <w:style w:type="paragraph" w:customStyle="1" w:styleId="Corpodeltesto31">
    <w:name w:val="Corpo del testo 31"/>
    <w:basedOn w:val="Normale"/>
    <w:rsid w:val="002F3EBA"/>
    <w:pPr>
      <w:suppressAutoHyphens/>
      <w:spacing w:after="0" w:line="240" w:lineRule="auto"/>
      <w:jc w:val="both"/>
    </w:pPr>
    <w:rPr>
      <w:rFonts w:ascii="Arial" w:eastAsia="SimSun" w:hAnsi="Arial" w:cs="Arial"/>
      <w:kern w:val="1"/>
      <w:sz w:val="24"/>
      <w:szCs w:val="20"/>
      <w:lang w:val="it-IT" w:eastAsia="zh-CN" w:bidi="hi-IN"/>
    </w:rPr>
  </w:style>
  <w:style w:type="paragraph" w:styleId="Rientrocorpodeltesto">
    <w:name w:val="Body Text Indent"/>
    <w:basedOn w:val="Normale"/>
    <w:link w:val="RientrocorpodeltestoCarattere"/>
    <w:rsid w:val="002F3EBA"/>
    <w:pPr>
      <w:suppressAutoHyphens/>
      <w:spacing w:after="0" w:line="240" w:lineRule="auto"/>
      <w:ind w:left="720" w:hanging="360"/>
      <w:jc w:val="both"/>
    </w:pPr>
    <w:rPr>
      <w:rFonts w:ascii="Arial" w:eastAsia="SimSun" w:hAnsi="Arial" w:cs="Arial"/>
      <w:kern w:val="1"/>
      <w:sz w:val="24"/>
      <w:szCs w:val="24"/>
      <w:lang w:val="it-IT" w:eastAsia="zh-CN" w:bidi="hi-IN"/>
    </w:rPr>
  </w:style>
  <w:style w:type="character" w:customStyle="1" w:styleId="RientrocorpodeltestoCarattere">
    <w:name w:val="Rientro corpo del testo Carattere"/>
    <w:basedOn w:val="Carpredefinitoparagrafo"/>
    <w:link w:val="Rientrocorpodeltesto"/>
    <w:rsid w:val="002F3EBA"/>
    <w:rPr>
      <w:rFonts w:ascii="Arial" w:eastAsia="SimSun" w:hAnsi="Arial" w:cs="Arial"/>
      <w:kern w:val="1"/>
      <w:sz w:val="24"/>
      <w:szCs w:val="24"/>
      <w:lang w:val="it-IT" w:eastAsia="zh-CN" w:bidi="hi-IN"/>
    </w:rPr>
  </w:style>
  <w:style w:type="paragraph" w:customStyle="1" w:styleId="Quadrattino">
    <w:name w:val="Quadrattino"/>
    <w:basedOn w:val="Normale"/>
    <w:rsid w:val="002F3EBA"/>
    <w:pPr>
      <w:numPr>
        <w:numId w:val="25"/>
      </w:numPr>
    </w:pPr>
  </w:style>
  <w:style w:type="character" w:customStyle="1" w:styleId="Titolo8Carattere">
    <w:name w:val="Titolo 8 Carattere"/>
    <w:basedOn w:val="Carpredefinitoparagrafo"/>
    <w:link w:val="Titolo8"/>
    <w:uiPriority w:val="9"/>
    <w:semiHidden/>
    <w:rsid w:val="005F2970"/>
    <w:rPr>
      <w:rFonts w:asciiTheme="majorHAnsi" w:eastAsiaTheme="majorEastAsia" w:hAnsiTheme="majorHAnsi" w:cstheme="majorBidi"/>
      <w:color w:val="404040" w:themeColor="text1" w:themeTint="BF"/>
      <w:sz w:val="20"/>
      <w:szCs w:val="20"/>
    </w:rPr>
  </w:style>
  <w:style w:type="paragraph" w:customStyle="1" w:styleId="Corpodeltesto21">
    <w:name w:val="Corpo del testo 21"/>
    <w:basedOn w:val="Normale"/>
    <w:rsid w:val="005F2970"/>
    <w:pPr>
      <w:tabs>
        <w:tab w:val="left" w:pos="1728"/>
        <w:tab w:val="left" w:pos="2448"/>
        <w:tab w:val="left" w:pos="3168"/>
        <w:tab w:val="left" w:pos="3888"/>
        <w:tab w:val="left" w:pos="4608"/>
        <w:tab w:val="left" w:pos="5328"/>
        <w:tab w:val="left" w:pos="6048"/>
        <w:tab w:val="left" w:pos="6768"/>
      </w:tabs>
      <w:suppressAutoHyphens/>
      <w:spacing w:after="0" w:line="360" w:lineRule="auto"/>
      <w:jc w:val="both"/>
    </w:pPr>
    <w:rPr>
      <w:rFonts w:ascii="Trebuchet MS" w:eastAsia="SimSun" w:hAnsi="Trebuchet MS" w:cs="Mangal"/>
      <w:kern w:val="1"/>
      <w:sz w:val="28"/>
      <w:szCs w:val="24"/>
      <w:lang w:val="it-IT" w:eastAsia="zh-CN" w:bidi="hi-IN"/>
    </w:rPr>
  </w:style>
  <w:style w:type="paragraph" w:customStyle="1" w:styleId="p2">
    <w:name w:val="p2"/>
    <w:basedOn w:val="Normale"/>
    <w:rsid w:val="005F2970"/>
    <w:pPr>
      <w:tabs>
        <w:tab w:val="left" w:pos="720"/>
      </w:tabs>
      <w:suppressAutoHyphens/>
      <w:overflowPunct w:val="0"/>
      <w:autoSpaceDE w:val="0"/>
      <w:spacing w:after="0" w:line="280" w:lineRule="atLeast"/>
      <w:jc w:val="both"/>
      <w:textAlignment w:val="baseline"/>
    </w:pPr>
    <w:rPr>
      <w:rFonts w:ascii="Trebuchet MS" w:eastAsia="SimSun" w:hAnsi="Trebuchet MS" w:cs="Mangal"/>
      <w:kern w:val="1"/>
      <w:sz w:val="24"/>
      <w:szCs w:val="20"/>
      <w:lang w:val="it-IT" w:eastAsia="zh-CN" w:bidi="hi-IN"/>
    </w:rPr>
  </w:style>
  <w:style w:type="character" w:customStyle="1" w:styleId="Titolo2Carattere">
    <w:name w:val="Titolo 2 Carattere"/>
    <w:basedOn w:val="Carpredefinitoparagrafo"/>
    <w:link w:val="Titolo2"/>
    <w:uiPriority w:val="9"/>
    <w:semiHidden/>
    <w:rsid w:val="00DE2952"/>
    <w:rPr>
      <w:rFonts w:asciiTheme="majorHAnsi" w:eastAsiaTheme="majorEastAsia" w:hAnsiTheme="majorHAnsi" w:cstheme="majorBidi"/>
      <w:b/>
      <w:bCs/>
      <w:color w:val="4F81BD" w:themeColor="accent1"/>
      <w:sz w:val="26"/>
      <w:szCs w:val="26"/>
    </w:rPr>
  </w:style>
  <w:style w:type="character" w:styleId="Numeropagina">
    <w:name w:val="page number"/>
    <w:basedOn w:val="Carpredefinitoparagrafo"/>
    <w:rsid w:val="00613FC6"/>
  </w:style>
  <w:style w:type="character" w:styleId="Rimandocommento">
    <w:name w:val="annotation reference"/>
    <w:basedOn w:val="Carpredefinitoparagrafo"/>
    <w:uiPriority w:val="99"/>
    <w:semiHidden/>
    <w:unhideWhenUsed/>
    <w:rsid w:val="00871A3D"/>
    <w:rPr>
      <w:sz w:val="16"/>
      <w:szCs w:val="16"/>
    </w:rPr>
  </w:style>
  <w:style w:type="paragraph" w:styleId="Testocommento">
    <w:name w:val="annotation text"/>
    <w:basedOn w:val="Normale"/>
    <w:link w:val="TestocommentoCarattere"/>
    <w:uiPriority w:val="99"/>
    <w:semiHidden/>
    <w:unhideWhenUsed/>
    <w:rsid w:val="00871A3D"/>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871A3D"/>
    <w:rPr>
      <w:sz w:val="20"/>
      <w:szCs w:val="20"/>
    </w:rPr>
  </w:style>
  <w:style w:type="paragraph" w:styleId="Soggettocommento">
    <w:name w:val="annotation subject"/>
    <w:basedOn w:val="Testocommento"/>
    <w:next w:val="Testocommento"/>
    <w:link w:val="SoggettocommentoCarattere"/>
    <w:uiPriority w:val="99"/>
    <w:semiHidden/>
    <w:unhideWhenUsed/>
    <w:rsid w:val="00871A3D"/>
    <w:rPr>
      <w:b/>
      <w:bCs/>
    </w:rPr>
  </w:style>
  <w:style w:type="character" w:customStyle="1" w:styleId="SoggettocommentoCarattere">
    <w:name w:val="Soggetto commento Carattere"/>
    <w:basedOn w:val="TestocommentoCarattere"/>
    <w:link w:val="Soggettocommento"/>
    <w:uiPriority w:val="99"/>
    <w:semiHidden/>
    <w:rsid w:val="00871A3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13767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9DA0FD-F1C1-4B3D-96A2-43D0B89692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4</Pages>
  <Words>1580</Words>
  <Characters>9008</Characters>
  <Application>Microsoft Office Word</Application>
  <DocSecurity>0</DocSecurity>
  <Lines>75</Lines>
  <Paragraphs>21</Paragraphs>
  <ScaleCrop>false</ScaleCrop>
  <HeadingPairs>
    <vt:vector size="2" baseType="variant">
      <vt:variant>
        <vt:lpstr>Titolo</vt:lpstr>
      </vt:variant>
      <vt:variant>
        <vt:i4>1</vt:i4>
      </vt:variant>
    </vt:vector>
  </HeadingPairs>
  <TitlesOfParts>
    <vt:vector size="1" baseType="lpstr">
      <vt:lpstr/>
    </vt:vector>
  </TitlesOfParts>
  <Company>Autovie Venete S.p.A.</Company>
  <LinksUpToDate>false</LinksUpToDate>
  <CharactersWithSpaces>10567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Luigi Molinaro</dc:creator>
  <cp:lastModifiedBy>Alessio Cisotto</cp:lastModifiedBy>
  <cp:revision>51</cp:revision>
  <cp:lastPrinted>2015-04-15T12:05:00Z</cp:lastPrinted>
  <dcterms:created xsi:type="dcterms:W3CDTF">2017-11-21T10:48:00Z</dcterms:created>
  <dcterms:modified xsi:type="dcterms:W3CDTF">2021-08-24T14:32:00Z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2014-12-11T00:00:00Z</vt:filetime>
  </property>
  <property fmtid="{D5CDD505-2E9C-101B-9397-08002B2CF9AE}" pid="3" name="LastSaved">
    <vt:filetime>2014-12-15T00:00:00Z</vt:filetime>
  </property>
</Properties>
</file>