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Layout w:type="fixed"/>
        <w:tblCellMar>
          <w:left w:w="70" w:type="dxa"/>
          <w:right w:w="70" w:type="dxa"/>
        </w:tblCellMar>
        <w:tblLook w:val="0000" w:firstRow="0" w:lastRow="0" w:firstColumn="0" w:lastColumn="0" w:noHBand="0" w:noVBand="0"/>
      </w:tblPr>
      <w:tblGrid>
        <w:gridCol w:w="9718"/>
      </w:tblGrid>
      <w:tr w:rsidR="00B96727" w:rsidRPr="005B1B4F" w:rsidTr="005B1B4F">
        <w:tc>
          <w:tcPr>
            <w:tcW w:w="9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0C6" w:rsidRDefault="00B96727" w:rsidP="00B23C6D">
            <w:pPr>
              <w:pageBreakBefore/>
              <w:spacing w:after="0" w:line="240" w:lineRule="auto"/>
              <w:jc w:val="center"/>
              <w:rPr>
                <w:rFonts w:ascii="Times New Roman" w:hAnsi="Times New Roman" w:cs="Times New Roman"/>
                <w:b/>
                <w:bCs/>
                <w:lang w:val="it-IT"/>
              </w:rPr>
            </w:pPr>
            <w:bookmarkStart w:id="0" w:name="_GoBack"/>
            <w:bookmarkEnd w:id="0"/>
            <w:r w:rsidRPr="00B23C6D">
              <w:rPr>
                <w:rFonts w:ascii="Times New Roman" w:hAnsi="Times New Roman" w:cs="Times New Roman"/>
                <w:b/>
                <w:bCs/>
                <w:color w:val="FF0000"/>
                <w:lang w:val="it-IT"/>
              </w:rPr>
              <w:t xml:space="preserve">MODELLO </w:t>
            </w:r>
            <w:r w:rsidR="007C1B27">
              <w:rPr>
                <w:rFonts w:ascii="Times New Roman" w:hAnsi="Times New Roman" w:cs="Times New Roman"/>
                <w:b/>
                <w:bCs/>
                <w:color w:val="FF0000"/>
                <w:lang w:val="it-IT"/>
              </w:rPr>
              <w:t>H</w:t>
            </w:r>
            <w:r w:rsidRPr="00B23C6D">
              <w:rPr>
                <w:rFonts w:ascii="Times New Roman" w:hAnsi="Times New Roman" w:cs="Times New Roman"/>
                <w:b/>
                <w:bCs/>
                <w:color w:val="FF0000"/>
                <w:lang w:val="it-IT"/>
              </w:rPr>
              <w:t>:</w:t>
            </w:r>
            <w:r w:rsidRPr="00B23C6D">
              <w:rPr>
                <w:rFonts w:ascii="Times New Roman" w:hAnsi="Times New Roman" w:cs="Times New Roman"/>
                <w:b/>
                <w:bCs/>
                <w:lang w:val="it-IT"/>
              </w:rPr>
              <w:t xml:space="preserve"> </w:t>
            </w:r>
            <w:r w:rsidR="000660C6" w:rsidRPr="00B23C6D">
              <w:rPr>
                <w:rFonts w:ascii="Times New Roman" w:hAnsi="Times New Roman" w:cs="Times New Roman"/>
                <w:b/>
                <w:bCs/>
                <w:lang w:val="it-IT"/>
              </w:rPr>
              <w:t>DICHIARAZIONE SOSTITUTIVA DEL CERTIFICATO DI ISCRIZIONE</w:t>
            </w:r>
          </w:p>
          <w:p w:rsidR="00B23C6D" w:rsidRDefault="000660C6" w:rsidP="00B23C6D">
            <w:pPr>
              <w:pageBreakBefore/>
              <w:spacing w:after="0" w:line="240" w:lineRule="auto"/>
              <w:jc w:val="center"/>
              <w:rPr>
                <w:rFonts w:ascii="Times New Roman" w:hAnsi="Times New Roman" w:cs="Times New Roman"/>
                <w:b/>
                <w:bCs/>
                <w:lang w:val="it-IT"/>
              </w:rPr>
            </w:pPr>
            <w:r w:rsidRPr="00B23C6D">
              <w:rPr>
                <w:rFonts w:ascii="Times New Roman" w:hAnsi="Times New Roman" w:cs="Times New Roman"/>
                <w:b/>
                <w:bCs/>
                <w:lang w:val="it-IT"/>
              </w:rPr>
              <w:t xml:space="preserve">ALLA </w:t>
            </w:r>
            <w:r w:rsidR="00B96727" w:rsidRPr="00B23C6D">
              <w:rPr>
                <w:rFonts w:ascii="Times New Roman" w:hAnsi="Times New Roman" w:cs="Times New Roman"/>
                <w:b/>
                <w:bCs/>
                <w:lang w:val="it-IT"/>
              </w:rPr>
              <w:t>C.C.I.A.A.</w:t>
            </w:r>
          </w:p>
          <w:p w:rsidR="00D96CC3" w:rsidRPr="00B23C6D" w:rsidRDefault="00D96CC3" w:rsidP="00435521">
            <w:pPr>
              <w:pageBreakBefore/>
              <w:spacing w:after="0" w:line="240" w:lineRule="auto"/>
              <w:jc w:val="center"/>
              <w:rPr>
                <w:rFonts w:ascii="Times New Roman" w:hAnsi="Times New Roman" w:cs="Times New Roman"/>
                <w:lang w:val="it-IT"/>
              </w:rPr>
            </w:pPr>
            <w:r w:rsidRPr="00522292">
              <w:rPr>
                <w:rFonts w:ascii="Times New Roman" w:hAnsi="Times New Roman" w:cs="Times New Roman"/>
                <w:b/>
                <w:bCs/>
                <w:lang w:val="it-IT"/>
              </w:rPr>
              <w:t>(</w:t>
            </w:r>
            <w:r w:rsidR="00435521" w:rsidRPr="00F552EF">
              <w:rPr>
                <w:rFonts w:ascii="Times New Roman" w:hAnsi="Times New Roman" w:cs="Times New Roman"/>
                <w:b/>
                <w:bCs/>
                <w:lang w:val="it-IT"/>
              </w:rPr>
              <w:t>a cura del</w:t>
            </w:r>
            <w:r w:rsidR="00435521">
              <w:rPr>
                <w:rFonts w:ascii="Times New Roman" w:hAnsi="Times New Roman" w:cs="Times New Roman"/>
                <w:b/>
                <w:bCs/>
                <w:lang w:val="it-IT"/>
              </w:rPr>
              <w:t>l’operatore economico designato quale</w:t>
            </w:r>
            <w:r w:rsidR="00435521" w:rsidRPr="00F552EF">
              <w:rPr>
                <w:rFonts w:ascii="Times New Roman" w:hAnsi="Times New Roman" w:cs="Times New Roman"/>
                <w:b/>
                <w:bCs/>
                <w:lang w:val="it-IT"/>
              </w:rPr>
              <w:t xml:space="preserve"> </w:t>
            </w:r>
            <w:r w:rsidR="00040296" w:rsidRPr="0070159D">
              <w:rPr>
                <w:rFonts w:ascii="Times New Roman" w:hAnsi="Times New Roman" w:cs="Times New Roman"/>
                <w:b/>
                <w:bCs/>
                <w:lang w:val="it-IT"/>
              </w:rPr>
              <w:t>subcontraente</w:t>
            </w:r>
            <w:r w:rsidRPr="00522292">
              <w:rPr>
                <w:rFonts w:ascii="Times New Roman" w:hAnsi="Times New Roman" w:cs="Times New Roman"/>
                <w:b/>
                <w:bCs/>
                <w:lang w:val="it-IT"/>
              </w:rPr>
              <w:t>)</w:t>
            </w:r>
          </w:p>
        </w:tc>
      </w:tr>
    </w:tbl>
    <w:p w:rsidR="005B1B4F" w:rsidRPr="00ED33FB" w:rsidRDefault="005B1B4F" w:rsidP="005B1B4F">
      <w:pPr>
        <w:spacing w:line="312" w:lineRule="auto"/>
        <w:jc w:val="right"/>
        <w:rPr>
          <w:rFonts w:ascii="Times New Roman" w:hAnsi="Times New Roman" w:cs="Times New Roman"/>
          <w:lang w:val="it-IT"/>
        </w:rPr>
      </w:pPr>
    </w:p>
    <w:p w:rsidR="005B1B4F" w:rsidRPr="00ED33FB" w:rsidRDefault="005B1B4F" w:rsidP="005B1B4F">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 xml:space="preserve">Spett.le </w:t>
      </w:r>
    </w:p>
    <w:p w:rsidR="005B1B4F" w:rsidRPr="00ED33FB" w:rsidRDefault="005B1B4F" w:rsidP="005B1B4F">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S.p.A. AUTOVIE VENETE</w:t>
      </w:r>
    </w:p>
    <w:p w:rsidR="005B1B4F" w:rsidRPr="00ED33FB" w:rsidRDefault="005B1B4F" w:rsidP="005B1B4F">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Via V. Locchi n. 19</w:t>
      </w:r>
    </w:p>
    <w:p w:rsidR="005B1B4F" w:rsidRPr="00ED33FB" w:rsidRDefault="005B1B4F" w:rsidP="005B1B4F">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34143 - TRIESTE</w:t>
      </w:r>
    </w:p>
    <w:p w:rsidR="005B1B4F" w:rsidRDefault="005B1B4F" w:rsidP="005B1B4F">
      <w:pPr>
        <w:pStyle w:val="Rientrocorpodeltesto21"/>
        <w:spacing w:line="360" w:lineRule="auto"/>
        <w:ind w:left="1418"/>
        <w:rPr>
          <w:rFonts w:ascii="Times New Roman" w:hAnsi="Times New Roman" w:cs="Times New Roman"/>
          <w:b/>
          <w:bCs/>
          <w:sz w:val="22"/>
        </w:rPr>
      </w:pPr>
    </w:p>
    <w:p w:rsidR="005B1B4F" w:rsidRDefault="005B1B4F" w:rsidP="005B1B4F">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rsidR="005B1B4F" w:rsidRPr="0055005A" w:rsidRDefault="005B1B4F" w:rsidP="005B1B4F">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rsidR="005B1B4F" w:rsidRPr="00080846" w:rsidRDefault="005B1B4F" w:rsidP="005B1B4F">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5B1B4F" w:rsidRPr="00203069" w:rsidRDefault="005B1B4F" w:rsidP="005B1B4F">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rsidR="005B1B4F" w:rsidRDefault="005B1B4F" w:rsidP="005B1B4F">
      <w:pPr>
        <w:pStyle w:val="Rientrocorpodeltesto21"/>
        <w:ind w:left="1418" w:firstLine="0"/>
        <w:rPr>
          <w:rFonts w:ascii="Times New Roman" w:hAnsi="Times New Roman" w:cs="Times New Roman"/>
          <w:b/>
          <w:bCs/>
          <w:sz w:val="22"/>
          <w:szCs w:val="22"/>
          <w:u w:val="single"/>
        </w:rPr>
      </w:pPr>
    </w:p>
    <w:p w:rsidR="005B1B4F" w:rsidRDefault="005B1B4F" w:rsidP="005B1B4F">
      <w:pPr>
        <w:spacing w:after="0" w:line="360" w:lineRule="auto"/>
        <w:ind w:right="-62"/>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sidR="009413DF">
        <w:rPr>
          <w:rFonts w:ascii="Times New Roman" w:eastAsia="Arial" w:hAnsi="Times New Roman" w:cs="Times New Roman"/>
          <w:spacing w:val="1"/>
          <w:lang w:val="it-IT"/>
        </w:rPr>
        <w:t xml:space="preserve">l’operatore </w:t>
      </w:r>
      <w:proofErr w:type="gramStart"/>
      <w:r w:rsidR="009413DF">
        <w:rPr>
          <w:rFonts w:ascii="Times New Roman" w:eastAsia="Arial" w:hAnsi="Times New Roman" w:cs="Times New Roman"/>
          <w:spacing w:val="1"/>
          <w:lang w:val="it-IT"/>
        </w:rPr>
        <w:t>economico</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proofErr w:type="gramStart"/>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 xml:space="preserve">........ con riferimento </w:t>
      </w:r>
      <w:r>
        <w:rPr>
          <w:rFonts w:ascii="Times New Roman" w:eastAsia="Arial" w:hAnsi="Times New Roman" w:cs="Times New Roman"/>
          <w:spacing w:val="1"/>
          <w:lang w:val="it-IT"/>
        </w:rPr>
        <w:t>alla comunicazione dell’Appaltatore in merito al subcontratto relativo 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AB7CD8">
        <w:rPr>
          <w:rFonts w:ascii="Times New Roman" w:hAnsi="Times New Roman" w:cs="Times New Roman"/>
          <w:lang w:val="it-IT"/>
        </w:rPr>
        <w:t>;</w:t>
      </w:r>
    </w:p>
    <w:p w:rsidR="005B1B4F" w:rsidRPr="00660383" w:rsidRDefault="005B1B4F" w:rsidP="005B1B4F">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rsidR="005B1B4F" w:rsidRDefault="005B1B4F" w:rsidP="005B1B4F">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rsidR="009526B1" w:rsidRPr="0024242E" w:rsidRDefault="009526B1" w:rsidP="00282493">
      <w:pPr>
        <w:spacing w:after="120" w:line="240" w:lineRule="auto"/>
        <w:ind w:right="-6"/>
        <w:jc w:val="both"/>
        <w:rPr>
          <w:rFonts w:ascii="Times New Roman" w:eastAsia="Arial" w:hAnsi="Times New Roman" w:cs="Times New Roman"/>
          <w:lang w:val="it-IT"/>
        </w:rPr>
      </w:pPr>
      <w:r w:rsidRPr="0024242E">
        <w:rPr>
          <w:rFonts w:ascii="Times New Roman" w:eastAsia="Arial" w:hAnsi="Times New Roman" w:cs="Times New Roman"/>
          <w:lang w:val="it-IT"/>
        </w:rPr>
        <w:t xml:space="preserve">che </w:t>
      </w:r>
      <w:r w:rsidR="009413DF">
        <w:rPr>
          <w:rFonts w:ascii="Times New Roman" w:eastAsia="Arial" w:hAnsi="Times New Roman" w:cs="Times New Roman"/>
          <w:lang w:val="it-IT"/>
        </w:rPr>
        <w:t>l’operatore economico</w:t>
      </w:r>
      <w:r w:rsidRPr="0024242E">
        <w:rPr>
          <w:rFonts w:ascii="Times New Roman" w:eastAsia="Arial" w:hAnsi="Times New Roman" w:cs="Times New Roman"/>
          <w:lang w:val="it-IT"/>
        </w:rPr>
        <w:t xml:space="preserve"> è iscritto nel registro dalla Camera di commercio, industria, artigianato e agricoltura di ……………………….....................</w:t>
      </w:r>
    </w:p>
    <w:p w:rsidR="009526B1" w:rsidRDefault="009526B1" w:rsidP="00282493">
      <w:pPr>
        <w:spacing w:after="120" w:line="240" w:lineRule="auto"/>
        <w:ind w:right="-6"/>
        <w:jc w:val="both"/>
        <w:rPr>
          <w:rFonts w:ascii="Times New Roman" w:eastAsia="Arial" w:hAnsi="Times New Roman" w:cs="Times New Roman"/>
          <w:lang w:val="it-IT"/>
        </w:rPr>
      </w:pPr>
      <w:r>
        <w:rPr>
          <w:rFonts w:ascii="Times New Roman" w:eastAsia="Arial" w:hAnsi="Times New Roman" w:cs="Times New Roman"/>
          <w:lang w:val="it-IT"/>
        </w:rPr>
        <w:t xml:space="preserve">con </w:t>
      </w:r>
      <w:r w:rsidRPr="001365BD">
        <w:rPr>
          <w:rFonts w:ascii="Times New Roman" w:eastAsia="Arial" w:hAnsi="Times New Roman" w:cs="Times New Roman"/>
          <w:lang w:val="it-IT"/>
        </w:rPr>
        <w:t xml:space="preserve">numero di iscrizione o Rep. </w:t>
      </w:r>
      <w:proofErr w:type="spellStart"/>
      <w:r w:rsidRPr="001365BD">
        <w:rPr>
          <w:rFonts w:ascii="Times New Roman" w:eastAsia="Arial" w:hAnsi="Times New Roman" w:cs="Times New Roman"/>
          <w:lang w:val="it-IT"/>
        </w:rPr>
        <w:t>Econ</w:t>
      </w:r>
      <w:proofErr w:type="spellEnd"/>
      <w:r w:rsidRPr="001365BD">
        <w:rPr>
          <w:rFonts w:ascii="Times New Roman" w:eastAsia="Arial" w:hAnsi="Times New Roman" w:cs="Times New Roman"/>
          <w:lang w:val="it-IT"/>
        </w:rPr>
        <w:t xml:space="preserve">. </w:t>
      </w:r>
      <w:proofErr w:type="spellStart"/>
      <w:r w:rsidRPr="001365BD">
        <w:rPr>
          <w:rFonts w:ascii="Times New Roman" w:eastAsia="Arial" w:hAnsi="Times New Roman" w:cs="Times New Roman"/>
          <w:lang w:val="it-IT"/>
        </w:rPr>
        <w:t>Amm.vo</w:t>
      </w:r>
      <w:proofErr w:type="spellEnd"/>
      <w:r>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Pr>
          <w:rFonts w:ascii="Times New Roman" w:eastAsia="Arial" w:hAnsi="Times New Roman" w:cs="Times New Roman"/>
          <w:lang w:val="it-IT"/>
        </w:rPr>
        <w:t xml:space="preserve">denominazione </w:t>
      </w:r>
      <w:r w:rsidRPr="001365BD">
        <w:rPr>
          <w:rFonts w:ascii="Times New Roman" w:eastAsia="Arial" w:hAnsi="Times New Roman" w:cs="Times New Roman"/>
          <w:lang w:val="it-IT"/>
        </w:rPr>
        <w:t>……………………….........</w:t>
      </w:r>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Pr>
          <w:rFonts w:ascii="Times New Roman" w:eastAsia="Arial" w:hAnsi="Times New Roman" w:cs="Times New Roman"/>
          <w:lang w:val="it-IT"/>
        </w:rPr>
        <w:t xml:space="preserve">forma giuridica </w:t>
      </w:r>
      <w:r w:rsidRPr="001365BD">
        <w:rPr>
          <w:rFonts w:ascii="Times New Roman" w:eastAsia="Arial" w:hAnsi="Times New Roman" w:cs="Times New Roman"/>
          <w:lang w:val="it-IT"/>
        </w:rPr>
        <w:t>……………………….........</w:t>
      </w:r>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Pr>
          <w:rFonts w:ascii="Times New Roman" w:eastAsia="Arial" w:hAnsi="Times New Roman" w:cs="Times New Roman"/>
          <w:lang w:val="it-IT"/>
        </w:rPr>
        <w:t xml:space="preserve">oggetto sociale </w:t>
      </w:r>
      <w:r w:rsidRPr="001365BD">
        <w:rPr>
          <w:rFonts w:ascii="Times New Roman" w:eastAsia="Arial" w:hAnsi="Times New Roman" w:cs="Times New Roman"/>
          <w:lang w:val="it-IT"/>
        </w:rPr>
        <w:t>……………………….........</w:t>
      </w:r>
      <w:r>
        <w:rPr>
          <w:rFonts w:ascii="Times New Roman" w:eastAsia="Arial" w:hAnsi="Times New Roman" w:cs="Times New Roman"/>
          <w:lang w:val="it-IT"/>
        </w:rPr>
        <w:t>................................................................................................</w:t>
      </w:r>
    </w:p>
    <w:p w:rsidR="009526B1" w:rsidRDefault="009526B1" w:rsidP="00282493">
      <w:pPr>
        <w:spacing w:after="120" w:line="240" w:lineRule="auto"/>
        <w:ind w:right="-6"/>
        <w:jc w:val="both"/>
        <w:rPr>
          <w:rFonts w:ascii="Times New Roman" w:eastAsia="Arial" w:hAnsi="Times New Roman" w:cs="Times New Roman"/>
          <w:lang w:val="it-IT"/>
        </w:rPr>
      </w:pPr>
      <w:r w:rsidRPr="001365BD">
        <w:rPr>
          <w:rFonts w:ascii="Times New Roman" w:eastAsia="Arial" w:hAnsi="Times New Roman" w:cs="Times New Roman"/>
          <w:lang w:val="it-IT"/>
        </w:rPr>
        <w:t xml:space="preserve">data </w:t>
      </w:r>
      <w:r>
        <w:rPr>
          <w:rFonts w:ascii="Times New Roman" w:eastAsia="Arial" w:hAnsi="Times New Roman" w:cs="Times New Roman"/>
          <w:lang w:val="it-IT"/>
        </w:rPr>
        <w:t xml:space="preserve">di </w:t>
      </w:r>
      <w:r w:rsidRPr="001365BD">
        <w:rPr>
          <w:rFonts w:ascii="Times New Roman" w:eastAsia="Arial" w:hAnsi="Times New Roman" w:cs="Times New Roman"/>
          <w:lang w:val="it-IT"/>
        </w:rPr>
        <w:t>iscrizione</w:t>
      </w:r>
      <w:r>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Pr>
          <w:rFonts w:ascii="Times New Roman" w:eastAsia="Arial" w:hAnsi="Times New Roman" w:cs="Times New Roman"/>
          <w:lang w:val="it-IT"/>
        </w:rPr>
        <w:t>………………………………………………</w:t>
      </w:r>
      <w:proofErr w:type="gramStart"/>
      <w:r>
        <w:rPr>
          <w:rFonts w:ascii="Times New Roman" w:eastAsia="Arial" w:hAnsi="Times New Roman" w:cs="Times New Roman"/>
          <w:lang w:val="it-IT"/>
        </w:rPr>
        <w:t>…….</w:t>
      </w:r>
      <w:proofErr w:type="gramEnd"/>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sidRPr="001365BD">
        <w:rPr>
          <w:rFonts w:ascii="Times New Roman" w:eastAsia="Arial" w:hAnsi="Times New Roman" w:cs="Times New Roman"/>
          <w:lang w:val="it-IT"/>
        </w:rPr>
        <w:t>durata della ditta/data termine</w:t>
      </w:r>
      <w:r>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Pr>
          <w:rFonts w:ascii="Times New Roman" w:eastAsia="Arial" w:hAnsi="Times New Roman" w:cs="Times New Roman"/>
          <w:lang w:val="it-IT"/>
        </w:rPr>
        <w:t>…………………</w:t>
      </w:r>
      <w:proofErr w:type="gramStart"/>
      <w:r>
        <w:rPr>
          <w:rFonts w:ascii="Times New Roman" w:eastAsia="Arial" w:hAnsi="Times New Roman" w:cs="Times New Roman"/>
          <w:lang w:val="it-IT"/>
        </w:rPr>
        <w:t>…….</w:t>
      </w:r>
      <w:proofErr w:type="gramEnd"/>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sidRPr="001365BD">
        <w:rPr>
          <w:rFonts w:ascii="Times New Roman" w:eastAsia="Arial" w:hAnsi="Times New Roman" w:cs="Times New Roman"/>
          <w:lang w:val="it-IT"/>
        </w:rPr>
        <w:t xml:space="preserve">sede </w:t>
      </w:r>
      <w:r>
        <w:rPr>
          <w:rFonts w:ascii="Times New Roman" w:eastAsia="Arial" w:hAnsi="Times New Roman" w:cs="Times New Roman"/>
          <w:lang w:val="it-IT"/>
        </w:rPr>
        <w:t xml:space="preserve">legale </w:t>
      </w:r>
      <w:r w:rsidRPr="001365BD">
        <w:rPr>
          <w:rFonts w:ascii="Times New Roman" w:eastAsia="Arial" w:hAnsi="Times New Roman" w:cs="Times New Roman"/>
          <w:lang w:val="it-IT"/>
        </w:rPr>
        <w:t>………………………</w:t>
      </w:r>
      <w:r>
        <w:rPr>
          <w:rFonts w:ascii="Times New Roman" w:eastAsia="Arial" w:hAnsi="Times New Roman" w:cs="Times New Roman"/>
          <w:lang w:val="it-IT"/>
        </w:rPr>
        <w:t>…………………………………………………………………</w:t>
      </w:r>
      <w:proofErr w:type="gramStart"/>
      <w:r>
        <w:rPr>
          <w:rFonts w:ascii="Times New Roman" w:eastAsia="Arial" w:hAnsi="Times New Roman" w:cs="Times New Roman"/>
          <w:lang w:val="it-IT"/>
        </w:rPr>
        <w:t>…….</w:t>
      </w:r>
      <w:proofErr w:type="gramEnd"/>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sidRPr="000C3184">
        <w:rPr>
          <w:rFonts w:ascii="Times New Roman" w:eastAsia="Arial" w:hAnsi="Times New Roman" w:cs="Times New Roman"/>
          <w:spacing w:val="1"/>
          <w:lang w:val="it-IT"/>
        </w:rPr>
        <w:t>P.I./C.F.</w:t>
      </w:r>
      <w:proofErr w:type="gramStart"/>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w:t>
      </w:r>
    </w:p>
    <w:p w:rsidR="009526B1" w:rsidRDefault="009526B1" w:rsidP="00282493">
      <w:pPr>
        <w:spacing w:after="120" w:line="240" w:lineRule="auto"/>
        <w:ind w:right="-6"/>
        <w:jc w:val="both"/>
        <w:rPr>
          <w:rFonts w:ascii="Times New Roman" w:eastAsia="Arial" w:hAnsi="Times New Roman" w:cs="Times New Roman"/>
          <w:lang w:val="it-IT"/>
        </w:rPr>
      </w:pPr>
      <w:r w:rsidRPr="003931B3">
        <w:rPr>
          <w:rFonts w:ascii="Times New Roman" w:eastAsia="SimSun" w:hAnsi="Times New Roman" w:cs="Times New Roman"/>
          <w:i/>
          <w:iCs/>
          <w:color w:val="FF0000"/>
          <w:kern w:val="1"/>
          <w:sz w:val="20"/>
          <w:szCs w:val="24"/>
          <w:lang w:val="it-IT" w:eastAsia="zh-CN" w:bidi="hi-IN"/>
        </w:rPr>
        <w:t xml:space="preserve">(allegare </w:t>
      </w:r>
      <w:r>
        <w:rPr>
          <w:rFonts w:ascii="Times New Roman" w:eastAsia="SimSun" w:hAnsi="Times New Roman" w:cs="Times New Roman"/>
          <w:i/>
          <w:iCs/>
          <w:color w:val="FF0000"/>
          <w:kern w:val="1"/>
          <w:sz w:val="20"/>
          <w:szCs w:val="24"/>
          <w:lang w:val="it-IT" w:eastAsia="zh-CN" w:bidi="hi-IN"/>
        </w:rPr>
        <w:t xml:space="preserve">al modello </w:t>
      </w:r>
      <w:r w:rsidRPr="003931B3">
        <w:rPr>
          <w:rFonts w:ascii="Times New Roman" w:eastAsia="SimSun" w:hAnsi="Times New Roman" w:cs="Times New Roman"/>
          <w:i/>
          <w:iCs/>
          <w:color w:val="FF0000"/>
          <w:kern w:val="1"/>
          <w:sz w:val="20"/>
          <w:szCs w:val="24"/>
          <w:lang w:val="it-IT" w:eastAsia="zh-CN" w:bidi="hi-IN"/>
        </w:rPr>
        <w:t>il certificato camerale o una visura ordinaria)</w:t>
      </w:r>
    </w:p>
    <w:p w:rsidR="00B96727" w:rsidRPr="00B23C6D" w:rsidRDefault="00B96727" w:rsidP="00282493">
      <w:pPr>
        <w:spacing w:after="120" w:line="240" w:lineRule="auto"/>
        <w:jc w:val="right"/>
        <w:rPr>
          <w:rFonts w:ascii="Times New Roman" w:hAnsi="Times New Roman" w:cs="Times New Roman"/>
          <w:sz w:val="16"/>
          <w:lang w:val="it-IT"/>
        </w:rPr>
      </w:pPr>
    </w:p>
    <w:p w:rsidR="009526B1" w:rsidRPr="00F552EF" w:rsidRDefault="00282493" w:rsidP="009526B1">
      <w:pPr>
        <w:spacing w:before="61" w:after="0" w:line="400" w:lineRule="exact"/>
        <w:ind w:right="-20"/>
        <w:jc w:val="both"/>
        <w:rPr>
          <w:rFonts w:ascii="Times New Roman" w:eastAsia="Arial" w:hAnsi="Times New Roman" w:cs="Times New Roman"/>
          <w:lang w:val="it-IT"/>
        </w:rPr>
      </w:pPr>
      <w:r w:rsidDel="00282493">
        <w:rPr>
          <w:rFonts w:ascii="Times New Roman" w:eastAsia="Arial" w:hAnsi="Times New Roman" w:cs="Times New Roman"/>
          <w:lang w:val="it-IT"/>
        </w:rPr>
        <w:t xml:space="preserve"> </w:t>
      </w:r>
      <w:r w:rsidR="009526B1" w:rsidRPr="00F552EF">
        <w:rPr>
          <w:rFonts w:ascii="Times New Roman" w:eastAsia="Arial" w:hAnsi="Times New Roman" w:cs="Times New Roman"/>
          <w:lang w:val="it-IT"/>
        </w:rPr>
        <w:t>(Luogo e da</w:t>
      </w:r>
      <w:r w:rsidR="009526B1" w:rsidRPr="00F552EF">
        <w:rPr>
          <w:rFonts w:ascii="Times New Roman" w:eastAsia="Arial" w:hAnsi="Times New Roman" w:cs="Times New Roman"/>
          <w:spacing w:val="1"/>
          <w:lang w:val="it-IT"/>
        </w:rPr>
        <w:t>t</w:t>
      </w:r>
      <w:r w:rsidR="009526B1" w:rsidRPr="00F552EF">
        <w:rPr>
          <w:rFonts w:ascii="Times New Roman" w:eastAsia="Arial" w:hAnsi="Times New Roman" w:cs="Times New Roman"/>
          <w:spacing w:val="-2"/>
          <w:lang w:val="it-IT"/>
        </w:rPr>
        <w:t>a</w:t>
      </w:r>
      <w:r w:rsidR="009526B1" w:rsidRPr="00F552EF">
        <w:rPr>
          <w:rFonts w:ascii="Times New Roman" w:eastAsia="Arial" w:hAnsi="Times New Roman" w:cs="Times New Roman"/>
          <w:lang w:val="it-IT"/>
        </w:rPr>
        <w:t>) ……………………………….</w:t>
      </w:r>
    </w:p>
    <w:p w:rsidR="009526B1" w:rsidRPr="00F552EF" w:rsidRDefault="009526B1" w:rsidP="009526B1">
      <w:pPr>
        <w:spacing w:before="15" w:after="0" w:line="400" w:lineRule="exact"/>
        <w:jc w:val="both"/>
        <w:rPr>
          <w:rFonts w:ascii="Times New Roman" w:hAnsi="Times New Roman" w:cs="Times New Roman"/>
          <w:sz w:val="24"/>
          <w:szCs w:val="24"/>
          <w:lang w:val="it-IT"/>
        </w:rPr>
      </w:pPr>
    </w:p>
    <w:p w:rsidR="009526B1" w:rsidRPr="00F552EF" w:rsidRDefault="009526B1" w:rsidP="009526B1">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rsidR="009526B1" w:rsidRDefault="009526B1" w:rsidP="009526B1">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rsidR="009526B1" w:rsidRPr="00F552EF" w:rsidRDefault="009526B1" w:rsidP="009526B1">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rsidR="009526B1" w:rsidRPr="0011737B" w:rsidRDefault="009526B1" w:rsidP="009526B1">
      <w:pPr>
        <w:spacing w:before="6" w:after="0" w:line="400" w:lineRule="exact"/>
        <w:jc w:val="both"/>
        <w:rPr>
          <w:rFonts w:ascii="Times New Roman" w:eastAsia="SimSun" w:hAnsi="Times New Roman" w:cs="Times New Roman"/>
          <w:kern w:val="1"/>
          <w:lang w:val="it-IT" w:eastAsia="zh-CN" w:bidi="hi-IN"/>
        </w:rPr>
      </w:pPr>
    </w:p>
    <w:p w:rsidR="009526B1" w:rsidRPr="0011737B" w:rsidRDefault="009526B1" w:rsidP="009526B1">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lastRenderedPageBreak/>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rsidR="005F2970" w:rsidRPr="00B23C6D" w:rsidRDefault="005F2970" w:rsidP="00C64D22">
      <w:pPr>
        <w:rPr>
          <w:rFonts w:ascii="Times New Roman" w:hAnsi="Times New Roman" w:cs="Times New Roman"/>
          <w:lang w:val="it-IT"/>
        </w:rPr>
      </w:pPr>
    </w:p>
    <w:sectPr w:rsidR="005F2970" w:rsidRPr="00B23C6D" w:rsidSect="005B1B4F">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3FC" w:rsidRDefault="006C33FC">
      <w:pPr>
        <w:spacing w:after="0" w:line="240" w:lineRule="auto"/>
      </w:pPr>
      <w:r>
        <w:separator/>
      </w:r>
    </w:p>
  </w:endnote>
  <w:endnote w:type="continuationSeparator" w:id="0">
    <w:p w:rsidR="006C33FC" w:rsidRDefault="006C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18997"/>
      <w:docPartObj>
        <w:docPartGallery w:val="Page Numbers (Bottom of Page)"/>
        <w:docPartUnique/>
      </w:docPartObj>
    </w:sdtPr>
    <w:sdtEndPr>
      <w:rPr>
        <w:rFonts w:ascii="Times New Roman" w:hAnsi="Times New Roman" w:cs="Times New Roman"/>
        <w:sz w:val="20"/>
        <w:szCs w:val="20"/>
      </w:rPr>
    </w:sdtEndPr>
    <w:sdtContent>
      <w:p w:rsidR="00D96CC3" w:rsidRPr="00D96CC3" w:rsidRDefault="00D96CC3">
        <w:pPr>
          <w:pStyle w:val="Pidipagina"/>
          <w:jc w:val="center"/>
          <w:rPr>
            <w:rFonts w:ascii="Times New Roman" w:hAnsi="Times New Roman" w:cs="Times New Roman"/>
            <w:sz w:val="20"/>
            <w:szCs w:val="20"/>
          </w:rPr>
        </w:pPr>
        <w:r w:rsidRPr="00D96CC3">
          <w:rPr>
            <w:rFonts w:ascii="Times New Roman" w:hAnsi="Times New Roman" w:cs="Times New Roman"/>
            <w:sz w:val="20"/>
            <w:szCs w:val="20"/>
          </w:rPr>
          <w:fldChar w:fldCharType="begin"/>
        </w:r>
        <w:r w:rsidRPr="00D96CC3">
          <w:rPr>
            <w:rFonts w:ascii="Times New Roman" w:hAnsi="Times New Roman" w:cs="Times New Roman"/>
            <w:sz w:val="20"/>
            <w:szCs w:val="20"/>
          </w:rPr>
          <w:instrText>PAGE   \* MERGEFORMAT</w:instrText>
        </w:r>
        <w:r w:rsidRPr="00D96CC3">
          <w:rPr>
            <w:rFonts w:ascii="Times New Roman" w:hAnsi="Times New Roman" w:cs="Times New Roman"/>
            <w:sz w:val="20"/>
            <w:szCs w:val="20"/>
          </w:rPr>
          <w:fldChar w:fldCharType="separate"/>
        </w:r>
        <w:r w:rsidR="006A0DE4" w:rsidRPr="006A0DE4">
          <w:rPr>
            <w:rFonts w:ascii="Times New Roman" w:hAnsi="Times New Roman" w:cs="Times New Roman"/>
            <w:noProof/>
            <w:sz w:val="20"/>
            <w:szCs w:val="20"/>
            <w:lang w:val="it-IT"/>
          </w:rPr>
          <w:t>2</w:t>
        </w:r>
        <w:r w:rsidRPr="00D96CC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FC" w:rsidRDefault="006C33FC">
      <w:pPr>
        <w:spacing w:after="0" w:line="240" w:lineRule="auto"/>
      </w:pPr>
      <w:r>
        <w:separator/>
      </w:r>
    </w:p>
  </w:footnote>
  <w:footnote w:type="continuationSeparator" w:id="0">
    <w:p w:rsidR="006C33FC" w:rsidRDefault="006C3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9221C64"/>
    <w:multiLevelType w:val="hybridMultilevel"/>
    <w:tmpl w:val="5C08F85C"/>
    <w:lvl w:ilvl="0" w:tplc="04100017">
      <w:start w:val="1"/>
      <w:numFmt w:val="lowerLetter"/>
      <w:lvlText w:val="%1)"/>
      <w:lvlJc w:val="left"/>
      <w:pPr>
        <w:ind w:left="757" w:hanging="360"/>
      </w:p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48"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9"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50"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7"/>
  </w:num>
  <w:num w:numId="3">
    <w:abstractNumId w:val="30"/>
  </w:num>
  <w:num w:numId="4">
    <w:abstractNumId w:val="14"/>
  </w:num>
  <w:num w:numId="5">
    <w:abstractNumId w:val="48"/>
  </w:num>
  <w:num w:numId="6">
    <w:abstractNumId w:val="23"/>
  </w:num>
  <w:num w:numId="7">
    <w:abstractNumId w:val="49"/>
  </w:num>
  <w:num w:numId="8">
    <w:abstractNumId w:val="41"/>
  </w:num>
  <w:num w:numId="9">
    <w:abstractNumId w:val="15"/>
  </w:num>
  <w:num w:numId="10">
    <w:abstractNumId w:val="13"/>
  </w:num>
  <w:num w:numId="11">
    <w:abstractNumId w:val="50"/>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1"/>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47"/>
  </w:num>
  <w:num w:numId="5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0296"/>
    <w:rsid w:val="0004135E"/>
    <w:rsid w:val="00065DF2"/>
    <w:rsid w:val="000660C6"/>
    <w:rsid w:val="00077DF5"/>
    <w:rsid w:val="000E08D2"/>
    <w:rsid w:val="000E63EC"/>
    <w:rsid w:val="000F13ED"/>
    <w:rsid w:val="001313D8"/>
    <w:rsid w:val="001322F4"/>
    <w:rsid w:val="0018604B"/>
    <w:rsid w:val="00193B86"/>
    <w:rsid w:val="001A6816"/>
    <w:rsid w:val="001C20DE"/>
    <w:rsid w:val="001D085F"/>
    <w:rsid w:val="002352BF"/>
    <w:rsid w:val="0024242E"/>
    <w:rsid w:val="002465D2"/>
    <w:rsid w:val="00282493"/>
    <w:rsid w:val="002C19A7"/>
    <w:rsid w:val="002C618D"/>
    <w:rsid w:val="002E4038"/>
    <w:rsid w:val="002F3EBA"/>
    <w:rsid w:val="0030688D"/>
    <w:rsid w:val="0031358F"/>
    <w:rsid w:val="003174E5"/>
    <w:rsid w:val="00323AF2"/>
    <w:rsid w:val="0033343E"/>
    <w:rsid w:val="003457EE"/>
    <w:rsid w:val="003C7E0D"/>
    <w:rsid w:val="003D2125"/>
    <w:rsid w:val="003F2AD1"/>
    <w:rsid w:val="003F5A93"/>
    <w:rsid w:val="00402F22"/>
    <w:rsid w:val="0042195F"/>
    <w:rsid w:val="00424DEA"/>
    <w:rsid w:val="00435521"/>
    <w:rsid w:val="004D015D"/>
    <w:rsid w:val="004D0332"/>
    <w:rsid w:val="004E04C6"/>
    <w:rsid w:val="004F4F24"/>
    <w:rsid w:val="004F60EA"/>
    <w:rsid w:val="005106D7"/>
    <w:rsid w:val="005112C1"/>
    <w:rsid w:val="0051193D"/>
    <w:rsid w:val="00521A07"/>
    <w:rsid w:val="0053067E"/>
    <w:rsid w:val="00570CE8"/>
    <w:rsid w:val="0057573D"/>
    <w:rsid w:val="0058415C"/>
    <w:rsid w:val="005B1B4F"/>
    <w:rsid w:val="005B2634"/>
    <w:rsid w:val="005B6207"/>
    <w:rsid w:val="005C351A"/>
    <w:rsid w:val="005C4622"/>
    <w:rsid w:val="005D508B"/>
    <w:rsid w:val="005F2970"/>
    <w:rsid w:val="00613FC6"/>
    <w:rsid w:val="00631CE7"/>
    <w:rsid w:val="00635FA3"/>
    <w:rsid w:val="006414AE"/>
    <w:rsid w:val="00660037"/>
    <w:rsid w:val="00671F07"/>
    <w:rsid w:val="00690DDF"/>
    <w:rsid w:val="0069383E"/>
    <w:rsid w:val="006970F4"/>
    <w:rsid w:val="006A0DE4"/>
    <w:rsid w:val="006B7AE6"/>
    <w:rsid w:val="006C33FC"/>
    <w:rsid w:val="006D5228"/>
    <w:rsid w:val="006F4DAA"/>
    <w:rsid w:val="00702043"/>
    <w:rsid w:val="00703E21"/>
    <w:rsid w:val="007110AC"/>
    <w:rsid w:val="00712160"/>
    <w:rsid w:val="00727FC3"/>
    <w:rsid w:val="007317FF"/>
    <w:rsid w:val="007321B3"/>
    <w:rsid w:val="00753455"/>
    <w:rsid w:val="00762E21"/>
    <w:rsid w:val="00764CED"/>
    <w:rsid w:val="007743F0"/>
    <w:rsid w:val="007826D2"/>
    <w:rsid w:val="0079771B"/>
    <w:rsid w:val="007A3B84"/>
    <w:rsid w:val="007B74C2"/>
    <w:rsid w:val="007C1B27"/>
    <w:rsid w:val="007C55E2"/>
    <w:rsid w:val="00800F28"/>
    <w:rsid w:val="00823755"/>
    <w:rsid w:val="0083677F"/>
    <w:rsid w:val="00866E26"/>
    <w:rsid w:val="008808A8"/>
    <w:rsid w:val="008947CD"/>
    <w:rsid w:val="008A499D"/>
    <w:rsid w:val="008B239A"/>
    <w:rsid w:val="008D2D2B"/>
    <w:rsid w:val="008D42C5"/>
    <w:rsid w:val="008D5189"/>
    <w:rsid w:val="00920076"/>
    <w:rsid w:val="009220EA"/>
    <w:rsid w:val="00932AEF"/>
    <w:rsid w:val="009413DF"/>
    <w:rsid w:val="009526B1"/>
    <w:rsid w:val="009634FB"/>
    <w:rsid w:val="00991193"/>
    <w:rsid w:val="009C1234"/>
    <w:rsid w:val="00A20EB8"/>
    <w:rsid w:val="00A21E27"/>
    <w:rsid w:val="00A46498"/>
    <w:rsid w:val="00A64453"/>
    <w:rsid w:val="00A7139B"/>
    <w:rsid w:val="00A721E8"/>
    <w:rsid w:val="00A751DB"/>
    <w:rsid w:val="00A82BA0"/>
    <w:rsid w:val="00A8634B"/>
    <w:rsid w:val="00A9541D"/>
    <w:rsid w:val="00AA0176"/>
    <w:rsid w:val="00B060D9"/>
    <w:rsid w:val="00B06B6B"/>
    <w:rsid w:val="00B23C6D"/>
    <w:rsid w:val="00B24B7E"/>
    <w:rsid w:val="00B3609D"/>
    <w:rsid w:val="00B80F41"/>
    <w:rsid w:val="00B921C9"/>
    <w:rsid w:val="00B96727"/>
    <w:rsid w:val="00BB224C"/>
    <w:rsid w:val="00BE06F1"/>
    <w:rsid w:val="00BE1E74"/>
    <w:rsid w:val="00BE797C"/>
    <w:rsid w:val="00C1662B"/>
    <w:rsid w:val="00C30528"/>
    <w:rsid w:val="00C64D22"/>
    <w:rsid w:val="00C72920"/>
    <w:rsid w:val="00C72C93"/>
    <w:rsid w:val="00C9678A"/>
    <w:rsid w:val="00CC6A48"/>
    <w:rsid w:val="00CE1349"/>
    <w:rsid w:val="00CE4592"/>
    <w:rsid w:val="00CE6E62"/>
    <w:rsid w:val="00D000B7"/>
    <w:rsid w:val="00D07CE4"/>
    <w:rsid w:val="00D115AB"/>
    <w:rsid w:val="00D2055D"/>
    <w:rsid w:val="00D23CA1"/>
    <w:rsid w:val="00D26C7F"/>
    <w:rsid w:val="00D27A2D"/>
    <w:rsid w:val="00D44E7F"/>
    <w:rsid w:val="00D96CC3"/>
    <w:rsid w:val="00DE2952"/>
    <w:rsid w:val="00E0087B"/>
    <w:rsid w:val="00E11484"/>
    <w:rsid w:val="00E1649A"/>
    <w:rsid w:val="00E40152"/>
    <w:rsid w:val="00E42998"/>
    <w:rsid w:val="00E6079D"/>
    <w:rsid w:val="00E64438"/>
    <w:rsid w:val="00EC23C4"/>
    <w:rsid w:val="00ED4C75"/>
    <w:rsid w:val="00EF13B4"/>
    <w:rsid w:val="00EF52AC"/>
    <w:rsid w:val="00F608FB"/>
    <w:rsid w:val="00F8676C"/>
    <w:rsid w:val="00F93BE4"/>
    <w:rsid w:val="00FA7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D329573-FCD9-4087-A104-E5B56F52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245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E3AB-79A0-45CC-81BF-A452E1BD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367</Words>
  <Characters>2097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17</cp:revision>
  <cp:lastPrinted>2015-04-15T12:05:00Z</cp:lastPrinted>
  <dcterms:created xsi:type="dcterms:W3CDTF">2017-11-21T09:38:00Z</dcterms:created>
  <dcterms:modified xsi:type="dcterms:W3CDTF">2021-08-24T14:40:00Z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