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5"/>
      </w:tblGrid>
      <w:tr w:rsidR="00B96727" w:rsidRPr="004D2789" w:rsidTr="00067EA5">
        <w:trPr>
          <w:trHeight w:val="699"/>
          <w:jc w:val="center"/>
        </w:trPr>
        <w:tc>
          <w:tcPr>
            <w:tcW w:w="14925" w:type="dxa"/>
            <w:shd w:val="clear" w:color="auto" w:fill="auto"/>
            <w:vAlign w:val="center"/>
          </w:tcPr>
          <w:p w:rsidR="00C50ECB" w:rsidRDefault="00C50ECB" w:rsidP="00C50E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 xml:space="preserve">MODELLO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L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LAVORI 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 xml:space="preserve">ESEGUITI DAL 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SUBAPPALTA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 xml:space="preserve">TORE/COTTIMISTA E </w:t>
            </w:r>
            <w:r w:rsidRPr="00B30AB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CONTABILIZZATI </w:t>
            </w:r>
            <w:r w:rsidR="009D7493" w:rsidRPr="00B30AB0">
              <w:rPr>
                <w:rFonts w:ascii="Times New Roman" w:hAnsi="Times New Roman" w:cs="Times New Roman"/>
                <w:b/>
                <w:bCs/>
                <w:lang w:val="it-IT"/>
              </w:rPr>
              <w:t>(</w:t>
            </w:r>
            <w:r w:rsidRPr="00B30AB0">
              <w:rPr>
                <w:rFonts w:ascii="Times New Roman" w:hAnsi="Times New Roman" w:cs="Times New Roman"/>
                <w:b/>
                <w:bCs/>
                <w:lang w:val="it-IT"/>
              </w:rPr>
              <w:t>a tutto il</w:t>
            </w:r>
            <w:r w:rsidR="009D7493" w:rsidRPr="00B30AB0">
              <w:rPr>
                <w:rFonts w:ascii="Times New Roman" w:hAnsi="Times New Roman" w:cs="Times New Roman"/>
                <w:b/>
                <w:bCs/>
                <w:lang w:val="it-IT"/>
              </w:rPr>
              <w:t>)</w:t>
            </w:r>
            <w:r w:rsidRPr="00B30AB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SAL 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n. ………. / CONTO FINALE</w:t>
            </w:r>
          </w:p>
          <w:p w:rsidR="00F73AFB" w:rsidRPr="00AA3BEA" w:rsidRDefault="00C50ECB" w:rsidP="00C50ECB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(a cura dell’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A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ppaltatore, da 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produrre all’atto dell’emissione del SAL e del conto finale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)</w:t>
            </w:r>
          </w:p>
        </w:tc>
      </w:tr>
    </w:tbl>
    <w:p w:rsidR="00C50ECB" w:rsidRDefault="00C50ECB" w:rsidP="00C50ECB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Lavori di ……………………………..…………….. Appaltatore ………………… Contratto d’appalto di data …….………….. CUP ............................ CIG ……........................</w:t>
      </w:r>
    </w:p>
    <w:p w:rsidR="00B30AB0" w:rsidRDefault="008C2555" w:rsidP="008C2555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Subappaltatore </w:t>
      </w:r>
      <w:r w:rsidR="00C50ECB">
        <w:rPr>
          <w:rFonts w:ascii="Times New Roman" w:hAnsi="Times New Roman" w:cs="Times New Roman"/>
          <w:sz w:val="20"/>
        </w:rPr>
        <w:t>………………….. / Autorizzazione prot. …</w:t>
      </w:r>
      <w:r w:rsidR="00B30AB0">
        <w:rPr>
          <w:rFonts w:ascii="Times New Roman" w:hAnsi="Times New Roman" w:cs="Times New Roman"/>
          <w:sz w:val="20"/>
        </w:rPr>
        <w:t>……..</w:t>
      </w:r>
      <w:r w:rsidR="00C50ECB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dd. </w:t>
      </w:r>
      <w:r w:rsidR="00B30AB0">
        <w:rPr>
          <w:rFonts w:ascii="Times New Roman" w:hAnsi="Times New Roman" w:cs="Times New Roman"/>
          <w:sz w:val="20"/>
        </w:rPr>
        <w:t>……….</w:t>
      </w:r>
      <w:r w:rsidR="00C50ECB">
        <w:rPr>
          <w:rFonts w:ascii="Times New Roman" w:hAnsi="Times New Roman" w:cs="Times New Roman"/>
          <w:sz w:val="20"/>
        </w:rPr>
        <w:t>…</w:t>
      </w:r>
      <w:r>
        <w:rPr>
          <w:rFonts w:ascii="Times New Roman" w:hAnsi="Times New Roman" w:cs="Times New Roman"/>
          <w:sz w:val="20"/>
        </w:rPr>
        <w:t xml:space="preserve">, </w:t>
      </w:r>
      <w:r w:rsidR="00B30AB0">
        <w:rPr>
          <w:rFonts w:ascii="Times New Roman" w:hAnsi="Times New Roman" w:cs="Times New Roman"/>
          <w:sz w:val="20"/>
        </w:rPr>
        <w:t xml:space="preserve"> </w:t>
      </w:r>
      <w:r w:rsidR="00C50ECB">
        <w:rPr>
          <w:rFonts w:ascii="Times New Roman" w:hAnsi="Times New Roman" w:cs="Times New Roman"/>
          <w:sz w:val="20"/>
        </w:rPr>
        <w:t>e successiva estensione</w:t>
      </w:r>
      <w:r w:rsidR="00B30AB0">
        <w:rPr>
          <w:rFonts w:ascii="Times New Roman" w:hAnsi="Times New Roman" w:cs="Times New Roman"/>
          <w:sz w:val="20"/>
        </w:rPr>
        <w:t xml:space="preserve"> prot. ………… dd. ………..… </w:t>
      </w:r>
      <w:r w:rsidR="00B30AB0" w:rsidRPr="00B30AB0">
        <w:rPr>
          <w:rFonts w:ascii="Times New Roman" w:hAnsi="Times New Roman" w:cs="Times New Roman"/>
          <w:i/>
          <w:color w:val="FF0000"/>
          <w:sz w:val="20"/>
        </w:rPr>
        <w:t>(se del caso)</w:t>
      </w:r>
    </w:p>
    <w:p w:rsidR="00B30AB0" w:rsidRDefault="00C50ECB" w:rsidP="008C2555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</w:t>
      </w:r>
      <w:r w:rsidR="008C2555">
        <w:rPr>
          <w:rFonts w:ascii="Times New Roman" w:hAnsi="Times New Roman" w:cs="Times New Roman"/>
          <w:sz w:val="20"/>
        </w:rPr>
        <w:t xml:space="preserve">mporto autorizzato netti € </w:t>
      </w:r>
      <w:r>
        <w:rPr>
          <w:rFonts w:ascii="Times New Roman" w:hAnsi="Times New Roman" w:cs="Times New Roman"/>
          <w:sz w:val="20"/>
        </w:rPr>
        <w:t>………</w:t>
      </w:r>
      <w:r w:rsidR="00B30AB0">
        <w:rPr>
          <w:rFonts w:ascii="Times New Roman" w:hAnsi="Times New Roman" w:cs="Times New Roman"/>
          <w:sz w:val="20"/>
        </w:rPr>
        <w:t>…...</w:t>
      </w:r>
      <w:r w:rsidR="008C255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con </w:t>
      </w:r>
      <w:r w:rsidRPr="00B30AB0">
        <w:rPr>
          <w:rFonts w:ascii="Times New Roman" w:hAnsi="Times New Roman" w:cs="Times New Roman"/>
          <w:sz w:val="20"/>
        </w:rPr>
        <w:t>riferimento prezzi contratto d’appalto</w:t>
      </w:r>
      <w:r w:rsidR="00B30AB0" w:rsidRPr="00B30AB0">
        <w:rPr>
          <w:rFonts w:ascii="Times New Roman" w:hAnsi="Times New Roman" w:cs="Times New Roman"/>
          <w:sz w:val="20"/>
        </w:rPr>
        <w:t xml:space="preserve"> </w:t>
      </w:r>
      <w:r w:rsidRPr="00B30AB0">
        <w:rPr>
          <w:rFonts w:ascii="Times New Roman" w:hAnsi="Times New Roman" w:cs="Times New Roman"/>
          <w:sz w:val="20"/>
        </w:rPr>
        <w:t xml:space="preserve"> </w:t>
      </w:r>
      <w:r w:rsidR="008C2555" w:rsidRPr="00B30AB0">
        <w:rPr>
          <w:rFonts w:ascii="Times New Roman" w:hAnsi="Times New Roman" w:cs="Times New Roman"/>
          <w:sz w:val="20"/>
        </w:rPr>
        <w:t xml:space="preserve">(lavori € </w:t>
      </w:r>
      <w:r w:rsidRPr="00B30AB0">
        <w:rPr>
          <w:rFonts w:ascii="Times New Roman" w:hAnsi="Times New Roman" w:cs="Times New Roman"/>
          <w:sz w:val="20"/>
        </w:rPr>
        <w:t>…</w:t>
      </w:r>
      <w:r w:rsidR="00B30AB0" w:rsidRPr="00B30AB0">
        <w:rPr>
          <w:rFonts w:ascii="Times New Roman" w:hAnsi="Times New Roman" w:cs="Times New Roman"/>
          <w:sz w:val="20"/>
        </w:rPr>
        <w:t>…….</w:t>
      </w:r>
      <w:r w:rsidR="008C2555" w:rsidRPr="00B30AB0">
        <w:rPr>
          <w:rFonts w:ascii="Times New Roman" w:hAnsi="Times New Roman" w:cs="Times New Roman"/>
          <w:sz w:val="20"/>
        </w:rPr>
        <w:t>.</w:t>
      </w:r>
      <w:r w:rsidR="00B30AB0" w:rsidRPr="00B30AB0">
        <w:rPr>
          <w:rFonts w:ascii="Times New Roman" w:hAnsi="Times New Roman" w:cs="Times New Roman"/>
          <w:sz w:val="20"/>
        </w:rPr>
        <w:t xml:space="preserve"> </w:t>
      </w:r>
      <w:r w:rsidR="008C2555" w:rsidRPr="00B30AB0">
        <w:rPr>
          <w:rFonts w:ascii="Times New Roman" w:hAnsi="Times New Roman" w:cs="Times New Roman"/>
          <w:sz w:val="20"/>
        </w:rPr>
        <w:t xml:space="preserve"> + sicurezza</w:t>
      </w:r>
      <w:r w:rsidRPr="00B30AB0">
        <w:rPr>
          <w:rFonts w:ascii="Times New Roman" w:hAnsi="Times New Roman" w:cs="Times New Roman"/>
          <w:sz w:val="20"/>
        </w:rPr>
        <w:t xml:space="preserve"> </w:t>
      </w:r>
      <w:r w:rsidR="008C2555" w:rsidRPr="00B30AB0">
        <w:rPr>
          <w:rFonts w:ascii="Times New Roman" w:hAnsi="Times New Roman" w:cs="Times New Roman"/>
          <w:sz w:val="20"/>
        </w:rPr>
        <w:t xml:space="preserve">€ </w:t>
      </w:r>
      <w:r w:rsidRPr="00B30AB0">
        <w:rPr>
          <w:rFonts w:ascii="Times New Roman" w:hAnsi="Times New Roman" w:cs="Times New Roman"/>
          <w:sz w:val="20"/>
        </w:rPr>
        <w:t>…</w:t>
      </w:r>
      <w:r w:rsidR="008C2555" w:rsidRPr="00B30AB0">
        <w:rPr>
          <w:rFonts w:ascii="Times New Roman" w:hAnsi="Times New Roman" w:cs="Times New Roman"/>
          <w:sz w:val="20"/>
        </w:rPr>
        <w:t xml:space="preserve"> </w:t>
      </w:r>
      <w:r w:rsidR="00B30AB0" w:rsidRPr="00B30AB0">
        <w:rPr>
          <w:rFonts w:ascii="Times New Roman" w:hAnsi="Times New Roman" w:cs="Times New Roman"/>
          <w:sz w:val="20"/>
        </w:rPr>
        <w:t xml:space="preserve"> </w:t>
      </w:r>
      <w:r w:rsidR="008C2555" w:rsidRPr="00B30AB0">
        <w:rPr>
          <w:rFonts w:ascii="Times New Roman" w:hAnsi="Times New Roman" w:cs="Times New Roman"/>
          <w:sz w:val="20"/>
        </w:rPr>
        <w:t xml:space="preserve">+ materiali e/o mezzi d’opera € </w:t>
      </w:r>
      <w:r w:rsidR="00B30AB0" w:rsidRPr="00B30AB0">
        <w:rPr>
          <w:rFonts w:ascii="Times New Roman" w:hAnsi="Times New Roman" w:cs="Times New Roman"/>
          <w:sz w:val="20"/>
        </w:rPr>
        <w:t>……..</w:t>
      </w:r>
      <w:r w:rsidRPr="00B30AB0">
        <w:rPr>
          <w:rFonts w:ascii="Times New Roman" w:hAnsi="Times New Roman" w:cs="Times New Roman"/>
          <w:sz w:val="20"/>
        </w:rPr>
        <w:t>….</w:t>
      </w:r>
      <w:r w:rsidR="008C2555" w:rsidRPr="00B30AB0">
        <w:rPr>
          <w:rFonts w:ascii="Times New Roman" w:hAnsi="Times New Roman" w:cs="Times New Roman"/>
          <w:sz w:val="20"/>
        </w:rPr>
        <w:t>.</w:t>
      </w:r>
      <w:r w:rsidR="00B30AB0" w:rsidRPr="00B30AB0">
        <w:rPr>
          <w:rFonts w:ascii="Times New Roman" w:hAnsi="Times New Roman" w:cs="Times New Roman"/>
          <w:sz w:val="20"/>
        </w:rPr>
        <w:t xml:space="preserve"> </w:t>
      </w:r>
      <w:r w:rsidR="008C2555" w:rsidRPr="00B30AB0">
        <w:rPr>
          <w:rFonts w:ascii="Times New Roman" w:hAnsi="Times New Roman" w:cs="Times New Roman"/>
          <w:sz w:val="20"/>
        </w:rPr>
        <w:t>)</w:t>
      </w:r>
    </w:p>
    <w:p w:rsidR="00C50ECB" w:rsidRDefault="00C50ECB" w:rsidP="008C2555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0"/>
        </w:rPr>
      </w:pPr>
      <w:r w:rsidRPr="00B30AB0">
        <w:rPr>
          <w:rFonts w:ascii="Times New Roman" w:hAnsi="Times New Roman" w:cs="Times New Roman"/>
          <w:sz w:val="20"/>
        </w:rPr>
        <w:t>Importo autorizzato netti € ……</w:t>
      </w:r>
      <w:r w:rsidR="00B30AB0" w:rsidRPr="00B30AB0">
        <w:rPr>
          <w:rFonts w:ascii="Times New Roman" w:hAnsi="Times New Roman" w:cs="Times New Roman"/>
          <w:sz w:val="20"/>
        </w:rPr>
        <w:t>……..</w:t>
      </w:r>
      <w:r w:rsidRPr="00B30AB0">
        <w:rPr>
          <w:rFonts w:ascii="Times New Roman" w:hAnsi="Times New Roman" w:cs="Times New Roman"/>
          <w:sz w:val="20"/>
        </w:rPr>
        <w:t xml:space="preserve"> con riferimento prezzi contratto di subappalto</w:t>
      </w:r>
      <w:r w:rsidR="00B30AB0" w:rsidRPr="00B30AB0">
        <w:rPr>
          <w:rFonts w:ascii="Times New Roman" w:hAnsi="Times New Roman" w:cs="Times New Roman"/>
          <w:sz w:val="20"/>
        </w:rPr>
        <w:t xml:space="preserve"> </w:t>
      </w:r>
      <w:r w:rsidRPr="00B30AB0">
        <w:rPr>
          <w:rFonts w:ascii="Times New Roman" w:hAnsi="Times New Roman" w:cs="Times New Roman"/>
          <w:sz w:val="20"/>
        </w:rPr>
        <w:t xml:space="preserve"> (lavori </w:t>
      </w:r>
      <w:r>
        <w:rPr>
          <w:rFonts w:ascii="Times New Roman" w:hAnsi="Times New Roman" w:cs="Times New Roman"/>
          <w:sz w:val="20"/>
        </w:rPr>
        <w:t>€ …</w:t>
      </w:r>
      <w:r w:rsidR="00B30AB0">
        <w:rPr>
          <w:rFonts w:ascii="Times New Roman" w:hAnsi="Times New Roman" w:cs="Times New Roman"/>
          <w:sz w:val="20"/>
        </w:rPr>
        <w:t>…...</w:t>
      </w:r>
      <w:r>
        <w:rPr>
          <w:rFonts w:ascii="Times New Roman" w:hAnsi="Times New Roman" w:cs="Times New Roman"/>
          <w:sz w:val="20"/>
        </w:rPr>
        <w:t>.</w:t>
      </w:r>
      <w:r w:rsidR="00B30AB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+ sicurezza € …</w:t>
      </w:r>
      <w:r w:rsidR="00B30AB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+ materiali e/o mezzi d’opera € …</w:t>
      </w:r>
      <w:r w:rsidR="00B30AB0">
        <w:rPr>
          <w:rFonts w:ascii="Times New Roman" w:hAnsi="Times New Roman" w:cs="Times New Roman"/>
          <w:sz w:val="20"/>
        </w:rPr>
        <w:t xml:space="preserve">…….. </w:t>
      </w:r>
      <w:r>
        <w:rPr>
          <w:rFonts w:ascii="Times New Roman" w:hAnsi="Times New Roman" w:cs="Times New Roman"/>
          <w:sz w:val="20"/>
        </w:rPr>
        <w:t>)</w:t>
      </w:r>
    </w:p>
    <w:p w:rsidR="006D1D32" w:rsidRDefault="006D1D32" w:rsidP="006D1D32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Categoria di lavorazioni in cui ricadono le parti d’opera da subappaltare </w:t>
      </w:r>
      <w:r w:rsidR="00C50ECB" w:rsidRPr="00B30AB0">
        <w:rPr>
          <w:rFonts w:ascii="Times New Roman" w:hAnsi="Times New Roman" w:cs="Times New Roman"/>
          <w:sz w:val="20"/>
        </w:rPr>
        <w:t>…</w:t>
      </w:r>
      <w:r w:rsidR="00B30AB0">
        <w:rPr>
          <w:rFonts w:ascii="Times New Roman" w:hAnsi="Times New Roman" w:cs="Times New Roman"/>
          <w:sz w:val="20"/>
        </w:rPr>
        <w:t>….</w:t>
      </w:r>
      <w:r>
        <w:rPr>
          <w:rFonts w:ascii="Times New Roman" w:hAnsi="Times New Roman" w:cs="Times New Roman"/>
          <w:sz w:val="20"/>
        </w:rPr>
        <w:t xml:space="preserve"> </w:t>
      </w:r>
      <w:r w:rsidR="00862350" w:rsidRPr="00862350">
        <w:rPr>
          <w:rFonts w:ascii="Times New Roman" w:hAnsi="Times New Roman" w:cs="Times New Roman"/>
          <w:i/>
          <w:color w:val="FF0000"/>
          <w:sz w:val="20"/>
        </w:rPr>
        <w:t>(1)</w:t>
      </w:r>
    </w:p>
    <w:p w:rsidR="00C50ECB" w:rsidRPr="00A165F2" w:rsidRDefault="00C50ECB" w:rsidP="00C50ECB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0"/>
        </w:rPr>
      </w:pPr>
      <w:r w:rsidRPr="00A165F2">
        <w:rPr>
          <w:rFonts w:ascii="Times New Roman" w:hAnsi="Times New Roman" w:cs="Times New Roman"/>
          <w:sz w:val="20"/>
        </w:rPr>
        <w:t xml:space="preserve">Il sottoscritto ………………………………………………..…, C.F…..…...…………………….., nato a ……..……………………………… il ……….………, in qualità di ………………………………………….. dell'Appaltatore ………………………………………………………………………….….. con sede legale in……………………………………P.I./C.F...……………………..... </w:t>
      </w:r>
    </w:p>
    <w:p w:rsidR="00261BD1" w:rsidRDefault="00261BD1" w:rsidP="00261BD1">
      <w:pPr>
        <w:pStyle w:val="p2"/>
        <w:tabs>
          <w:tab w:val="clear" w:pos="720"/>
        </w:tabs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b/>
          <w:sz w:val="22"/>
          <w:szCs w:val="24"/>
        </w:rPr>
      </w:pPr>
      <w:r w:rsidRPr="00CA22EF">
        <w:rPr>
          <w:rFonts w:ascii="Times New Roman" w:hAnsi="Times New Roman" w:cs="Times New Roman"/>
          <w:b/>
          <w:sz w:val="22"/>
          <w:szCs w:val="24"/>
        </w:rPr>
        <w:t>DICHIARA</w:t>
      </w:r>
      <w:r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:rsidR="00261BD1" w:rsidRDefault="00261BD1" w:rsidP="00261BD1">
      <w:pPr>
        <w:pStyle w:val="p2"/>
        <w:tabs>
          <w:tab w:val="clear" w:pos="720"/>
        </w:tabs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sz w:val="20"/>
        </w:rPr>
      </w:pPr>
    </w:p>
    <w:tbl>
      <w:tblPr>
        <w:tblW w:w="149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843"/>
        <w:gridCol w:w="5244"/>
        <w:gridCol w:w="2322"/>
        <w:gridCol w:w="2323"/>
        <w:gridCol w:w="2323"/>
      </w:tblGrid>
      <w:tr w:rsidR="005A760B" w:rsidRPr="004D2789" w:rsidTr="00067EA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760B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n.</w:t>
            </w:r>
          </w:p>
          <w:p w:rsidR="005A760B" w:rsidRPr="00F46A00" w:rsidRDefault="005A760B" w:rsidP="00A165F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760B" w:rsidRPr="00B30AB0" w:rsidRDefault="005A760B" w:rsidP="00B30A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B30AB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 della parte d’opera subappaltata con riferimento ai prezzi del contratto d’appalto (oneri della sicurezza inclusi</w:t>
            </w:r>
            <w:r w:rsidR="00C50ECB" w:rsidRPr="00B30AB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e comprensivo di eventuali mezzi d’opera forniti dall’appaltatore</w:t>
            </w:r>
            <w:r w:rsidRPr="00B30AB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60B" w:rsidRPr="00B30AB0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30AB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Descrizione della parte d’opera eseguita dal subappaltatore nel SAL</w:t>
            </w:r>
          </w:p>
          <w:p w:rsidR="005A760B" w:rsidRPr="00B30AB0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</w:tcBorders>
          </w:tcPr>
          <w:p w:rsidR="005A760B" w:rsidRPr="00B30AB0" w:rsidRDefault="005A760B" w:rsidP="008A48C7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30AB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Importo della parte d’opera eseguita dal subappaltatore </w:t>
            </w:r>
            <w:r w:rsidRPr="00B30AB0">
              <w:rPr>
                <w:rFonts w:ascii="Times New Roman" w:hAnsi="Times New Roman" w:cs="Times New Roman"/>
                <w:b/>
                <w:bCs/>
                <w:kern w:val="18"/>
                <w:sz w:val="18"/>
                <w:szCs w:val="24"/>
              </w:rPr>
              <w:t>e contabilizzata nel SAL</w:t>
            </w:r>
            <w:r w:rsidRPr="00B30AB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con riferimento ai prezzi del contratto d’appalto (inclusi oneri della sicurezza e eventuali materiali e/o mezzi d’opera forniti dall’appaltatore)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60B" w:rsidRPr="00B30AB0" w:rsidRDefault="005A760B" w:rsidP="009B447F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30AB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Importo da fatturare per la parte d’opera eseguita dal subappaltatore </w:t>
            </w:r>
            <w:r w:rsidRPr="00B30AB0">
              <w:rPr>
                <w:rFonts w:ascii="Times New Roman" w:hAnsi="Times New Roman" w:cs="Times New Roman"/>
                <w:b/>
                <w:bCs/>
                <w:kern w:val="18"/>
                <w:sz w:val="18"/>
                <w:szCs w:val="24"/>
              </w:rPr>
              <w:t>nel SAL</w:t>
            </w:r>
            <w:r w:rsidRPr="00B30AB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con riferimento ai prezzi del contratto di subappalto (oneri della sicurezza inclusi)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60B" w:rsidRDefault="005A760B" w:rsidP="00867E85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di eventuali </w:t>
            </w:r>
            <w:r w:rsidRPr="009B447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ritenute di garanzia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– da pagare al momento del saldo</w:t>
            </w:r>
          </w:p>
        </w:tc>
      </w:tr>
      <w:tr w:rsidR="005A760B" w:rsidRPr="00AA3BEA" w:rsidTr="00067EA5">
        <w:trPr>
          <w:jc w:val="center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000000"/>
            </w:tcBorders>
            <w:vAlign w:val="center"/>
          </w:tcPr>
          <w:p w:rsidR="005A760B" w:rsidRPr="00AA3BEA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760B" w:rsidRDefault="005A760B" w:rsidP="007631B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</w:tr>
      <w:tr w:rsidR="005A760B" w:rsidRPr="00AA3BEA" w:rsidTr="00067EA5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17628E" w:rsidRDefault="005A760B" w:rsidP="00853A8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17628E" w:rsidRDefault="005A760B" w:rsidP="00853A8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17628E" w:rsidRDefault="005A760B" w:rsidP="00853A8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C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4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760B" w:rsidRPr="0017628E" w:rsidRDefault="005A760B" w:rsidP="00853A8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5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17628E" w:rsidRDefault="00F95975" w:rsidP="00F95975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E</w:t>
            </w:r>
            <w:r w:rsidR="005A760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6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0B" w:rsidRPr="0017628E" w:rsidRDefault="00F95975" w:rsidP="00F95975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 w:rsidR="005A760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7</w:t>
            </w:r>
          </w:p>
        </w:tc>
      </w:tr>
      <w:tr w:rsidR="005A760B" w:rsidRPr="00AA3BEA" w:rsidTr="00067EA5">
        <w:trPr>
          <w:trHeight w:val="4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A760B" w:rsidRPr="00AA3BEA" w:rsidTr="00067EA5">
        <w:trPr>
          <w:trHeight w:val="4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A760B" w:rsidRPr="00AA3BEA" w:rsidTr="00067EA5">
        <w:trPr>
          <w:trHeight w:val="4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0B" w:rsidRPr="00AA3BEA" w:rsidRDefault="005A760B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933C9" w:rsidRPr="00AA3BEA" w:rsidTr="00067EA5">
        <w:trPr>
          <w:trHeight w:val="4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3C9" w:rsidRPr="00AA3BEA" w:rsidRDefault="007933C9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3C9" w:rsidRPr="00AA3BEA" w:rsidRDefault="007933C9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C9" w:rsidRPr="00AA3BEA" w:rsidRDefault="007933C9" w:rsidP="004B5E5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3C9" w:rsidRPr="00AA3BEA" w:rsidRDefault="007933C9" w:rsidP="004B5E5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C9" w:rsidRPr="00AA3BEA" w:rsidRDefault="007933C9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C9" w:rsidRPr="00AA3BEA" w:rsidRDefault="007933C9" w:rsidP="004B5E5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845FEF" w:rsidRDefault="00845FEF" w:rsidP="0083583D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4"/>
          <w:u w:val="single"/>
        </w:rPr>
      </w:pPr>
    </w:p>
    <w:p w:rsidR="001D0534" w:rsidRPr="000D261B" w:rsidRDefault="001D0534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 w:rsidRPr="008E334B">
        <w:rPr>
          <w:rFonts w:ascii="Times New Roman" w:hAnsi="Times New Roman" w:cs="Times New Roman"/>
          <w:sz w:val="22"/>
          <w:szCs w:val="24"/>
          <w:u w:val="single"/>
        </w:rPr>
        <w:t>Nota Bene</w:t>
      </w:r>
      <w:r w:rsidRPr="000D261B">
        <w:rPr>
          <w:rFonts w:ascii="Times New Roman" w:hAnsi="Times New Roman" w:cs="Times New Roman"/>
          <w:sz w:val="22"/>
          <w:szCs w:val="24"/>
        </w:rPr>
        <w:t>:</w:t>
      </w:r>
    </w:p>
    <w:p w:rsidR="00862350" w:rsidRDefault="001D0534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 w:rsidRPr="000D261B">
        <w:rPr>
          <w:rFonts w:ascii="Times New Roman" w:hAnsi="Times New Roman" w:cs="Times New Roman"/>
          <w:sz w:val="22"/>
          <w:szCs w:val="24"/>
        </w:rPr>
        <w:t xml:space="preserve">1 </w:t>
      </w:r>
      <w:r w:rsidR="008A5865">
        <w:rPr>
          <w:rFonts w:ascii="Times New Roman" w:hAnsi="Times New Roman" w:cs="Times New Roman"/>
          <w:sz w:val="22"/>
          <w:szCs w:val="24"/>
        </w:rPr>
        <w:t>–</w:t>
      </w:r>
      <w:r w:rsidRPr="000D261B">
        <w:rPr>
          <w:rFonts w:ascii="Times New Roman" w:hAnsi="Times New Roman" w:cs="Times New Roman"/>
          <w:sz w:val="22"/>
          <w:szCs w:val="24"/>
        </w:rPr>
        <w:t xml:space="preserve"> </w:t>
      </w:r>
      <w:r w:rsidR="00853A8A">
        <w:rPr>
          <w:rFonts w:ascii="Times New Roman" w:hAnsi="Times New Roman" w:cs="Times New Roman"/>
          <w:sz w:val="22"/>
          <w:szCs w:val="24"/>
        </w:rPr>
        <w:t>P</w:t>
      </w:r>
      <w:r w:rsidR="00853A8A" w:rsidRPr="00853A8A">
        <w:rPr>
          <w:rFonts w:ascii="Times New Roman" w:hAnsi="Times New Roman" w:cs="Times New Roman"/>
          <w:sz w:val="22"/>
          <w:szCs w:val="24"/>
        </w:rPr>
        <w:t xml:space="preserve">er ogni modello </w:t>
      </w:r>
      <w:r w:rsidR="00335F53">
        <w:rPr>
          <w:rFonts w:ascii="Times New Roman" w:hAnsi="Times New Roman" w:cs="Times New Roman"/>
          <w:sz w:val="22"/>
          <w:szCs w:val="24"/>
        </w:rPr>
        <w:t>E</w:t>
      </w:r>
      <w:r w:rsidR="00853A8A" w:rsidRPr="00853A8A">
        <w:rPr>
          <w:rFonts w:ascii="Times New Roman" w:hAnsi="Times New Roman" w:cs="Times New Roman"/>
          <w:sz w:val="22"/>
          <w:szCs w:val="24"/>
        </w:rPr>
        <w:t xml:space="preserve"> p</w:t>
      </w:r>
      <w:r w:rsidR="00853A8A">
        <w:rPr>
          <w:rFonts w:ascii="Times New Roman" w:hAnsi="Times New Roman" w:cs="Times New Roman"/>
          <w:sz w:val="22"/>
          <w:szCs w:val="24"/>
        </w:rPr>
        <w:t xml:space="preserve">resentato </w:t>
      </w:r>
      <w:r w:rsidR="00E82242">
        <w:rPr>
          <w:rFonts w:ascii="Times New Roman" w:hAnsi="Times New Roman" w:cs="Times New Roman"/>
          <w:sz w:val="22"/>
          <w:szCs w:val="24"/>
        </w:rPr>
        <w:t>al momento della</w:t>
      </w:r>
      <w:r w:rsidR="00853A8A">
        <w:rPr>
          <w:rFonts w:ascii="Times New Roman" w:hAnsi="Times New Roman" w:cs="Times New Roman"/>
          <w:sz w:val="22"/>
          <w:szCs w:val="24"/>
        </w:rPr>
        <w:t xml:space="preserve"> richiesta d</w:t>
      </w:r>
      <w:r w:rsidR="000A6622">
        <w:rPr>
          <w:rFonts w:ascii="Times New Roman" w:hAnsi="Times New Roman" w:cs="Times New Roman"/>
          <w:sz w:val="22"/>
          <w:szCs w:val="24"/>
        </w:rPr>
        <w:t xml:space="preserve">i </w:t>
      </w:r>
      <w:r w:rsidR="00853A8A" w:rsidRPr="00853A8A">
        <w:rPr>
          <w:rFonts w:ascii="Times New Roman" w:hAnsi="Times New Roman" w:cs="Times New Roman"/>
          <w:sz w:val="22"/>
          <w:szCs w:val="24"/>
        </w:rPr>
        <w:t>autorizzazione</w:t>
      </w:r>
      <w:r w:rsidR="00E82242">
        <w:rPr>
          <w:rFonts w:ascii="Times New Roman" w:hAnsi="Times New Roman" w:cs="Times New Roman"/>
          <w:sz w:val="22"/>
          <w:szCs w:val="24"/>
        </w:rPr>
        <w:t xml:space="preserve"> al subappalto</w:t>
      </w:r>
      <w:r w:rsidR="00853A8A" w:rsidRPr="00853A8A">
        <w:rPr>
          <w:rFonts w:ascii="Times New Roman" w:hAnsi="Times New Roman" w:cs="Times New Roman"/>
          <w:sz w:val="22"/>
          <w:szCs w:val="24"/>
        </w:rPr>
        <w:t xml:space="preserve"> deve essere presentato un modello </w:t>
      </w:r>
      <w:r w:rsidR="00CC3017">
        <w:rPr>
          <w:rFonts w:ascii="Times New Roman" w:hAnsi="Times New Roman" w:cs="Times New Roman"/>
          <w:sz w:val="22"/>
          <w:szCs w:val="24"/>
        </w:rPr>
        <w:t>L</w:t>
      </w:r>
      <w:r w:rsidR="00853A8A">
        <w:rPr>
          <w:rFonts w:ascii="Times New Roman" w:hAnsi="Times New Roman" w:cs="Times New Roman"/>
          <w:sz w:val="22"/>
          <w:szCs w:val="24"/>
        </w:rPr>
        <w:t xml:space="preserve"> </w:t>
      </w:r>
      <w:r w:rsidR="00862350">
        <w:rPr>
          <w:rFonts w:ascii="Times New Roman" w:hAnsi="Times New Roman" w:cs="Times New Roman"/>
          <w:sz w:val="22"/>
          <w:szCs w:val="24"/>
        </w:rPr>
        <w:t xml:space="preserve">al momento dell’emissione di un SAL </w:t>
      </w:r>
      <w:r w:rsidR="005A760B">
        <w:rPr>
          <w:rFonts w:ascii="Times New Roman" w:hAnsi="Times New Roman" w:cs="Times New Roman"/>
          <w:sz w:val="22"/>
          <w:szCs w:val="24"/>
        </w:rPr>
        <w:t xml:space="preserve">o </w:t>
      </w:r>
      <w:r w:rsidR="005A760B">
        <w:rPr>
          <w:rFonts w:ascii="Times New Roman" w:hAnsi="Times New Roman" w:cs="Times New Roman"/>
          <w:sz w:val="22"/>
          <w:szCs w:val="24"/>
        </w:rPr>
        <w:lastRenderedPageBreak/>
        <w:t>del conto finale</w:t>
      </w:r>
      <w:r w:rsidR="00862350">
        <w:rPr>
          <w:rFonts w:ascii="Times New Roman" w:hAnsi="Times New Roman" w:cs="Times New Roman"/>
          <w:sz w:val="22"/>
          <w:szCs w:val="24"/>
        </w:rPr>
        <w:t>.</w:t>
      </w:r>
    </w:p>
    <w:p w:rsidR="00853A8A" w:rsidRDefault="00862350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</w:t>
      </w:r>
      <w:r w:rsidRPr="000D261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– Ciascuna riga del presente modello </w:t>
      </w:r>
      <w:r w:rsidR="00CC3017">
        <w:rPr>
          <w:rFonts w:ascii="Times New Roman" w:hAnsi="Times New Roman" w:cs="Times New Roman"/>
          <w:sz w:val="22"/>
          <w:szCs w:val="24"/>
        </w:rPr>
        <w:t>L</w:t>
      </w:r>
      <w:r>
        <w:rPr>
          <w:rFonts w:ascii="Times New Roman" w:hAnsi="Times New Roman" w:cs="Times New Roman"/>
          <w:sz w:val="22"/>
          <w:szCs w:val="24"/>
        </w:rPr>
        <w:t xml:space="preserve"> si deve riferire ad una singola riga del modello </w:t>
      </w:r>
      <w:r w:rsidR="00335F53">
        <w:rPr>
          <w:rFonts w:ascii="Times New Roman" w:hAnsi="Times New Roman" w:cs="Times New Roman"/>
          <w:sz w:val="22"/>
          <w:szCs w:val="24"/>
        </w:rPr>
        <w:t>E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853A8A">
        <w:rPr>
          <w:rFonts w:ascii="Times New Roman" w:hAnsi="Times New Roman" w:cs="Times New Roman"/>
          <w:sz w:val="22"/>
          <w:szCs w:val="24"/>
        </w:rPr>
        <w:t>p</w:t>
      </w:r>
      <w:r>
        <w:rPr>
          <w:rFonts w:ascii="Times New Roman" w:hAnsi="Times New Roman" w:cs="Times New Roman"/>
          <w:sz w:val="22"/>
          <w:szCs w:val="24"/>
        </w:rPr>
        <w:t xml:space="preserve">resentato al momento della richiesta di </w:t>
      </w:r>
      <w:r w:rsidRPr="00853A8A">
        <w:rPr>
          <w:rFonts w:ascii="Times New Roman" w:hAnsi="Times New Roman" w:cs="Times New Roman"/>
          <w:sz w:val="22"/>
          <w:szCs w:val="24"/>
        </w:rPr>
        <w:t>autorizzazione</w:t>
      </w:r>
      <w:r>
        <w:rPr>
          <w:rFonts w:ascii="Times New Roman" w:hAnsi="Times New Roman" w:cs="Times New Roman"/>
          <w:sz w:val="22"/>
          <w:szCs w:val="24"/>
        </w:rPr>
        <w:t xml:space="preserve"> al subappalto.</w:t>
      </w:r>
      <w:r w:rsidRPr="00853A8A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Pertanto, per ciascuna riga, il numero da indicare in colonna A è quello presente nella colonna A del modello </w:t>
      </w:r>
      <w:r w:rsidR="00335F53">
        <w:rPr>
          <w:rFonts w:ascii="Times New Roman" w:hAnsi="Times New Roman" w:cs="Times New Roman"/>
          <w:sz w:val="22"/>
          <w:szCs w:val="24"/>
        </w:rPr>
        <w:t>E</w:t>
      </w:r>
      <w:r>
        <w:rPr>
          <w:rFonts w:ascii="Times New Roman" w:hAnsi="Times New Roman" w:cs="Times New Roman"/>
          <w:sz w:val="22"/>
          <w:szCs w:val="24"/>
        </w:rPr>
        <w:t xml:space="preserve"> relativo alla parte d’opera alla quale si riferisce </w:t>
      </w:r>
      <w:r w:rsidR="00A2314C">
        <w:rPr>
          <w:rFonts w:ascii="Times New Roman" w:hAnsi="Times New Roman" w:cs="Times New Roman"/>
          <w:sz w:val="22"/>
          <w:szCs w:val="24"/>
        </w:rPr>
        <w:t>l’avanzamento da riportare nella riga stessa</w:t>
      </w:r>
      <w:r w:rsidR="00853A8A">
        <w:rPr>
          <w:rFonts w:ascii="Times New Roman" w:hAnsi="Times New Roman" w:cs="Times New Roman"/>
          <w:sz w:val="22"/>
          <w:szCs w:val="24"/>
        </w:rPr>
        <w:t>;</w:t>
      </w:r>
    </w:p>
    <w:p w:rsidR="00B96727" w:rsidRDefault="00862350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</w:t>
      </w:r>
      <w:r w:rsidR="00AC568D" w:rsidRPr="000D261B">
        <w:rPr>
          <w:rFonts w:ascii="Times New Roman" w:hAnsi="Times New Roman" w:cs="Times New Roman"/>
          <w:sz w:val="22"/>
          <w:szCs w:val="24"/>
        </w:rPr>
        <w:t xml:space="preserve"> - </w:t>
      </w:r>
      <w:r w:rsidR="00AC568D">
        <w:rPr>
          <w:rFonts w:ascii="Times New Roman" w:hAnsi="Times New Roman" w:cs="Times New Roman"/>
          <w:sz w:val="22"/>
          <w:szCs w:val="24"/>
        </w:rPr>
        <w:t>L</w:t>
      </w:r>
      <w:r w:rsidR="001D0534" w:rsidRPr="000D261B">
        <w:rPr>
          <w:rFonts w:ascii="Times New Roman" w:hAnsi="Times New Roman" w:cs="Times New Roman"/>
          <w:sz w:val="22"/>
          <w:szCs w:val="24"/>
        </w:rPr>
        <w:t xml:space="preserve">’importo </w:t>
      </w:r>
      <w:r w:rsidR="007631B0">
        <w:rPr>
          <w:rFonts w:ascii="Times New Roman" w:hAnsi="Times New Roman" w:cs="Times New Roman"/>
          <w:sz w:val="22"/>
          <w:szCs w:val="24"/>
        </w:rPr>
        <w:t xml:space="preserve">da indicare nella colonna </w:t>
      </w:r>
      <w:r w:rsidR="00283703">
        <w:rPr>
          <w:rFonts w:ascii="Times New Roman" w:hAnsi="Times New Roman" w:cs="Times New Roman"/>
          <w:sz w:val="22"/>
          <w:szCs w:val="24"/>
        </w:rPr>
        <w:t xml:space="preserve">B </w:t>
      </w:r>
      <w:r w:rsidR="007631B0">
        <w:rPr>
          <w:rFonts w:ascii="Times New Roman" w:hAnsi="Times New Roman" w:cs="Times New Roman"/>
          <w:sz w:val="22"/>
          <w:szCs w:val="24"/>
        </w:rPr>
        <w:t xml:space="preserve">deve corrispondere </w:t>
      </w:r>
      <w:r w:rsidR="00AC568D">
        <w:rPr>
          <w:rFonts w:ascii="Times New Roman" w:hAnsi="Times New Roman" w:cs="Times New Roman"/>
          <w:sz w:val="22"/>
          <w:szCs w:val="24"/>
        </w:rPr>
        <w:t xml:space="preserve">all’importo indicato nella colonna F per la stessa parte d’opera </w:t>
      </w:r>
      <w:r w:rsidR="007631B0">
        <w:rPr>
          <w:rFonts w:ascii="Times New Roman" w:hAnsi="Times New Roman" w:cs="Times New Roman"/>
          <w:sz w:val="22"/>
          <w:szCs w:val="24"/>
        </w:rPr>
        <w:t xml:space="preserve">nel modello </w:t>
      </w:r>
      <w:r w:rsidR="00335F53">
        <w:rPr>
          <w:rFonts w:ascii="Times New Roman" w:hAnsi="Times New Roman" w:cs="Times New Roman"/>
          <w:sz w:val="22"/>
          <w:szCs w:val="24"/>
        </w:rPr>
        <w:t>E</w:t>
      </w:r>
      <w:r w:rsidR="00AC568D">
        <w:rPr>
          <w:rFonts w:ascii="Times New Roman" w:hAnsi="Times New Roman" w:cs="Times New Roman"/>
          <w:sz w:val="22"/>
          <w:szCs w:val="24"/>
        </w:rPr>
        <w:t xml:space="preserve"> </w:t>
      </w:r>
      <w:r w:rsidR="00AC568D" w:rsidRPr="00853A8A">
        <w:rPr>
          <w:rFonts w:ascii="Times New Roman" w:hAnsi="Times New Roman" w:cs="Times New Roman"/>
          <w:sz w:val="22"/>
          <w:szCs w:val="24"/>
        </w:rPr>
        <w:t>p</w:t>
      </w:r>
      <w:r w:rsidR="00AC568D">
        <w:rPr>
          <w:rFonts w:ascii="Times New Roman" w:hAnsi="Times New Roman" w:cs="Times New Roman"/>
          <w:sz w:val="22"/>
          <w:szCs w:val="24"/>
        </w:rPr>
        <w:t xml:space="preserve">resentato al momento della richiesta di </w:t>
      </w:r>
      <w:r w:rsidR="00AC568D" w:rsidRPr="00853A8A">
        <w:rPr>
          <w:rFonts w:ascii="Times New Roman" w:hAnsi="Times New Roman" w:cs="Times New Roman"/>
          <w:sz w:val="22"/>
          <w:szCs w:val="24"/>
        </w:rPr>
        <w:t>autorizzazione</w:t>
      </w:r>
      <w:r w:rsidR="00AC568D">
        <w:rPr>
          <w:rFonts w:ascii="Times New Roman" w:hAnsi="Times New Roman" w:cs="Times New Roman"/>
          <w:sz w:val="22"/>
          <w:szCs w:val="24"/>
        </w:rPr>
        <w:t xml:space="preserve"> al subappalto</w:t>
      </w:r>
      <w:r w:rsidR="007631B0">
        <w:rPr>
          <w:rFonts w:ascii="Times New Roman" w:hAnsi="Times New Roman" w:cs="Times New Roman"/>
          <w:sz w:val="22"/>
          <w:szCs w:val="24"/>
        </w:rPr>
        <w:t>.</w:t>
      </w:r>
    </w:p>
    <w:p w:rsidR="000C743E" w:rsidRDefault="000C743E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4</w:t>
      </w:r>
      <w:r w:rsidRPr="000D261B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– Nella colonna C deve essere inserita una sintetica descrizione delle lavorazioni contabilizzate nel SAL relative alla parte d’opera subappaltata.</w:t>
      </w:r>
    </w:p>
    <w:p w:rsidR="00B37D00" w:rsidRDefault="00021485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</w:t>
      </w:r>
      <w:r w:rsidR="00B37D00" w:rsidRPr="000D261B">
        <w:rPr>
          <w:rFonts w:ascii="Times New Roman" w:hAnsi="Times New Roman" w:cs="Times New Roman"/>
          <w:sz w:val="22"/>
          <w:szCs w:val="24"/>
        </w:rPr>
        <w:t xml:space="preserve"> - L’importo da indicare nella colonna </w:t>
      </w:r>
      <w:r w:rsidR="007631B0">
        <w:rPr>
          <w:rFonts w:ascii="Times New Roman" w:hAnsi="Times New Roman" w:cs="Times New Roman"/>
          <w:sz w:val="22"/>
          <w:szCs w:val="24"/>
        </w:rPr>
        <w:t>D</w:t>
      </w:r>
      <w:r w:rsidR="00B37D00" w:rsidRPr="000D261B">
        <w:rPr>
          <w:rFonts w:ascii="Times New Roman" w:hAnsi="Times New Roman" w:cs="Times New Roman"/>
          <w:sz w:val="22"/>
          <w:szCs w:val="24"/>
        </w:rPr>
        <w:t xml:space="preserve"> </w:t>
      </w:r>
      <w:r w:rsidR="00A50E45">
        <w:rPr>
          <w:rFonts w:ascii="Times New Roman" w:hAnsi="Times New Roman" w:cs="Times New Roman"/>
          <w:sz w:val="22"/>
          <w:szCs w:val="24"/>
        </w:rPr>
        <w:t xml:space="preserve">è pari al valore delle lavorazioni contabilizzate nel SAL e descritte nella colonna C, da quantificare con </w:t>
      </w:r>
      <w:r w:rsidR="00B37D00" w:rsidRPr="000D261B">
        <w:rPr>
          <w:rFonts w:ascii="Times New Roman" w:hAnsi="Times New Roman" w:cs="Times New Roman"/>
          <w:sz w:val="22"/>
          <w:szCs w:val="24"/>
        </w:rPr>
        <w:t xml:space="preserve">riferimento </w:t>
      </w:r>
      <w:r w:rsidR="00B37D00" w:rsidRPr="007631B0">
        <w:rPr>
          <w:rFonts w:ascii="Times New Roman" w:hAnsi="Times New Roman" w:cs="Times New Roman"/>
          <w:sz w:val="22"/>
          <w:szCs w:val="24"/>
        </w:rPr>
        <w:t xml:space="preserve">ai prezzi </w:t>
      </w:r>
      <w:r w:rsidR="00A50E45">
        <w:rPr>
          <w:rFonts w:ascii="Times New Roman" w:hAnsi="Times New Roman" w:cs="Times New Roman"/>
          <w:sz w:val="22"/>
          <w:szCs w:val="24"/>
        </w:rPr>
        <w:t xml:space="preserve">unitari </w:t>
      </w:r>
      <w:r w:rsidR="00B37D00" w:rsidRPr="007631B0">
        <w:rPr>
          <w:rFonts w:ascii="Times New Roman" w:hAnsi="Times New Roman" w:cs="Times New Roman"/>
          <w:sz w:val="22"/>
          <w:szCs w:val="24"/>
        </w:rPr>
        <w:t>del contratto di appalto</w:t>
      </w:r>
      <w:r w:rsidR="007631B0" w:rsidRPr="007631B0">
        <w:rPr>
          <w:rFonts w:ascii="Times New Roman" w:hAnsi="Times New Roman" w:cs="Times New Roman"/>
          <w:sz w:val="22"/>
          <w:szCs w:val="24"/>
        </w:rPr>
        <w:t xml:space="preserve"> in analogia con l’importo riportato nella colonna </w:t>
      </w:r>
      <w:r w:rsidR="00A50E45">
        <w:rPr>
          <w:rFonts w:ascii="Times New Roman" w:hAnsi="Times New Roman" w:cs="Times New Roman"/>
          <w:sz w:val="22"/>
          <w:szCs w:val="24"/>
        </w:rPr>
        <w:t>B.</w:t>
      </w:r>
      <w:r w:rsidR="00B37D00">
        <w:rPr>
          <w:rFonts w:ascii="Times New Roman" w:hAnsi="Times New Roman" w:cs="Times New Roman"/>
          <w:sz w:val="22"/>
          <w:szCs w:val="24"/>
        </w:rPr>
        <w:t xml:space="preserve"> </w:t>
      </w:r>
      <w:r w:rsidR="00A50E45">
        <w:rPr>
          <w:rFonts w:ascii="Times New Roman" w:hAnsi="Times New Roman" w:cs="Times New Roman"/>
          <w:sz w:val="22"/>
          <w:szCs w:val="24"/>
        </w:rPr>
        <w:t>L</w:t>
      </w:r>
      <w:r w:rsidR="00B37D00">
        <w:rPr>
          <w:rFonts w:ascii="Times New Roman" w:hAnsi="Times New Roman" w:cs="Times New Roman"/>
          <w:sz w:val="22"/>
          <w:szCs w:val="24"/>
        </w:rPr>
        <w:t xml:space="preserve">’importo contiene anche il valore di eventuali </w:t>
      </w:r>
      <w:r w:rsidR="00B37D00" w:rsidRPr="000D261B">
        <w:rPr>
          <w:rFonts w:ascii="Times New Roman" w:hAnsi="Times New Roman" w:cs="Times New Roman"/>
          <w:sz w:val="22"/>
          <w:szCs w:val="24"/>
        </w:rPr>
        <w:t>materiali, apparecchiature o mezzi d’opera</w:t>
      </w:r>
      <w:r w:rsidR="00B37D00">
        <w:rPr>
          <w:rFonts w:ascii="Times New Roman" w:hAnsi="Times New Roman" w:cs="Times New Roman"/>
          <w:sz w:val="22"/>
          <w:szCs w:val="24"/>
        </w:rPr>
        <w:t xml:space="preserve"> che l’Appaltatore ha fornito al subappaltatore.</w:t>
      </w:r>
    </w:p>
    <w:p w:rsidR="0055567F" w:rsidRPr="00204D7C" w:rsidRDefault="00F95975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</w:t>
      </w:r>
      <w:r w:rsidR="0055567F" w:rsidRPr="00204D7C">
        <w:rPr>
          <w:rFonts w:ascii="Times New Roman" w:hAnsi="Times New Roman" w:cs="Times New Roman"/>
          <w:sz w:val="22"/>
          <w:szCs w:val="24"/>
        </w:rPr>
        <w:t xml:space="preserve"> - L’importo da indicare nella colonna </w:t>
      </w:r>
      <w:r>
        <w:rPr>
          <w:rFonts w:ascii="Times New Roman" w:hAnsi="Times New Roman" w:cs="Times New Roman"/>
          <w:sz w:val="22"/>
          <w:szCs w:val="24"/>
        </w:rPr>
        <w:t>E</w:t>
      </w:r>
      <w:r w:rsidR="0055567F" w:rsidRPr="00204D7C">
        <w:rPr>
          <w:rFonts w:ascii="Times New Roman" w:hAnsi="Times New Roman" w:cs="Times New Roman"/>
          <w:sz w:val="22"/>
          <w:szCs w:val="24"/>
        </w:rPr>
        <w:t xml:space="preserve"> </w:t>
      </w:r>
      <w:r w:rsidR="00E96A2F" w:rsidRPr="00204D7C">
        <w:rPr>
          <w:rFonts w:ascii="Times New Roman" w:hAnsi="Times New Roman" w:cs="Times New Roman"/>
          <w:sz w:val="22"/>
          <w:szCs w:val="24"/>
        </w:rPr>
        <w:t xml:space="preserve">– importo da FATTURARE per </w:t>
      </w:r>
      <w:r w:rsidR="00204D7C" w:rsidRPr="00204D7C">
        <w:rPr>
          <w:rFonts w:ascii="Times New Roman" w:hAnsi="Times New Roman" w:cs="Times New Roman"/>
          <w:sz w:val="22"/>
          <w:szCs w:val="24"/>
        </w:rPr>
        <w:t>le lavorazioni</w:t>
      </w:r>
      <w:r w:rsidR="00E96A2F" w:rsidRPr="00204D7C">
        <w:rPr>
          <w:rFonts w:ascii="Times New Roman" w:hAnsi="Times New Roman" w:cs="Times New Roman"/>
          <w:sz w:val="22"/>
          <w:szCs w:val="24"/>
        </w:rPr>
        <w:t xml:space="preserve"> eseguit</w:t>
      </w:r>
      <w:r w:rsidR="00204D7C" w:rsidRPr="00204D7C">
        <w:rPr>
          <w:rFonts w:ascii="Times New Roman" w:hAnsi="Times New Roman" w:cs="Times New Roman"/>
          <w:sz w:val="22"/>
          <w:szCs w:val="24"/>
        </w:rPr>
        <w:t>e</w:t>
      </w:r>
      <w:r w:rsidR="00E96A2F" w:rsidRPr="00204D7C">
        <w:rPr>
          <w:rFonts w:ascii="Times New Roman" w:hAnsi="Times New Roman" w:cs="Times New Roman"/>
          <w:sz w:val="22"/>
          <w:szCs w:val="24"/>
        </w:rPr>
        <w:t xml:space="preserve"> dal subappaltatore/cottimista </w:t>
      </w:r>
      <w:r w:rsidR="00204D7C" w:rsidRPr="00204D7C">
        <w:rPr>
          <w:rFonts w:ascii="Times New Roman" w:hAnsi="Times New Roman" w:cs="Times New Roman"/>
          <w:sz w:val="22"/>
          <w:szCs w:val="24"/>
        </w:rPr>
        <w:t>e contabilizzate nel</w:t>
      </w:r>
      <w:r w:rsidR="00E96A2F" w:rsidRPr="00204D7C">
        <w:rPr>
          <w:rFonts w:ascii="Times New Roman" w:hAnsi="Times New Roman" w:cs="Times New Roman"/>
          <w:sz w:val="22"/>
          <w:szCs w:val="24"/>
        </w:rPr>
        <w:t xml:space="preserve"> SAL - </w:t>
      </w:r>
      <w:r w:rsidR="0055567F" w:rsidRPr="00204D7C">
        <w:rPr>
          <w:rFonts w:ascii="Times New Roman" w:hAnsi="Times New Roman" w:cs="Times New Roman"/>
          <w:sz w:val="22"/>
          <w:szCs w:val="24"/>
        </w:rPr>
        <w:t>deve essere quantificato con riferimento ai prezzi del contratto di subappalto, che p</w:t>
      </w:r>
      <w:r w:rsidR="003924F6">
        <w:rPr>
          <w:rFonts w:ascii="Times New Roman" w:hAnsi="Times New Roman" w:cs="Times New Roman"/>
          <w:sz w:val="22"/>
          <w:szCs w:val="24"/>
        </w:rPr>
        <w:t>uò</w:t>
      </w:r>
      <w:r w:rsidR="0055567F" w:rsidRPr="00204D7C">
        <w:rPr>
          <w:rFonts w:ascii="Times New Roman" w:hAnsi="Times New Roman" w:cs="Times New Roman"/>
          <w:sz w:val="22"/>
          <w:szCs w:val="24"/>
        </w:rPr>
        <w:t xml:space="preserve"> presentare un importo diverso rispetto alla colonna </w:t>
      </w:r>
      <w:r w:rsidR="00283703" w:rsidRPr="00204D7C">
        <w:rPr>
          <w:rFonts w:ascii="Times New Roman" w:hAnsi="Times New Roman" w:cs="Times New Roman"/>
          <w:sz w:val="22"/>
          <w:szCs w:val="24"/>
        </w:rPr>
        <w:t>D</w:t>
      </w:r>
      <w:r w:rsidR="0055567F" w:rsidRPr="00204D7C">
        <w:rPr>
          <w:rFonts w:ascii="Times New Roman" w:hAnsi="Times New Roman" w:cs="Times New Roman"/>
          <w:sz w:val="22"/>
          <w:szCs w:val="24"/>
        </w:rPr>
        <w:t xml:space="preserve"> per effetto </w:t>
      </w:r>
      <w:r w:rsidR="00506F57" w:rsidRPr="00204D7C">
        <w:rPr>
          <w:rFonts w:ascii="Times New Roman" w:hAnsi="Times New Roman" w:cs="Times New Roman"/>
          <w:sz w:val="22"/>
          <w:szCs w:val="24"/>
        </w:rPr>
        <w:t>del ribasso applicato al subappaltatore e/o</w:t>
      </w:r>
      <w:r w:rsidR="00204D7C" w:rsidRPr="00204D7C">
        <w:rPr>
          <w:rFonts w:ascii="Times New Roman" w:hAnsi="Times New Roman" w:cs="Times New Roman"/>
          <w:sz w:val="22"/>
          <w:szCs w:val="24"/>
        </w:rPr>
        <w:t xml:space="preserve"> degli eventuali materiali, apparecchiature o mezzi d’opera</w:t>
      </w:r>
      <w:r w:rsidR="0055567F" w:rsidRPr="00204D7C">
        <w:rPr>
          <w:rFonts w:ascii="Times New Roman" w:hAnsi="Times New Roman" w:cs="Times New Roman"/>
          <w:sz w:val="22"/>
          <w:szCs w:val="24"/>
        </w:rPr>
        <w:t xml:space="preserve"> </w:t>
      </w:r>
      <w:r w:rsidR="00204D7C" w:rsidRPr="00204D7C">
        <w:rPr>
          <w:rFonts w:ascii="Times New Roman" w:hAnsi="Times New Roman" w:cs="Times New Roman"/>
          <w:sz w:val="22"/>
          <w:szCs w:val="24"/>
        </w:rPr>
        <w:t xml:space="preserve">forniti dall’appaltatore e/o per le </w:t>
      </w:r>
      <w:r w:rsidR="00E96A2F" w:rsidRPr="00204D7C">
        <w:rPr>
          <w:rFonts w:ascii="Times New Roman" w:hAnsi="Times New Roman" w:cs="Times New Roman"/>
          <w:sz w:val="22"/>
          <w:szCs w:val="24"/>
        </w:rPr>
        <w:t>ritenute di garanzia previste dal</w:t>
      </w:r>
      <w:r w:rsidR="0055567F" w:rsidRPr="00204D7C">
        <w:rPr>
          <w:rFonts w:ascii="Times New Roman" w:hAnsi="Times New Roman" w:cs="Times New Roman"/>
          <w:sz w:val="22"/>
          <w:szCs w:val="24"/>
        </w:rPr>
        <w:t xml:space="preserve"> contratto di subappalto</w:t>
      </w:r>
      <w:r w:rsidR="00204D7C" w:rsidRPr="00204D7C">
        <w:rPr>
          <w:rFonts w:ascii="Times New Roman" w:hAnsi="Times New Roman" w:cs="Times New Roman"/>
          <w:sz w:val="22"/>
          <w:szCs w:val="24"/>
        </w:rPr>
        <w:t xml:space="preserve"> da indicare nella colonna </w:t>
      </w:r>
      <w:r>
        <w:rPr>
          <w:rFonts w:ascii="Times New Roman" w:hAnsi="Times New Roman" w:cs="Times New Roman"/>
          <w:sz w:val="22"/>
          <w:szCs w:val="24"/>
        </w:rPr>
        <w:t>F</w:t>
      </w:r>
      <w:r w:rsidR="009D766F" w:rsidRPr="00204D7C">
        <w:rPr>
          <w:rFonts w:ascii="Times New Roman" w:hAnsi="Times New Roman" w:cs="Times New Roman"/>
          <w:sz w:val="22"/>
          <w:szCs w:val="24"/>
        </w:rPr>
        <w:t xml:space="preserve">; l’importo </w:t>
      </w:r>
      <w:r w:rsidR="00204D7C">
        <w:rPr>
          <w:rFonts w:ascii="Times New Roman" w:hAnsi="Times New Roman" w:cs="Times New Roman"/>
          <w:sz w:val="22"/>
          <w:szCs w:val="24"/>
        </w:rPr>
        <w:t>indicato deve corrispondere all’importo della fattura del subappaltatore e non deve</w:t>
      </w:r>
      <w:r w:rsidR="009D766F" w:rsidRPr="00204D7C">
        <w:rPr>
          <w:rFonts w:ascii="Times New Roman" w:hAnsi="Times New Roman" w:cs="Times New Roman"/>
          <w:sz w:val="22"/>
          <w:szCs w:val="24"/>
        </w:rPr>
        <w:t xml:space="preserve"> contene</w:t>
      </w:r>
      <w:r w:rsidR="00B37D00" w:rsidRPr="00204D7C">
        <w:rPr>
          <w:rFonts w:ascii="Times New Roman" w:hAnsi="Times New Roman" w:cs="Times New Roman"/>
          <w:sz w:val="22"/>
          <w:szCs w:val="24"/>
        </w:rPr>
        <w:t>re</w:t>
      </w:r>
      <w:r w:rsidR="009D766F" w:rsidRPr="00204D7C">
        <w:rPr>
          <w:rFonts w:ascii="Times New Roman" w:hAnsi="Times New Roman" w:cs="Times New Roman"/>
          <w:sz w:val="22"/>
          <w:szCs w:val="24"/>
        </w:rPr>
        <w:t xml:space="preserve"> il valore di eventuali materiali, apparecchiature o mezzi d’opera </w:t>
      </w:r>
      <w:r w:rsidR="00204D7C">
        <w:rPr>
          <w:rFonts w:ascii="Times New Roman" w:hAnsi="Times New Roman" w:cs="Times New Roman"/>
          <w:sz w:val="22"/>
          <w:szCs w:val="24"/>
        </w:rPr>
        <w:t>forniti dal</w:t>
      </w:r>
      <w:r w:rsidR="00CD51E6">
        <w:rPr>
          <w:rFonts w:ascii="Times New Roman" w:hAnsi="Times New Roman" w:cs="Times New Roman"/>
          <w:sz w:val="22"/>
          <w:szCs w:val="24"/>
        </w:rPr>
        <w:t>l’Appaltatore</w:t>
      </w:r>
      <w:r w:rsidR="00357ECD" w:rsidRPr="00204D7C">
        <w:rPr>
          <w:rFonts w:ascii="Times New Roman" w:hAnsi="Times New Roman" w:cs="Times New Roman"/>
          <w:sz w:val="22"/>
          <w:szCs w:val="24"/>
        </w:rPr>
        <w:t>.</w:t>
      </w:r>
    </w:p>
    <w:p w:rsidR="00283703" w:rsidRDefault="00F95975" w:rsidP="00412FFE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7</w:t>
      </w:r>
      <w:r w:rsidR="00283703" w:rsidRPr="0082279F">
        <w:rPr>
          <w:rFonts w:ascii="Times New Roman" w:hAnsi="Times New Roman" w:cs="Times New Roman"/>
          <w:sz w:val="22"/>
          <w:szCs w:val="24"/>
        </w:rPr>
        <w:t xml:space="preserve"> </w:t>
      </w:r>
      <w:r w:rsidR="002A228B" w:rsidRPr="0082279F">
        <w:rPr>
          <w:rFonts w:ascii="Times New Roman" w:hAnsi="Times New Roman" w:cs="Times New Roman"/>
          <w:sz w:val="22"/>
          <w:szCs w:val="24"/>
        </w:rPr>
        <w:t>–</w:t>
      </w:r>
      <w:r w:rsidR="00283703" w:rsidRPr="0082279F">
        <w:rPr>
          <w:rFonts w:ascii="Times New Roman" w:hAnsi="Times New Roman" w:cs="Times New Roman"/>
          <w:sz w:val="22"/>
          <w:szCs w:val="24"/>
        </w:rPr>
        <w:t xml:space="preserve"> </w:t>
      </w:r>
      <w:r w:rsidR="002A228B" w:rsidRPr="0082279F">
        <w:rPr>
          <w:rFonts w:ascii="Times New Roman" w:hAnsi="Times New Roman" w:cs="Times New Roman"/>
          <w:sz w:val="22"/>
          <w:szCs w:val="24"/>
        </w:rPr>
        <w:t xml:space="preserve">Nel caso </w:t>
      </w:r>
      <w:r w:rsidR="0082279F" w:rsidRPr="0082279F">
        <w:rPr>
          <w:rFonts w:ascii="Times New Roman" w:hAnsi="Times New Roman" w:cs="Times New Roman"/>
          <w:sz w:val="22"/>
          <w:szCs w:val="24"/>
        </w:rPr>
        <w:t>il contratto di subappalto preveda delle ritenute di garanzia da applicare sull’importo delle lavorazioni eseguite</w:t>
      </w:r>
      <w:r w:rsidR="002A228B" w:rsidRPr="0082279F">
        <w:rPr>
          <w:rFonts w:ascii="Times New Roman" w:hAnsi="Times New Roman" w:cs="Times New Roman"/>
          <w:sz w:val="22"/>
          <w:szCs w:val="24"/>
        </w:rPr>
        <w:t xml:space="preserve"> dal subappaltatore/cottimista </w:t>
      </w:r>
      <w:r w:rsidR="0082279F" w:rsidRPr="0082279F">
        <w:rPr>
          <w:rFonts w:ascii="Times New Roman" w:hAnsi="Times New Roman" w:cs="Times New Roman"/>
          <w:sz w:val="22"/>
          <w:szCs w:val="24"/>
        </w:rPr>
        <w:t>e contabilizzate nel</w:t>
      </w:r>
      <w:r w:rsidR="002A228B" w:rsidRPr="0082279F">
        <w:rPr>
          <w:rFonts w:ascii="Times New Roman" w:hAnsi="Times New Roman" w:cs="Times New Roman"/>
          <w:sz w:val="22"/>
          <w:szCs w:val="24"/>
        </w:rPr>
        <w:t xml:space="preserve"> SAL,</w:t>
      </w:r>
      <w:r w:rsidR="0082279F">
        <w:rPr>
          <w:rFonts w:ascii="Times New Roman" w:hAnsi="Times New Roman" w:cs="Times New Roman"/>
          <w:sz w:val="22"/>
          <w:szCs w:val="24"/>
        </w:rPr>
        <w:t xml:space="preserve"> da fatturare </w:t>
      </w:r>
      <w:r w:rsidR="00C52640">
        <w:rPr>
          <w:rFonts w:ascii="Times New Roman" w:hAnsi="Times New Roman" w:cs="Times New Roman"/>
          <w:sz w:val="22"/>
          <w:szCs w:val="24"/>
        </w:rPr>
        <w:t xml:space="preserve">solo </w:t>
      </w:r>
      <w:r w:rsidR="0082279F">
        <w:rPr>
          <w:rFonts w:ascii="Times New Roman" w:hAnsi="Times New Roman" w:cs="Times New Roman"/>
          <w:sz w:val="22"/>
          <w:szCs w:val="24"/>
        </w:rPr>
        <w:t>al collaudo dei lavori,</w:t>
      </w:r>
      <w:r w:rsidR="002A228B" w:rsidRPr="0082279F">
        <w:rPr>
          <w:rFonts w:ascii="Times New Roman" w:hAnsi="Times New Roman" w:cs="Times New Roman"/>
          <w:sz w:val="22"/>
          <w:szCs w:val="24"/>
        </w:rPr>
        <w:t xml:space="preserve"> l’importo corrispondente </w:t>
      </w:r>
      <w:r w:rsidR="0082279F">
        <w:rPr>
          <w:rFonts w:ascii="Times New Roman" w:hAnsi="Times New Roman" w:cs="Times New Roman"/>
          <w:sz w:val="22"/>
          <w:szCs w:val="24"/>
        </w:rPr>
        <w:t xml:space="preserve">deve essere indicato </w:t>
      </w:r>
      <w:r w:rsidR="00283703" w:rsidRPr="0082279F">
        <w:rPr>
          <w:rFonts w:ascii="Times New Roman" w:hAnsi="Times New Roman" w:cs="Times New Roman"/>
          <w:sz w:val="22"/>
          <w:szCs w:val="24"/>
        </w:rPr>
        <w:t xml:space="preserve">nella colonna </w:t>
      </w:r>
      <w:r w:rsidR="00D4089C">
        <w:rPr>
          <w:rFonts w:ascii="Times New Roman" w:hAnsi="Times New Roman" w:cs="Times New Roman"/>
          <w:sz w:val="22"/>
          <w:szCs w:val="24"/>
        </w:rPr>
        <w:t>F</w:t>
      </w:r>
      <w:bookmarkStart w:id="0" w:name="_GoBack"/>
      <w:bookmarkEnd w:id="0"/>
      <w:r w:rsidR="002A228B" w:rsidRPr="0082279F">
        <w:rPr>
          <w:rFonts w:ascii="Times New Roman" w:hAnsi="Times New Roman" w:cs="Times New Roman"/>
          <w:sz w:val="22"/>
          <w:szCs w:val="24"/>
        </w:rPr>
        <w:t>.</w:t>
      </w:r>
    </w:p>
    <w:p w:rsidR="00283703" w:rsidRDefault="00283703" w:rsidP="003971A7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CA22EF" w:rsidRPr="00CA22EF" w:rsidRDefault="00CA22EF" w:rsidP="00CA22EF">
      <w:pPr>
        <w:pStyle w:val="p2"/>
        <w:tabs>
          <w:tab w:val="clear" w:pos="720"/>
        </w:tabs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b/>
          <w:sz w:val="22"/>
          <w:szCs w:val="24"/>
        </w:rPr>
      </w:pPr>
      <w:r w:rsidRPr="00CA22EF">
        <w:rPr>
          <w:rFonts w:ascii="Times New Roman" w:hAnsi="Times New Roman" w:cs="Times New Roman"/>
          <w:b/>
          <w:sz w:val="22"/>
          <w:szCs w:val="24"/>
        </w:rPr>
        <w:t>DICHIARA</w:t>
      </w:r>
      <w:r w:rsidR="00261BD1">
        <w:rPr>
          <w:rFonts w:ascii="Times New Roman" w:hAnsi="Times New Roman" w:cs="Times New Roman"/>
          <w:b/>
          <w:sz w:val="22"/>
          <w:szCs w:val="24"/>
        </w:rPr>
        <w:t xml:space="preserve"> INOLTRE</w:t>
      </w:r>
    </w:p>
    <w:p w:rsidR="00CA22EF" w:rsidRPr="00CA22EF" w:rsidRDefault="00CA22EF" w:rsidP="00CA22EF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CA22EF" w:rsidRPr="00CA22EF" w:rsidRDefault="00A27AE4" w:rsidP="00887E14">
      <w:pPr>
        <w:pStyle w:val="p2"/>
        <w:numPr>
          <w:ilvl w:val="0"/>
          <w:numId w:val="56"/>
        </w:numPr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c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he </w:t>
      </w:r>
      <w:r w:rsidR="00AE58D1">
        <w:rPr>
          <w:rFonts w:ascii="Times New Roman" w:hAnsi="Times New Roman" w:cs="Times New Roman"/>
          <w:sz w:val="22"/>
          <w:szCs w:val="24"/>
        </w:rPr>
        <w:t>le lavorazioni oggetto del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 contratto di subappalto</w:t>
      </w:r>
      <w:r w:rsidR="009D766F">
        <w:rPr>
          <w:rFonts w:ascii="Times New Roman" w:hAnsi="Times New Roman" w:cs="Times New Roman"/>
          <w:sz w:val="22"/>
          <w:szCs w:val="24"/>
        </w:rPr>
        <w:t xml:space="preserve">/cottimo 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sono in corso di esecuzione </w:t>
      </w:r>
      <w:r w:rsidR="00CA22EF" w:rsidRPr="000A5DD0">
        <w:rPr>
          <w:rFonts w:ascii="Times New Roman" w:hAnsi="Times New Roman" w:cs="Times New Roman"/>
          <w:i/>
          <w:color w:val="FF0000"/>
          <w:sz w:val="20"/>
        </w:rPr>
        <w:t>(oppure)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 sono </w:t>
      </w:r>
      <w:r w:rsidR="00AE58D1">
        <w:rPr>
          <w:rFonts w:ascii="Times New Roman" w:hAnsi="Times New Roman" w:cs="Times New Roman"/>
          <w:sz w:val="22"/>
          <w:szCs w:val="24"/>
        </w:rPr>
        <w:t>stat</w:t>
      </w:r>
      <w:r w:rsidR="00864062">
        <w:rPr>
          <w:rFonts w:ascii="Times New Roman" w:hAnsi="Times New Roman" w:cs="Times New Roman"/>
          <w:sz w:val="22"/>
          <w:szCs w:val="24"/>
        </w:rPr>
        <w:t>e</w:t>
      </w:r>
      <w:r w:rsidR="00AE58D1">
        <w:rPr>
          <w:rFonts w:ascii="Times New Roman" w:hAnsi="Times New Roman" w:cs="Times New Roman"/>
          <w:sz w:val="22"/>
          <w:szCs w:val="24"/>
        </w:rPr>
        <w:t xml:space="preserve"> </w:t>
      </w:r>
      <w:r w:rsidR="00CA22EF" w:rsidRPr="00CA22EF">
        <w:rPr>
          <w:rFonts w:ascii="Times New Roman" w:hAnsi="Times New Roman" w:cs="Times New Roman"/>
          <w:sz w:val="22"/>
          <w:szCs w:val="24"/>
        </w:rPr>
        <w:t>ultimat</w:t>
      </w:r>
      <w:r w:rsidR="00864062">
        <w:rPr>
          <w:rFonts w:ascii="Times New Roman" w:hAnsi="Times New Roman" w:cs="Times New Roman"/>
          <w:sz w:val="22"/>
          <w:szCs w:val="24"/>
        </w:rPr>
        <w:t>e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 in data </w:t>
      </w:r>
      <w:r w:rsidR="00592019">
        <w:rPr>
          <w:rFonts w:ascii="Times New Roman" w:hAnsi="Times New Roman" w:cs="Times New Roman"/>
          <w:sz w:val="22"/>
          <w:szCs w:val="24"/>
        </w:rPr>
        <w:t>…</w:t>
      </w:r>
      <w:r w:rsidR="009D766F">
        <w:rPr>
          <w:rFonts w:ascii="Times New Roman" w:hAnsi="Times New Roman" w:cs="Times New Roman"/>
          <w:sz w:val="22"/>
          <w:szCs w:val="24"/>
        </w:rPr>
        <w:t>.…</w:t>
      </w:r>
      <w:r w:rsidR="000A5DD0">
        <w:rPr>
          <w:rFonts w:ascii="Times New Roman" w:hAnsi="Times New Roman" w:cs="Times New Roman"/>
          <w:sz w:val="22"/>
          <w:szCs w:val="24"/>
        </w:rPr>
        <w:t>……</w:t>
      </w:r>
      <w:r w:rsidR="00592019">
        <w:rPr>
          <w:rFonts w:ascii="Times New Roman" w:hAnsi="Times New Roman" w:cs="Times New Roman"/>
          <w:sz w:val="22"/>
          <w:szCs w:val="24"/>
        </w:rPr>
        <w:t>…</w:t>
      </w:r>
      <w:r w:rsidR="00CA22EF" w:rsidRPr="00CA22EF">
        <w:rPr>
          <w:rFonts w:ascii="Times New Roman" w:hAnsi="Times New Roman" w:cs="Times New Roman"/>
          <w:sz w:val="22"/>
          <w:szCs w:val="24"/>
        </w:rPr>
        <w:t>…;</w:t>
      </w:r>
    </w:p>
    <w:p w:rsidR="00CA22EF" w:rsidRPr="00CA22EF" w:rsidRDefault="00CA22EF" w:rsidP="00887E14">
      <w:pPr>
        <w:pStyle w:val="p2"/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CA22EF" w:rsidRPr="00CA22EF" w:rsidRDefault="00A27AE4" w:rsidP="00887E14">
      <w:pPr>
        <w:pStyle w:val="p2"/>
        <w:numPr>
          <w:ilvl w:val="0"/>
          <w:numId w:val="56"/>
        </w:numPr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c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he </w:t>
      </w:r>
      <w:r>
        <w:rPr>
          <w:rFonts w:ascii="Times New Roman" w:hAnsi="Times New Roman" w:cs="Times New Roman"/>
          <w:sz w:val="22"/>
          <w:szCs w:val="24"/>
        </w:rPr>
        <w:t xml:space="preserve">per il SAL in oggetto 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i lavori </w:t>
      </w:r>
      <w:r w:rsidR="00A24823">
        <w:rPr>
          <w:rFonts w:ascii="Times New Roman" w:hAnsi="Times New Roman" w:cs="Times New Roman"/>
          <w:sz w:val="22"/>
          <w:szCs w:val="24"/>
        </w:rPr>
        <w:t xml:space="preserve">realizzati </w:t>
      </w:r>
      <w:r w:rsidR="00CA22EF" w:rsidRPr="00CA22EF">
        <w:rPr>
          <w:rFonts w:ascii="Times New Roman" w:hAnsi="Times New Roman" w:cs="Times New Roman"/>
          <w:sz w:val="22"/>
          <w:szCs w:val="24"/>
        </w:rPr>
        <w:t>dal subappaltatore</w:t>
      </w:r>
      <w:r w:rsidR="009D766F">
        <w:rPr>
          <w:rFonts w:ascii="Times New Roman" w:hAnsi="Times New Roman" w:cs="Times New Roman"/>
          <w:sz w:val="22"/>
          <w:szCs w:val="24"/>
        </w:rPr>
        <w:t>/cottimista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 sono stati eseguiti</w:t>
      </w:r>
      <w:r w:rsidR="000A5DD0">
        <w:rPr>
          <w:rFonts w:ascii="Times New Roman" w:hAnsi="Times New Roman" w:cs="Times New Roman"/>
          <w:sz w:val="22"/>
          <w:szCs w:val="24"/>
        </w:rPr>
        <w:t xml:space="preserve"> </w:t>
      </w:r>
      <w:r w:rsidR="00CA22EF" w:rsidRPr="00CA22EF">
        <w:rPr>
          <w:rFonts w:ascii="Times New Roman" w:hAnsi="Times New Roman" w:cs="Times New Roman"/>
          <w:sz w:val="22"/>
          <w:szCs w:val="24"/>
        </w:rPr>
        <w:t>a regola d’arte</w:t>
      </w:r>
      <w:r w:rsidR="000A5DD0" w:rsidRPr="000A5DD0">
        <w:rPr>
          <w:rFonts w:ascii="Times New Roman" w:hAnsi="Times New Roman" w:cs="Times New Roman"/>
          <w:sz w:val="22"/>
          <w:szCs w:val="24"/>
        </w:rPr>
        <w:t xml:space="preserve"> </w:t>
      </w:r>
      <w:r w:rsidR="000A5DD0">
        <w:rPr>
          <w:rFonts w:ascii="Times New Roman" w:hAnsi="Times New Roman" w:cs="Times New Roman"/>
          <w:sz w:val="22"/>
          <w:szCs w:val="24"/>
        </w:rPr>
        <w:t>e nel rispetto delle pattuizioni del contratto di appalto</w:t>
      </w:r>
      <w:r w:rsidR="00CA22EF" w:rsidRPr="00CA22EF">
        <w:rPr>
          <w:rFonts w:ascii="Times New Roman" w:hAnsi="Times New Roman" w:cs="Times New Roman"/>
          <w:sz w:val="22"/>
          <w:szCs w:val="24"/>
        </w:rPr>
        <w:t xml:space="preserve">; </w:t>
      </w:r>
    </w:p>
    <w:p w:rsidR="00CA22EF" w:rsidRPr="00CA22EF" w:rsidRDefault="00CA22EF" w:rsidP="00887E14">
      <w:pPr>
        <w:pStyle w:val="p2"/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261BD1" w:rsidRPr="00283703" w:rsidRDefault="00A27AE4" w:rsidP="00887E14">
      <w:pPr>
        <w:pStyle w:val="p2"/>
        <w:numPr>
          <w:ilvl w:val="0"/>
          <w:numId w:val="56"/>
        </w:numPr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  <w:r w:rsidRPr="00EF1C47">
        <w:rPr>
          <w:rFonts w:ascii="Times New Roman" w:hAnsi="Times New Roman" w:cs="Times New Roman"/>
          <w:sz w:val="22"/>
          <w:szCs w:val="24"/>
        </w:rPr>
        <w:t>che</w:t>
      </w:r>
      <w:r w:rsidR="00625E1C">
        <w:rPr>
          <w:rFonts w:ascii="Times New Roman" w:hAnsi="Times New Roman" w:cs="Times New Roman"/>
          <w:sz w:val="22"/>
          <w:szCs w:val="24"/>
        </w:rPr>
        <w:t xml:space="preserve"> alla data del SAL in oggetto</w:t>
      </w:r>
      <w:r w:rsidR="00EF1C47" w:rsidRPr="00EF1C47">
        <w:rPr>
          <w:rFonts w:ascii="Times New Roman" w:hAnsi="Times New Roman" w:cs="Times New Roman"/>
          <w:sz w:val="22"/>
          <w:szCs w:val="24"/>
        </w:rPr>
        <w:t>,</w:t>
      </w:r>
      <w:r w:rsidRPr="00EF1C47">
        <w:rPr>
          <w:rFonts w:ascii="Times New Roman" w:hAnsi="Times New Roman" w:cs="Times New Roman"/>
          <w:sz w:val="22"/>
          <w:szCs w:val="24"/>
        </w:rPr>
        <w:t xml:space="preserve"> ai sensi del </w:t>
      </w:r>
      <w:r w:rsidR="00283703">
        <w:rPr>
          <w:rFonts w:ascii="Times New Roman" w:hAnsi="Times New Roman" w:cs="Times New Roman"/>
          <w:sz w:val="22"/>
          <w:szCs w:val="24"/>
        </w:rPr>
        <w:t xml:space="preserve">secondo periodo del </w:t>
      </w:r>
      <w:r w:rsidRPr="00EF1C47">
        <w:rPr>
          <w:rFonts w:ascii="Times New Roman" w:hAnsi="Times New Roman" w:cs="Times New Roman"/>
          <w:sz w:val="22"/>
          <w:szCs w:val="24"/>
        </w:rPr>
        <w:t xml:space="preserve">comma </w:t>
      </w:r>
      <w:r w:rsidR="00283703">
        <w:rPr>
          <w:rFonts w:ascii="Times New Roman" w:hAnsi="Times New Roman" w:cs="Times New Roman"/>
          <w:sz w:val="22"/>
          <w:szCs w:val="24"/>
        </w:rPr>
        <w:t>9</w:t>
      </w:r>
      <w:r w:rsidR="00EF1C47" w:rsidRPr="00EF1C47">
        <w:rPr>
          <w:rFonts w:ascii="Times New Roman" w:hAnsi="Times New Roman" w:cs="Times New Roman"/>
          <w:sz w:val="22"/>
          <w:szCs w:val="24"/>
        </w:rPr>
        <w:t>, dell’art. 105</w:t>
      </w:r>
      <w:r w:rsidRPr="00EF1C47">
        <w:rPr>
          <w:rFonts w:ascii="Times New Roman" w:hAnsi="Times New Roman" w:cs="Times New Roman"/>
          <w:sz w:val="22"/>
          <w:szCs w:val="24"/>
        </w:rPr>
        <w:t xml:space="preserve"> del D. Lgs. </w:t>
      </w:r>
      <w:r w:rsidR="00EF1C47" w:rsidRPr="00EF1C47">
        <w:rPr>
          <w:rFonts w:ascii="Times New Roman" w:hAnsi="Times New Roman" w:cs="Times New Roman"/>
          <w:sz w:val="22"/>
          <w:szCs w:val="24"/>
        </w:rPr>
        <w:t xml:space="preserve">50/2016 e s.m.i., non </w:t>
      </w:r>
      <w:r w:rsidR="00283703">
        <w:rPr>
          <w:rFonts w:ascii="Times New Roman" w:hAnsi="Times New Roman" w:cs="Times New Roman"/>
          <w:sz w:val="22"/>
          <w:szCs w:val="24"/>
        </w:rPr>
        <w:t>risultano sussistere</w:t>
      </w:r>
      <w:r w:rsidR="00EF1C47" w:rsidRPr="00EF1C47">
        <w:rPr>
          <w:rFonts w:ascii="Times New Roman" w:hAnsi="Times New Roman" w:cs="Times New Roman"/>
          <w:sz w:val="22"/>
          <w:szCs w:val="24"/>
        </w:rPr>
        <w:t xml:space="preserve"> ritardi </w:t>
      </w:r>
      <w:r w:rsidRPr="00EF1C47">
        <w:rPr>
          <w:rFonts w:ascii="Times New Roman" w:hAnsi="Times New Roman" w:cs="Times New Roman"/>
          <w:sz w:val="22"/>
          <w:szCs w:val="24"/>
        </w:rPr>
        <w:t>nel pagamento delle retribuzioni dovute al personale dipendente del</w:t>
      </w:r>
      <w:r w:rsidR="002A228B">
        <w:rPr>
          <w:rFonts w:ascii="Times New Roman" w:hAnsi="Times New Roman" w:cs="Times New Roman"/>
          <w:sz w:val="22"/>
          <w:szCs w:val="24"/>
        </w:rPr>
        <w:t xml:space="preserve"> </w:t>
      </w:r>
      <w:r w:rsidRPr="00EF1C47">
        <w:rPr>
          <w:rFonts w:ascii="Times New Roman" w:hAnsi="Times New Roman" w:cs="Times New Roman"/>
          <w:sz w:val="22"/>
          <w:szCs w:val="24"/>
        </w:rPr>
        <w:t>subappaltatore</w:t>
      </w:r>
      <w:r w:rsidR="00EF1C47" w:rsidRPr="00EF1C47">
        <w:rPr>
          <w:rFonts w:ascii="Times New Roman" w:hAnsi="Times New Roman" w:cs="Times New Roman"/>
          <w:sz w:val="22"/>
          <w:szCs w:val="24"/>
        </w:rPr>
        <w:t xml:space="preserve"> </w:t>
      </w:r>
      <w:r w:rsidRPr="00EF1C47">
        <w:rPr>
          <w:rFonts w:ascii="Times New Roman" w:hAnsi="Times New Roman" w:cs="Times New Roman"/>
          <w:sz w:val="22"/>
          <w:szCs w:val="24"/>
        </w:rPr>
        <w:t xml:space="preserve">o </w:t>
      </w:r>
      <w:r w:rsidR="002A228B">
        <w:rPr>
          <w:rFonts w:ascii="Times New Roman" w:hAnsi="Times New Roman" w:cs="Times New Roman"/>
          <w:sz w:val="22"/>
          <w:szCs w:val="24"/>
        </w:rPr>
        <w:t>cottimista;</w:t>
      </w:r>
    </w:p>
    <w:p w:rsidR="00283703" w:rsidRPr="00283703" w:rsidRDefault="00283703" w:rsidP="00887E14">
      <w:pPr>
        <w:pStyle w:val="p2"/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</w:p>
    <w:p w:rsidR="00283703" w:rsidRPr="00283703" w:rsidRDefault="00283703" w:rsidP="00887E14">
      <w:pPr>
        <w:pStyle w:val="p2"/>
        <w:numPr>
          <w:ilvl w:val="0"/>
          <w:numId w:val="56"/>
        </w:numPr>
        <w:tabs>
          <w:tab w:val="clear" w:pos="720"/>
        </w:tabs>
        <w:overflowPunct/>
        <w:autoSpaceDE/>
        <w:spacing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  <w:r w:rsidRPr="00283703">
        <w:rPr>
          <w:rFonts w:ascii="Times New Roman" w:hAnsi="Times New Roman" w:cs="Times New Roman"/>
          <w:sz w:val="22"/>
          <w:szCs w:val="24"/>
        </w:rPr>
        <w:t xml:space="preserve">che alla data </w:t>
      </w:r>
      <w:r>
        <w:rPr>
          <w:rFonts w:ascii="Times New Roman" w:hAnsi="Times New Roman" w:cs="Times New Roman"/>
          <w:sz w:val="22"/>
          <w:szCs w:val="24"/>
        </w:rPr>
        <w:t xml:space="preserve">del SAL in oggetto sono state pagate le fatture del subappaltatore, di competenza di questo appaltatore, relativamente al SAL precedente.  </w:t>
      </w:r>
      <w:r w:rsidR="002A228B" w:rsidRPr="000A5DD0">
        <w:rPr>
          <w:rFonts w:ascii="Times New Roman" w:hAnsi="Times New Roman" w:cs="Times New Roman"/>
          <w:i/>
          <w:color w:val="FF0000"/>
          <w:sz w:val="22"/>
          <w:szCs w:val="24"/>
        </w:rPr>
        <w:t>(solo nei casi previsti di pagamento diretto da parte dell’Appaltatore)</w:t>
      </w:r>
    </w:p>
    <w:p w:rsidR="00E619A1" w:rsidRPr="00D509B8" w:rsidRDefault="00E619A1" w:rsidP="00D509B8">
      <w:pPr>
        <w:pStyle w:val="p2"/>
        <w:tabs>
          <w:tab w:val="clear" w:pos="720"/>
          <w:tab w:val="left" w:pos="9639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509B8">
        <w:rPr>
          <w:rFonts w:ascii="Times New Roman" w:hAnsi="Times New Roman" w:cs="Times New Roman"/>
          <w:sz w:val="22"/>
          <w:szCs w:val="22"/>
        </w:rPr>
        <w:t>Luogo e data</w:t>
      </w:r>
      <w:r w:rsidR="00D509B8">
        <w:rPr>
          <w:rFonts w:ascii="Times New Roman" w:hAnsi="Times New Roman" w:cs="Times New Roman"/>
          <w:sz w:val="22"/>
          <w:szCs w:val="22"/>
        </w:rPr>
        <w:tab/>
      </w:r>
      <w:r w:rsidR="00D509B8" w:rsidRPr="00D509B8">
        <w:rPr>
          <w:rFonts w:ascii="Times New Roman" w:hAnsi="Times New Roman" w:cs="Times New Roman"/>
          <w:sz w:val="22"/>
          <w:szCs w:val="22"/>
        </w:rPr>
        <w:t>Firma leggibile del legale rappresentante dell’APPALTATORE</w:t>
      </w:r>
    </w:p>
    <w:p w:rsidR="00D509B8" w:rsidRDefault="00D509B8" w:rsidP="00267CD2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267CD2" w:rsidRPr="00D509B8" w:rsidRDefault="00267CD2" w:rsidP="00267CD2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509B8">
        <w:rPr>
          <w:rFonts w:ascii="Times New Roman" w:hAnsi="Times New Roman" w:cs="Times New Roman"/>
          <w:sz w:val="22"/>
          <w:szCs w:val="22"/>
        </w:rPr>
        <w:t>Il sottoscritto Direttore dei lavori, vist</w:t>
      </w:r>
      <w:r w:rsidR="00F8481F" w:rsidRPr="00D509B8">
        <w:rPr>
          <w:rFonts w:ascii="Times New Roman" w:hAnsi="Times New Roman" w:cs="Times New Roman"/>
          <w:sz w:val="22"/>
          <w:szCs w:val="22"/>
        </w:rPr>
        <w:t xml:space="preserve">i gli importi </w:t>
      </w:r>
      <w:r w:rsidRPr="00D509B8">
        <w:rPr>
          <w:rFonts w:ascii="Times New Roman" w:hAnsi="Times New Roman" w:cs="Times New Roman"/>
          <w:sz w:val="22"/>
          <w:szCs w:val="22"/>
        </w:rPr>
        <w:t>sopra dichiarat</w:t>
      </w:r>
      <w:r w:rsidR="00F8481F" w:rsidRPr="00D509B8">
        <w:rPr>
          <w:rFonts w:ascii="Times New Roman" w:hAnsi="Times New Roman" w:cs="Times New Roman"/>
          <w:sz w:val="22"/>
          <w:szCs w:val="22"/>
        </w:rPr>
        <w:t>i</w:t>
      </w:r>
      <w:r w:rsidRPr="00D509B8">
        <w:rPr>
          <w:rFonts w:ascii="Times New Roman" w:hAnsi="Times New Roman" w:cs="Times New Roman"/>
          <w:sz w:val="22"/>
          <w:szCs w:val="22"/>
        </w:rPr>
        <w:t xml:space="preserve">, non ha nulla da rilevare </w:t>
      </w:r>
      <w:r w:rsidRPr="00D509B8">
        <w:rPr>
          <w:rFonts w:ascii="Times New Roman" w:hAnsi="Times New Roman" w:cs="Times New Roman"/>
          <w:i/>
          <w:color w:val="FF0000"/>
          <w:sz w:val="22"/>
          <w:szCs w:val="24"/>
        </w:rPr>
        <w:t>(oppure)</w:t>
      </w:r>
      <w:r w:rsidRPr="00D509B8">
        <w:rPr>
          <w:rFonts w:ascii="Times New Roman" w:hAnsi="Times New Roman" w:cs="Times New Roman"/>
          <w:sz w:val="22"/>
          <w:szCs w:val="22"/>
        </w:rPr>
        <w:t xml:space="preserve"> rileva quanto segue</w:t>
      </w:r>
      <w:r w:rsidR="00D509B8">
        <w:rPr>
          <w:rFonts w:ascii="Times New Roman" w:hAnsi="Times New Roman" w:cs="Times New Roman"/>
          <w:sz w:val="22"/>
          <w:szCs w:val="22"/>
        </w:rPr>
        <w:t xml:space="preserve"> </w:t>
      </w:r>
      <w:r w:rsidRPr="00D509B8">
        <w:rPr>
          <w:rFonts w:ascii="Times New Roman" w:hAnsi="Times New Roman" w:cs="Times New Roman"/>
          <w:sz w:val="22"/>
          <w:szCs w:val="22"/>
        </w:rPr>
        <w:t>………………………</w:t>
      </w:r>
      <w:r w:rsidR="00D509B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:rsidR="00B96727" w:rsidRPr="00D509B8" w:rsidRDefault="00E619A1" w:rsidP="00267CD2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509B8">
        <w:rPr>
          <w:rFonts w:ascii="Times New Roman" w:hAnsi="Times New Roman" w:cs="Times New Roman"/>
          <w:sz w:val="22"/>
          <w:szCs w:val="22"/>
        </w:rPr>
        <w:t xml:space="preserve">Firma leggibile </w:t>
      </w:r>
      <w:r w:rsidR="00267CD2" w:rsidRPr="00D509B8">
        <w:rPr>
          <w:rFonts w:ascii="Times New Roman" w:hAnsi="Times New Roman" w:cs="Times New Roman"/>
          <w:sz w:val="22"/>
          <w:szCs w:val="22"/>
        </w:rPr>
        <w:t>del DIRETTORE DEI LAVORI</w:t>
      </w:r>
    </w:p>
    <w:sectPr w:rsidR="00B96727" w:rsidRPr="00D509B8" w:rsidSect="00067EA5">
      <w:footerReference w:type="default" r:id="rId8"/>
      <w:pgSz w:w="16840" w:h="11900" w:orient="landscape"/>
      <w:pgMar w:top="851" w:right="851" w:bottom="851" w:left="851" w:header="0" w:footer="7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D6" w:rsidRDefault="00D667D6">
      <w:pPr>
        <w:spacing w:after="0" w:line="240" w:lineRule="auto"/>
      </w:pPr>
      <w:r>
        <w:separator/>
      </w:r>
    </w:p>
  </w:endnote>
  <w:endnote w:type="continuationSeparator" w:id="0">
    <w:p w:rsidR="00D667D6" w:rsidRDefault="00D6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9151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B08" w:rsidRPr="00FB0B08" w:rsidRDefault="00FB0B08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B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B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B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089C" w:rsidRPr="00D4089C">
          <w:rPr>
            <w:rFonts w:ascii="Times New Roman" w:hAnsi="Times New Roman" w:cs="Times New Roman"/>
            <w:noProof/>
            <w:sz w:val="20"/>
            <w:szCs w:val="20"/>
            <w:lang w:val="it-IT"/>
          </w:rPr>
          <w:t>2</w:t>
        </w:r>
        <w:r w:rsidRPr="00FB0B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D6" w:rsidRDefault="00D667D6">
      <w:pPr>
        <w:spacing w:after="0" w:line="240" w:lineRule="auto"/>
      </w:pPr>
      <w:r>
        <w:separator/>
      </w:r>
    </w:p>
  </w:footnote>
  <w:footnote w:type="continuationSeparator" w:id="0">
    <w:p w:rsidR="00D667D6" w:rsidRDefault="00D66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 w15:restartNumberingAfterBreak="0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 w15:restartNumberingAfterBreak="0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 w15:restartNumberingAfterBreak="0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 w15:restartNumberingAfterBreak="0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8E79C2"/>
    <w:multiLevelType w:val="hybridMultilevel"/>
    <w:tmpl w:val="A6D838BE"/>
    <w:lvl w:ilvl="0" w:tplc="9FEE0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" w15:restartNumberingAfterBreak="0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7" w15:restartNumberingAfterBreak="0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" w15:restartNumberingAfterBreak="0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1" w15:restartNumberingAfterBreak="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6D7AEC"/>
    <w:multiLevelType w:val="hybridMultilevel"/>
    <w:tmpl w:val="F9386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8" w15:restartNumberingAfterBreak="0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5" w15:restartNumberingAfterBreak="0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7" w15:restartNumberingAfterBreak="0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7A3F86"/>
    <w:multiLevelType w:val="hybridMultilevel"/>
    <w:tmpl w:val="2F484894"/>
    <w:lvl w:ilvl="0" w:tplc="DE82B13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6" w15:restartNumberingAfterBreak="0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8" w15:restartNumberingAfterBreak="0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0" w15:restartNumberingAfterBreak="0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1" w15:restartNumberingAfterBreak="0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31"/>
  </w:num>
  <w:num w:numId="4">
    <w:abstractNumId w:val="15"/>
  </w:num>
  <w:num w:numId="5">
    <w:abstractNumId w:val="49"/>
  </w:num>
  <w:num w:numId="6">
    <w:abstractNumId w:val="25"/>
  </w:num>
  <w:num w:numId="7">
    <w:abstractNumId w:val="50"/>
  </w:num>
  <w:num w:numId="8">
    <w:abstractNumId w:val="42"/>
  </w:num>
  <w:num w:numId="9">
    <w:abstractNumId w:val="16"/>
  </w:num>
  <w:num w:numId="10">
    <w:abstractNumId w:val="14"/>
  </w:num>
  <w:num w:numId="11">
    <w:abstractNumId w:val="51"/>
  </w:num>
  <w:num w:numId="12">
    <w:abstractNumId w:val="34"/>
  </w:num>
  <w:num w:numId="13">
    <w:abstractNumId w:val="18"/>
  </w:num>
  <w:num w:numId="14">
    <w:abstractNumId w:val="27"/>
  </w:num>
  <w:num w:numId="15">
    <w:abstractNumId w:val="3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8"/>
  </w:num>
  <w:num w:numId="21">
    <w:abstractNumId w:val="47"/>
  </w:num>
  <w:num w:numId="22">
    <w:abstractNumId w:val="19"/>
  </w:num>
  <w:num w:numId="23">
    <w:abstractNumId w:val="46"/>
  </w:num>
  <w:num w:numId="24">
    <w:abstractNumId w:val="17"/>
  </w:num>
  <w:num w:numId="25">
    <w:abstractNumId w:val="23"/>
  </w:num>
  <w:num w:numId="26">
    <w:abstractNumId w:val="28"/>
  </w:num>
  <w:num w:numId="27">
    <w:abstractNumId w:val="26"/>
  </w:num>
  <w:num w:numId="28">
    <w:abstractNumId w:val="52"/>
  </w:num>
  <w:num w:numId="29">
    <w:abstractNumId w:val="35"/>
  </w:num>
  <w:num w:numId="30">
    <w:abstractNumId w:val="40"/>
  </w:num>
  <w:num w:numId="31">
    <w:abstractNumId w:val="41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6"/>
  </w:num>
  <w:num w:numId="39">
    <w:abstractNumId w:val="37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29"/>
  </w:num>
  <w:num w:numId="49">
    <w:abstractNumId w:val="22"/>
  </w:num>
  <w:num w:numId="50">
    <w:abstractNumId w:val="33"/>
  </w:num>
  <w:num w:numId="51">
    <w:abstractNumId w:val="44"/>
  </w:num>
  <w:num w:numId="52">
    <w:abstractNumId w:val="0"/>
  </w:num>
  <w:num w:numId="53">
    <w:abstractNumId w:val="30"/>
  </w:num>
  <w:num w:numId="54">
    <w:abstractNumId w:val="24"/>
  </w:num>
  <w:num w:numId="55">
    <w:abstractNumId w:val="13"/>
  </w:num>
  <w:num w:numId="56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E2"/>
    <w:rsid w:val="00021485"/>
    <w:rsid w:val="0002320E"/>
    <w:rsid w:val="0004135E"/>
    <w:rsid w:val="000468ED"/>
    <w:rsid w:val="00051721"/>
    <w:rsid w:val="00052EF1"/>
    <w:rsid w:val="00065DF2"/>
    <w:rsid w:val="00067EA5"/>
    <w:rsid w:val="00076E7F"/>
    <w:rsid w:val="00077DF5"/>
    <w:rsid w:val="000A03C1"/>
    <w:rsid w:val="000A5DD0"/>
    <w:rsid w:val="000A6622"/>
    <w:rsid w:val="000B2145"/>
    <w:rsid w:val="000C743E"/>
    <w:rsid w:val="000D261B"/>
    <w:rsid w:val="000D3B91"/>
    <w:rsid w:val="000E08D2"/>
    <w:rsid w:val="000E63EC"/>
    <w:rsid w:val="000F13ED"/>
    <w:rsid w:val="000F46FA"/>
    <w:rsid w:val="0011157E"/>
    <w:rsid w:val="00123A61"/>
    <w:rsid w:val="0012535B"/>
    <w:rsid w:val="001313D8"/>
    <w:rsid w:val="00132D9C"/>
    <w:rsid w:val="00140853"/>
    <w:rsid w:val="001667B5"/>
    <w:rsid w:val="0017628E"/>
    <w:rsid w:val="0018604B"/>
    <w:rsid w:val="00190BD2"/>
    <w:rsid w:val="00192311"/>
    <w:rsid w:val="00193B86"/>
    <w:rsid w:val="001A6816"/>
    <w:rsid w:val="001C20DE"/>
    <w:rsid w:val="001D0534"/>
    <w:rsid w:val="001D085F"/>
    <w:rsid w:val="001E2588"/>
    <w:rsid w:val="001F2319"/>
    <w:rsid w:val="001F270C"/>
    <w:rsid w:val="00204D7C"/>
    <w:rsid w:val="002074AB"/>
    <w:rsid w:val="002138B7"/>
    <w:rsid w:val="002350EF"/>
    <w:rsid w:val="002352BF"/>
    <w:rsid w:val="002355F6"/>
    <w:rsid w:val="002465D2"/>
    <w:rsid w:val="00261BD1"/>
    <w:rsid w:val="00267CD2"/>
    <w:rsid w:val="00283703"/>
    <w:rsid w:val="00286085"/>
    <w:rsid w:val="00287BA9"/>
    <w:rsid w:val="002A228B"/>
    <w:rsid w:val="002B0175"/>
    <w:rsid w:val="002C19A7"/>
    <w:rsid w:val="002C5263"/>
    <w:rsid w:val="002C618D"/>
    <w:rsid w:val="002D303E"/>
    <w:rsid w:val="002E4038"/>
    <w:rsid w:val="002F3EBA"/>
    <w:rsid w:val="0030688D"/>
    <w:rsid w:val="003125CE"/>
    <w:rsid w:val="0031358F"/>
    <w:rsid w:val="003174E5"/>
    <w:rsid w:val="00323AF2"/>
    <w:rsid w:val="00332896"/>
    <w:rsid w:val="0033343E"/>
    <w:rsid w:val="00335F53"/>
    <w:rsid w:val="00343046"/>
    <w:rsid w:val="003457EE"/>
    <w:rsid w:val="00350C28"/>
    <w:rsid w:val="00357ECD"/>
    <w:rsid w:val="003924F6"/>
    <w:rsid w:val="003971A7"/>
    <w:rsid w:val="0039796C"/>
    <w:rsid w:val="003C60D3"/>
    <w:rsid w:val="003C7E0D"/>
    <w:rsid w:val="003D2125"/>
    <w:rsid w:val="003E4A05"/>
    <w:rsid w:val="003F2AD1"/>
    <w:rsid w:val="003F5A93"/>
    <w:rsid w:val="00402F22"/>
    <w:rsid w:val="00412FFE"/>
    <w:rsid w:val="00424A7A"/>
    <w:rsid w:val="00424DEA"/>
    <w:rsid w:val="00433375"/>
    <w:rsid w:val="00433CF2"/>
    <w:rsid w:val="00497B29"/>
    <w:rsid w:val="004B2E71"/>
    <w:rsid w:val="004B5E5A"/>
    <w:rsid w:val="004C7366"/>
    <w:rsid w:val="004D015D"/>
    <w:rsid w:val="004D0332"/>
    <w:rsid w:val="004D2789"/>
    <w:rsid w:val="004E04C6"/>
    <w:rsid w:val="004E7427"/>
    <w:rsid w:val="004F4F24"/>
    <w:rsid w:val="004F60EA"/>
    <w:rsid w:val="00506F57"/>
    <w:rsid w:val="005106D7"/>
    <w:rsid w:val="005112C1"/>
    <w:rsid w:val="0051193D"/>
    <w:rsid w:val="00521A07"/>
    <w:rsid w:val="005233B9"/>
    <w:rsid w:val="005252A6"/>
    <w:rsid w:val="0053067E"/>
    <w:rsid w:val="005456E3"/>
    <w:rsid w:val="0055567F"/>
    <w:rsid w:val="0058415C"/>
    <w:rsid w:val="00592019"/>
    <w:rsid w:val="005A0345"/>
    <w:rsid w:val="005A760B"/>
    <w:rsid w:val="005B2634"/>
    <w:rsid w:val="005B6207"/>
    <w:rsid w:val="005C151D"/>
    <w:rsid w:val="005C351A"/>
    <w:rsid w:val="005C69CB"/>
    <w:rsid w:val="005D508B"/>
    <w:rsid w:val="005E1201"/>
    <w:rsid w:val="005E36A5"/>
    <w:rsid w:val="005F2970"/>
    <w:rsid w:val="0060675D"/>
    <w:rsid w:val="00613FC6"/>
    <w:rsid w:val="00625E1C"/>
    <w:rsid w:val="00631CE7"/>
    <w:rsid w:val="00635FA3"/>
    <w:rsid w:val="006414AE"/>
    <w:rsid w:val="00660037"/>
    <w:rsid w:val="00671F07"/>
    <w:rsid w:val="00690DDF"/>
    <w:rsid w:val="0069383E"/>
    <w:rsid w:val="006970F4"/>
    <w:rsid w:val="006A491C"/>
    <w:rsid w:val="006A665B"/>
    <w:rsid w:val="006C4229"/>
    <w:rsid w:val="006D1D32"/>
    <w:rsid w:val="006D5228"/>
    <w:rsid w:val="006F4DAA"/>
    <w:rsid w:val="00703E21"/>
    <w:rsid w:val="007110AC"/>
    <w:rsid w:val="00712160"/>
    <w:rsid w:val="00720B8D"/>
    <w:rsid w:val="00727FC3"/>
    <w:rsid w:val="007317FF"/>
    <w:rsid w:val="007321B3"/>
    <w:rsid w:val="00753455"/>
    <w:rsid w:val="007631B0"/>
    <w:rsid w:val="00763228"/>
    <w:rsid w:val="00764CED"/>
    <w:rsid w:val="00777402"/>
    <w:rsid w:val="007826D2"/>
    <w:rsid w:val="007933C9"/>
    <w:rsid w:val="00795027"/>
    <w:rsid w:val="0079771B"/>
    <w:rsid w:val="007A38BF"/>
    <w:rsid w:val="007A5743"/>
    <w:rsid w:val="007C2419"/>
    <w:rsid w:val="007C55E2"/>
    <w:rsid w:val="007D4655"/>
    <w:rsid w:val="00800F28"/>
    <w:rsid w:val="00816A30"/>
    <w:rsid w:val="0082279F"/>
    <w:rsid w:val="008229FC"/>
    <w:rsid w:val="00823755"/>
    <w:rsid w:val="00832D1B"/>
    <w:rsid w:val="00833AE0"/>
    <w:rsid w:val="0083557F"/>
    <w:rsid w:val="0083583D"/>
    <w:rsid w:val="00845FEF"/>
    <w:rsid w:val="00847901"/>
    <w:rsid w:val="00853A8A"/>
    <w:rsid w:val="00860584"/>
    <w:rsid w:val="00862350"/>
    <w:rsid w:val="00864062"/>
    <w:rsid w:val="00866E26"/>
    <w:rsid w:val="00867E85"/>
    <w:rsid w:val="008808A8"/>
    <w:rsid w:val="00881393"/>
    <w:rsid w:val="00887E14"/>
    <w:rsid w:val="008947CD"/>
    <w:rsid w:val="008A48C7"/>
    <w:rsid w:val="008A499D"/>
    <w:rsid w:val="008A5865"/>
    <w:rsid w:val="008B0AF7"/>
    <w:rsid w:val="008B56D7"/>
    <w:rsid w:val="008C1D1F"/>
    <w:rsid w:val="008C2555"/>
    <w:rsid w:val="008D2D2B"/>
    <w:rsid w:val="008D42C5"/>
    <w:rsid w:val="008D5189"/>
    <w:rsid w:val="008E334B"/>
    <w:rsid w:val="008F6B2B"/>
    <w:rsid w:val="00904234"/>
    <w:rsid w:val="00920076"/>
    <w:rsid w:val="009220EA"/>
    <w:rsid w:val="00941141"/>
    <w:rsid w:val="00960D2A"/>
    <w:rsid w:val="009634FB"/>
    <w:rsid w:val="00967F4B"/>
    <w:rsid w:val="00985B70"/>
    <w:rsid w:val="009900AC"/>
    <w:rsid w:val="00992167"/>
    <w:rsid w:val="00996A56"/>
    <w:rsid w:val="009B447F"/>
    <w:rsid w:val="009B4D5E"/>
    <w:rsid w:val="009D7493"/>
    <w:rsid w:val="009D766F"/>
    <w:rsid w:val="009D7B7E"/>
    <w:rsid w:val="009E78F5"/>
    <w:rsid w:val="00A165F2"/>
    <w:rsid w:val="00A20EB8"/>
    <w:rsid w:val="00A2314C"/>
    <w:rsid w:val="00A23840"/>
    <w:rsid w:val="00A24823"/>
    <w:rsid w:val="00A27AE4"/>
    <w:rsid w:val="00A369CB"/>
    <w:rsid w:val="00A46498"/>
    <w:rsid w:val="00A50E45"/>
    <w:rsid w:val="00A62C1E"/>
    <w:rsid w:val="00A64453"/>
    <w:rsid w:val="00A64608"/>
    <w:rsid w:val="00A7139B"/>
    <w:rsid w:val="00A721E8"/>
    <w:rsid w:val="00A751DB"/>
    <w:rsid w:val="00A82BA0"/>
    <w:rsid w:val="00A8634B"/>
    <w:rsid w:val="00A86D6E"/>
    <w:rsid w:val="00A9541D"/>
    <w:rsid w:val="00AA0176"/>
    <w:rsid w:val="00AA3BEA"/>
    <w:rsid w:val="00AB15E6"/>
    <w:rsid w:val="00AC568D"/>
    <w:rsid w:val="00AE58D1"/>
    <w:rsid w:val="00B060D9"/>
    <w:rsid w:val="00B06B6B"/>
    <w:rsid w:val="00B24B7E"/>
    <w:rsid w:val="00B30AB0"/>
    <w:rsid w:val="00B3609D"/>
    <w:rsid w:val="00B36DE2"/>
    <w:rsid w:val="00B37D00"/>
    <w:rsid w:val="00B43CE8"/>
    <w:rsid w:val="00B64A2C"/>
    <w:rsid w:val="00B65EBE"/>
    <w:rsid w:val="00B77ED8"/>
    <w:rsid w:val="00B80F41"/>
    <w:rsid w:val="00B921C9"/>
    <w:rsid w:val="00B96727"/>
    <w:rsid w:val="00B96DF7"/>
    <w:rsid w:val="00BB224C"/>
    <w:rsid w:val="00BD207A"/>
    <w:rsid w:val="00BD520F"/>
    <w:rsid w:val="00BE1E74"/>
    <w:rsid w:val="00BE797C"/>
    <w:rsid w:val="00C00C04"/>
    <w:rsid w:val="00C1662B"/>
    <w:rsid w:val="00C30528"/>
    <w:rsid w:val="00C50ADA"/>
    <w:rsid w:val="00C50ECB"/>
    <w:rsid w:val="00C52640"/>
    <w:rsid w:val="00C668F2"/>
    <w:rsid w:val="00C72920"/>
    <w:rsid w:val="00C72C93"/>
    <w:rsid w:val="00C9678A"/>
    <w:rsid w:val="00CA22EF"/>
    <w:rsid w:val="00CC3017"/>
    <w:rsid w:val="00CC6A48"/>
    <w:rsid w:val="00CD51E6"/>
    <w:rsid w:val="00CD6418"/>
    <w:rsid w:val="00CE1349"/>
    <w:rsid w:val="00CE4592"/>
    <w:rsid w:val="00CE6E62"/>
    <w:rsid w:val="00CF2D25"/>
    <w:rsid w:val="00D000B7"/>
    <w:rsid w:val="00D01A2B"/>
    <w:rsid w:val="00D073C8"/>
    <w:rsid w:val="00D07CE4"/>
    <w:rsid w:val="00D175B6"/>
    <w:rsid w:val="00D2055D"/>
    <w:rsid w:val="00D23CA1"/>
    <w:rsid w:val="00D27A2D"/>
    <w:rsid w:val="00D4089C"/>
    <w:rsid w:val="00D44E7F"/>
    <w:rsid w:val="00D509B8"/>
    <w:rsid w:val="00D50CF3"/>
    <w:rsid w:val="00D667D6"/>
    <w:rsid w:val="00D8793D"/>
    <w:rsid w:val="00DB07E4"/>
    <w:rsid w:val="00DB654F"/>
    <w:rsid w:val="00DE2952"/>
    <w:rsid w:val="00DF0F28"/>
    <w:rsid w:val="00DF4384"/>
    <w:rsid w:val="00E0087B"/>
    <w:rsid w:val="00E020B5"/>
    <w:rsid w:val="00E11484"/>
    <w:rsid w:val="00E1649A"/>
    <w:rsid w:val="00E40152"/>
    <w:rsid w:val="00E42998"/>
    <w:rsid w:val="00E6079D"/>
    <w:rsid w:val="00E619A1"/>
    <w:rsid w:val="00E64438"/>
    <w:rsid w:val="00E82242"/>
    <w:rsid w:val="00E90A19"/>
    <w:rsid w:val="00E94621"/>
    <w:rsid w:val="00E96A2F"/>
    <w:rsid w:val="00EB6CB4"/>
    <w:rsid w:val="00EC23C4"/>
    <w:rsid w:val="00ED4C75"/>
    <w:rsid w:val="00EE5B97"/>
    <w:rsid w:val="00EF1C47"/>
    <w:rsid w:val="00EF431A"/>
    <w:rsid w:val="00EF52AC"/>
    <w:rsid w:val="00F1725F"/>
    <w:rsid w:val="00F46A00"/>
    <w:rsid w:val="00F56894"/>
    <w:rsid w:val="00F608FB"/>
    <w:rsid w:val="00F67720"/>
    <w:rsid w:val="00F73AFB"/>
    <w:rsid w:val="00F815F2"/>
    <w:rsid w:val="00F8481F"/>
    <w:rsid w:val="00F8676C"/>
    <w:rsid w:val="00F93BE4"/>
    <w:rsid w:val="00F95975"/>
    <w:rsid w:val="00FA0D15"/>
    <w:rsid w:val="00FA79B2"/>
    <w:rsid w:val="00FB0B08"/>
    <w:rsid w:val="00FB6B57"/>
    <w:rsid w:val="00FD6A7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C52F5"/>
  <w15:docId w15:val="{A27B7993-A8DA-4E90-92DB-B8F659E8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table" w:styleId="Grigliatabella">
    <w:name w:val="Table Grid"/>
    <w:basedOn w:val="Tabellanormale"/>
    <w:uiPriority w:val="59"/>
    <w:rsid w:val="000A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E1DD-0F4A-45FA-8052-DC12501A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Luigi Molinaro</dc:creator>
  <cp:lastModifiedBy>Aleksej Mahnic</cp:lastModifiedBy>
  <cp:revision>2</cp:revision>
  <cp:lastPrinted>2017-11-02T10:32:00Z</cp:lastPrinted>
  <dcterms:created xsi:type="dcterms:W3CDTF">2021-09-23T09:14:00Z</dcterms:created>
  <dcterms:modified xsi:type="dcterms:W3CDTF">2021-09-23T09:14:00Z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